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42" w:rsidRDefault="00C73D42"/>
    <w:tbl>
      <w:tblPr>
        <w:tblStyle w:val="TableNormal"/>
        <w:tblpPr w:leftFromText="180" w:rightFromText="180" w:vertAnchor="text" w:horzAnchor="margin" w:tblpY="-391"/>
        <w:tblW w:w="10682" w:type="dxa"/>
        <w:tblLayout w:type="fixed"/>
        <w:tblLook w:val="01E0" w:firstRow="1" w:lastRow="1" w:firstColumn="1" w:lastColumn="1" w:noHBand="0" w:noVBand="0"/>
      </w:tblPr>
      <w:tblGrid>
        <w:gridCol w:w="4427"/>
        <w:gridCol w:w="1298"/>
        <w:gridCol w:w="4957"/>
      </w:tblGrid>
      <w:tr w:rsidR="00EE661C" w:rsidTr="00F94763">
        <w:trPr>
          <w:trHeight w:val="334"/>
        </w:trPr>
        <w:tc>
          <w:tcPr>
            <w:tcW w:w="4427" w:type="dxa"/>
          </w:tcPr>
          <w:p w:rsidR="00EE661C" w:rsidRPr="00EE661C" w:rsidRDefault="00EE661C" w:rsidP="00F94763">
            <w:pPr>
              <w:pStyle w:val="TableParagraph"/>
              <w:ind w:left="50" w:right="2026"/>
              <w:rPr>
                <w:sz w:val="28"/>
                <w:lang w:val="ru-RU"/>
              </w:rPr>
            </w:pPr>
            <w:r w:rsidRPr="00EE661C">
              <w:rPr>
                <w:sz w:val="28"/>
                <w:lang w:val="ru-RU"/>
              </w:rPr>
              <w:t>Принято на заседании Педагогического</w:t>
            </w:r>
            <w:r w:rsidRPr="00EE661C">
              <w:rPr>
                <w:spacing w:val="-18"/>
                <w:sz w:val="28"/>
                <w:lang w:val="ru-RU"/>
              </w:rPr>
              <w:t xml:space="preserve"> </w:t>
            </w:r>
            <w:r w:rsidRPr="00EE661C">
              <w:rPr>
                <w:sz w:val="28"/>
                <w:lang w:val="ru-RU"/>
              </w:rPr>
              <w:t>совета</w:t>
            </w:r>
          </w:p>
          <w:p w:rsidR="00EE661C" w:rsidRPr="00EE661C" w:rsidRDefault="00EE661C" w:rsidP="00F94763">
            <w:pPr>
              <w:pStyle w:val="TableParagraph"/>
              <w:ind w:left="50"/>
              <w:rPr>
                <w:sz w:val="28"/>
                <w:lang w:val="ru-RU"/>
              </w:rPr>
            </w:pPr>
            <w:r w:rsidRPr="00EE661C">
              <w:rPr>
                <w:sz w:val="28"/>
                <w:lang w:val="ru-RU"/>
              </w:rPr>
              <w:t>Муниципального бюджетного</w:t>
            </w:r>
          </w:p>
          <w:p w:rsidR="00EE661C" w:rsidRPr="00EE661C" w:rsidRDefault="00EE661C" w:rsidP="00F94763">
            <w:pPr>
              <w:pStyle w:val="TableParagraph"/>
              <w:ind w:left="50"/>
              <w:rPr>
                <w:sz w:val="28"/>
                <w:lang w:val="ru-RU"/>
              </w:rPr>
            </w:pPr>
            <w:r w:rsidRPr="00EE661C">
              <w:rPr>
                <w:sz w:val="28"/>
                <w:lang w:val="ru-RU"/>
              </w:rPr>
              <w:t>общеобразовательного</w:t>
            </w:r>
          </w:p>
          <w:p w:rsidR="00EE661C" w:rsidRPr="00EE661C" w:rsidRDefault="00EE661C" w:rsidP="00F94763">
            <w:pPr>
              <w:pStyle w:val="TableParagraph"/>
              <w:ind w:left="50"/>
              <w:rPr>
                <w:sz w:val="28"/>
                <w:lang w:val="ru-RU"/>
              </w:rPr>
            </w:pPr>
            <w:r w:rsidRPr="00EE661C">
              <w:rPr>
                <w:sz w:val="28"/>
                <w:lang w:val="ru-RU"/>
              </w:rPr>
              <w:t>учреждения «Школа № 124»</w:t>
            </w:r>
          </w:p>
          <w:p w:rsidR="00EE661C" w:rsidRPr="00EE661C" w:rsidRDefault="00EE661C" w:rsidP="00F94763">
            <w:pPr>
              <w:pStyle w:val="TableParagraph"/>
              <w:ind w:left="50" w:right="1210"/>
              <w:rPr>
                <w:sz w:val="28"/>
                <w:lang w:val="ru-RU"/>
              </w:rPr>
            </w:pPr>
            <w:r w:rsidRPr="00EE661C">
              <w:rPr>
                <w:sz w:val="28"/>
                <w:lang w:val="ru-RU"/>
              </w:rPr>
              <w:t>Протокол</w:t>
            </w:r>
            <w:r w:rsidRPr="00EE661C">
              <w:rPr>
                <w:spacing w:val="-8"/>
                <w:sz w:val="28"/>
                <w:lang w:val="ru-RU"/>
              </w:rPr>
              <w:t xml:space="preserve"> </w:t>
            </w:r>
            <w:r w:rsidRPr="00EE661C">
              <w:rPr>
                <w:sz w:val="28"/>
                <w:lang w:val="ru-RU"/>
              </w:rPr>
              <w:t>№</w:t>
            </w:r>
            <w:r w:rsidRPr="00EE661C">
              <w:rPr>
                <w:spacing w:val="-8"/>
                <w:sz w:val="28"/>
                <w:lang w:val="ru-RU"/>
              </w:rPr>
              <w:t xml:space="preserve"> </w:t>
            </w:r>
            <w:r w:rsidRPr="00EE661C">
              <w:rPr>
                <w:sz w:val="28"/>
                <w:lang w:val="ru-RU"/>
              </w:rPr>
              <w:t>1</w:t>
            </w:r>
            <w:r w:rsidRPr="00EE661C">
              <w:rPr>
                <w:spacing w:val="-8"/>
                <w:sz w:val="28"/>
                <w:lang w:val="ru-RU"/>
              </w:rPr>
              <w:t xml:space="preserve"> </w:t>
            </w:r>
            <w:r w:rsidRPr="00EE661C">
              <w:rPr>
                <w:sz w:val="28"/>
                <w:lang w:val="ru-RU"/>
              </w:rPr>
              <w:t>от</w:t>
            </w:r>
            <w:r w:rsidRPr="00EE661C">
              <w:rPr>
                <w:spacing w:val="-9"/>
                <w:sz w:val="28"/>
                <w:lang w:val="ru-RU"/>
              </w:rPr>
              <w:t xml:space="preserve"> </w:t>
            </w:r>
            <w:r w:rsidRPr="00EE661C">
              <w:rPr>
                <w:sz w:val="28"/>
                <w:lang w:val="ru-RU"/>
              </w:rPr>
              <w:t>30.08.2024</w:t>
            </w:r>
            <w:r w:rsidRPr="00EE661C">
              <w:rPr>
                <w:spacing w:val="-7"/>
                <w:sz w:val="28"/>
                <w:lang w:val="ru-RU"/>
              </w:rPr>
              <w:t xml:space="preserve"> </w:t>
            </w:r>
            <w:r w:rsidRPr="00EE661C">
              <w:rPr>
                <w:sz w:val="28"/>
                <w:lang w:val="ru-RU"/>
              </w:rPr>
              <w:t xml:space="preserve">г. </w:t>
            </w:r>
          </w:p>
          <w:p w:rsidR="00EE661C" w:rsidRPr="00EE661C" w:rsidRDefault="00EE661C" w:rsidP="00F94763">
            <w:pPr>
              <w:pStyle w:val="TableParagraph"/>
              <w:spacing w:line="301" w:lineRule="exact"/>
              <w:ind w:left="50"/>
              <w:rPr>
                <w:sz w:val="28"/>
                <w:lang w:val="ru-RU"/>
              </w:rPr>
            </w:pPr>
          </w:p>
        </w:tc>
        <w:tc>
          <w:tcPr>
            <w:tcW w:w="1298" w:type="dxa"/>
          </w:tcPr>
          <w:p w:rsidR="00EE661C" w:rsidRPr="00EE661C" w:rsidRDefault="00EE661C" w:rsidP="00F94763">
            <w:pPr>
              <w:pStyle w:val="TableParagraph"/>
              <w:rPr>
                <w:sz w:val="28"/>
                <w:lang w:val="ru-RU"/>
              </w:rPr>
            </w:pPr>
          </w:p>
        </w:tc>
        <w:tc>
          <w:tcPr>
            <w:tcW w:w="4957" w:type="dxa"/>
          </w:tcPr>
          <w:p w:rsidR="00EE661C" w:rsidRPr="00EE661C" w:rsidRDefault="00EE661C" w:rsidP="00F94763">
            <w:pPr>
              <w:pStyle w:val="TableParagraph"/>
              <w:rPr>
                <w:spacing w:val="-18"/>
                <w:sz w:val="28"/>
                <w:lang w:val="ru-RU"/>
              </w:rPr>
            </w:pPr>
            <w:r w:rsidRPr="00EE661C">
              <w:rPr>
                <w:sz w:val="28"/>
                <w:lang w:val="ru-RU"/>
              </w:rPr>
              <w:t xml:space="preserve">  Утверждено</w:t>
            </w:r>
            <w:r w:rsidRPr="00EE661C">
              <w:rPr>
                <w:spacing w:val="-18"/>
                <w:sz w:val="28"/>
                <w:lang w:val="ru-RU"/>
              </w:rPr>
              <w:t xml:space="preserve"> </w:t>
            </w:r>
          </w:p>
          <w:p w:rsidR="00EE661C" w:rsidRPr="00EE661C" w:rsidRDefault="00EE661C" w:rsidP="00F94763">
            <w:pPr>
              <w:pStyle w:val="TableParagraph"/>
              <w:ind w:left="50"/>
              <w:rPr>
                <w:sz w:val="28"/>
                <w:lang w:val="ru-RU"/>
              </w:rPr>
            </w:pPr>
            <w:r w:rsidRPr="00EE661C">
              <w:rPr>
                <w:sz w:val="28"/>
                <w:lang w:val="ru-RU"/>
              </w:rPr>
              <w:t xml:space="preserve">   приказом</w:t>
            </w:r>
            <w:r w:rsidRPr="00EE661C">
              <w:rPr>
                <w:spacing w:val="-17"/>
                <w:sz w:val="28"/>
                <w:lang w:val="ru-RU"/>
              </w:rPr>
              <w:t xml:space="preserve"> </w:t>
            </w:r>
            <w:r w:rsidRPr="00EE661C">
              <w:rPr>
                <w:sz w:val="28"/>
                <w:lang w:val="ru-RU"/>
              </w:rPr>
              <w:t xml:space="preserve">директора </w:t>
            </w:r>
          </w:p>
          <w:p w:rsidR="00EE661C" w:rsidRPr="00EE661C" w:rsidRDefault="00EE661C" w:rsidP="00F94763">
            <w:pPr>
              <w:pStyle w:val="TableParagraph"/>
              <w:ind w:left="50"/>
              <w:rPr>
                <w:sz w:val="28"/>
                <w:lang w:val="ru-RU"/>
              </w:rPr>
            </w:pPr>
            <w:r w:rsidRPr="00EE661C">
              <w:rPr>
                <w:sz w:val="28"/>
                <w:lang w:val="ru-RU"/>
              </w:rPr>
              <w:t xml:space="preserve">   Муниципального бюджетного</w:t>
            </w:r>
          </w:p>
          <w:p w:rsidR="00EE661C" w:rsidRPr="00EE661C" w:rsidRDefault="00EE661C" w:rsidP="00F94763">
            <w:pPr>
              <w:pStyle w:val="TableParagraph"/>
              <w:rPr>
                <w:sz w:val="28"/>
                <w:lang w:val="ru-RU"/>
              </w:rPr>
            </w:pPr>
            <w:r w:rsidRPr="00EE661C">
              <w:rPr>
                <w:sz w:val="28"/>
                <w:lang w:val="ru-RU"/>
              </w:rPr>
              <w:t xml:space="preserve">  общеобразовательного</w:t>
            </w:r>
          </w:p>
          <w:p w:rsidR="00EE661C" w:rsidRPr="00EE661C" w:rsidRDefault="00EE661C" w:rsidP="00F94763">
            <w:pPr>
              <w:pStyle w:val="TableParagraph"/>
              <w:ind w:left="50"/>
              <w:rPr>
                <w:sz w:val="28"/>
                <w:lang w:val="ru-RU"/>
              </w:rPr>
            </w:pPr>
            <w:r w:rsidRPr="00EE661C">
              <w:rPr>
                <w:sz w:val="28"/>
                <w:lang w:val="ru-RU"/>
              </w:rPr>
              <w:t xml:space="preserve">   учреждения «Школа № 124»</w:t>
            </w:r>
          </w:p>
          <w:p w:rsidR="00EE661C" w:rsidRPr="00EE661C" w:rsidRDefault="00EE661C" w:rsidP="00F94763">
            <w:pPr>
              <w:pStyle w:val="TableParagraph"/>
              <w:spacing w:line="321" w:lineRule="exact"/>
              <w:rPr>
                <w:sz w:val="28"/>
                <w:lang w:val="ru-RU"/>
              </w:rPr>
            </w:pPr>
            <w:r w:rsidRPr="00EE661C">
              <w:rPr>
                <w:sz w:val="28"/>
                <w:lang w:val="ru-RU"/>
              </w:rPr>
              <w:t xml:space="preserve">  от</w:t>
            </w:r>
            <w:r w:rsidRPr="00EE661C">
              <w:rPr>
                <w:spacing w:val="58"/>
                <w:sz w:val="28"/>
                <w:lang w:val="ru-RU"/>
              </w:rPr>
              <w:t xml:space="preserve"> </w:t>
            </w:r>
            <w:r w:rsidRPr="00EE661C">
              <w:rPr>
                <w:sz w:val="28"/>
                <w:lang w:val="ru-RU"/>
              </w:rPr>
              <w:t>30.08.2024</w:t>
            </w:r>
            <w:r w:rsidRPr="00EE661C">
              <w:rPr>
                <w:spacing w:val="-2"/>
                <w:sz w:val="28"/>
                <w:lang w:val="ru-RU"/>
              </w:rPr>
              <w:t xml:space="preserve"> </w:t>
            </w:r>
            <w:r w:rsidRPr="00EE661C">
              <w:rPr>
                <w:sz w:val="28"/>
                <w:lang w:val="ru-RU"/>
              </w:rPr>
              <w:t>г.№</w:t>
            </w:r>
            <w:r w:rsidR="00F94763">
              <w:rPr>
                <w:spacing w:val="-4"/>
                <w:sz w:val="28"/>
                <w:lang w:val="ru-RU"/>
              </w:rPr>
              <w:t xml:space="preserve"> </w:t>
            </w:r>
            <w:bookmarkStart w:id="0" w:name="_GoBack"/>
            <w:bookmarkEnd w:id="0"/>
            <w:r>
              <w:rPr>
                <w:spacing w:val="-4"/>
                <w:sz w:val="28"/>
                <w:lang w:val="ru-RU"/>
              </w:rPr>
              <w:t>189</w:t>
            </w:r>
            <w:r w:rsidRPr="00EE661C">
              <w:rPr>
                <w:spacing w:val="-4"/>
                <w:sz w:val="28"/>
                <w:lang w:val="ru-RU"/>
              </w:rPr>
              <w:t xml:space="preserve">  </w:t>
            </w:r>
            <w:r w:rsidRPr="00EE661C">
              <w:rPr>
                <w:sz w:val="28"/>
                <w:lang w:val="ru-RU"/>
              </w:rPr>
              <w:t>-</w:t>
            </w:r>
            <w:r w:rsidRPr="00EE661C">
              <w:rPr>
                <w:spacing w:val="-4"/>
                <w:sz w:val="28"/>
                <w:lang w:val="ru-RU"/>
              </w:rPr>
              <w:t xml:space="preserve"> </w:t>
            </w:r>
            <w:r w:rsidRPr="00EE661C">
              <w:rPr>
                <w:spacing w:val="-5"/>
                <w:sz w:val="28"/>
                <w:lang w:val="ru-RU"/>
              </w:rPr>
              <w:t>ОД</w:t>
            </w:r>
          </w:p>
          <w:p w:rsidR="00EE661C" w:rsidRPr="00EE661C" w:rsidRDefault="00EE661C" w:rsidP="00F94763">
            <w:pPr>
              <w:pStyle w:val="TableParagraph"/>
              <w:spacing w:line="301" w:lineRule="exact"/>
              <w:ind w:left="685"/>
              <w:rPr>
                <w:sz w:val="28"/>
                <w:lang w:val="ru-RU"/>
              </w:rPr>
            </w:pPr>
          </w:p>
        </w:tc>
      </w:tr>
    </w:tbl>
    <w:p w:rsidR="00EE661C" w:rsidRDefault="00EE661C"/>
    <w:p w:rsidR="00EE661C" w:rsidRDefault="00EE661C"/>
    <w:p w:rsidR="00EE661C" w:rsidRDefault="00EE661C"/>
    <w:p w:rsidR="00EE661C" w:rsidRDefault="00EE661C"/>
    <w:p w:rsidR="00EE661C" w:rsidRPr="00EE661C" w:rsidRDefault="00C73D42" w:rsidP="00C73D42">
      <w:pPr>
        <w:pStyle w:val="1"/>
        <w:numPr>
          <w:ilvl w:val="0"/>
          <w:numId w:val="0"/>
        </w:numPr>
        <w:ind w:right="-1"/>
        <w:jc w:val="center"/>
        <w:rPr>
          <w:rFonts w:ascii="Times New Roman" w:hAnsi="Times New Roman"/>
        </w:rPr>
      </w:pPr>
      <w:bookmarkStart w:id="1" w:name="_Toc116248485"/>
      <w:r>
        <w:rPr>
          <w:rFonts w:ascii="Times New Roman" w:hAnsi="Times New Roman"/>
        </w:rPr>
        <w:t xml:space="preserve">   </w:t>
      </w:r>
      <w:r w:rsidR="00EE661C" w:rsidRPr="00EE661C">
        <w:rPr>
          <w:rFonts w:ascii="Times New Roman" w:hAnsi="Times New Roman"/>
        </w:rPr>
        <w:t>Адаптированная</w:t>
      </w:r>
      <w:r w:rsidR="00EE661C" w:rsidRPr="00EE661C">
        <w:rPr>
          <w:rFonts w:ascii="Times New Roman" w:hAnsi="Times New Roman"/>
          <w:spacing w:val="-18"/>
        </w:rPr>
        <w:t xml:space="preserve"> </w:t>
      </w:r>
      <w:r w:rsidR="00EE661C" w:rsidRPr="00EE661C">
        <w:rPr>
          <w:rFonts w:ascii="Times New Roman" w:hAnsi="Times New Roman"/>
        </w:rPr>
        <w:t>основная</w:t>
      </w:r>
      <w:r w:rsidR="00EE661C" w:rsidRPr="00EE661C">
        <w:rPr>
          <w:rFonts w:ascii="Times New Roman" w:hAnsi="Times New Roman"/>
          <w:spacing w:val="-17"/>
        </w:rPr>
        <w:t xml:space="preserve"> </w:t>
      </w:r>
      <w:r w:rsidR="00EE661C">
        <w:rPr>
          <w:rFonts w:ascii="Times New Roman" w:hAnsi="Times New Roman"/>
          <w:spacing w:val="-17"/>
        </w:rPr>
        <w:t xml:space="preserve">                          </w:t>
      </w:r>
      <w:r>
        <w:rPr>
          <w:rFonts w:ascii="Times New Roman" w:hAnsi="Times New Roman"/>
          <w:spacing w:val="-17"/>
        </w:rPr>
        <w:t xml:space="preserve">                            </w:t>
      </w:r>
      <w:r w:rsidR="00EE661C" w:rsidRPr="00EE661C">
        <w:rPr>
          <w:rFonts w:ascii="Times New Roman" w:hAnsi="Times New Roman"/>
        </w:rPr>
        <w:t>общеобразовательная программа образования</w:t>
      </w:r>
    </w:p>
    <w:p w:rsidR="00EE661C" w:rsidRPr="00EE661C" w:rsidRDefault="00EE661C" w:rsidP="00EE661C">
      <w:pPr>
        <w:ind w:left="2174" w:right="2167" w:hanging="13"/>
        <w:jc w:val="center"/>
        <w:rPr>
          <w:rFonts w:ascii="Times New Roman" w:hAnsi="Times New Roman" w:cs="Times New Roman"/>
          <w:b/>
          <w:sz w:val="28"/>
        </w:rPr>
      </w:pPr>
      <w:r w:rsidRPr="00EE661C">
        <w:rPr>
          <w:rFonts w:ascii="Times New Roman" w:hAnsi="Times New Roman" w:cs="Times New Roman"/>
          <w:b/>
          <w:sz w:val="28"/>
        </w:rPr>
        <w:t>обучающихся с умственной отсталостью (интеллектуальными нарушениями)</w:t>
      </w:r>
    </w:p>
    <w:p w:rsidR="00EE661C" w:rsidRPr="00EE661C" w:rsidRDefault="00EE661C" w:rsidP="00EE661C">
      <w:pPr>
        <w:ind w:left="2174" w:right="2167" w:hanging="13"/>
        <w:jc w:val="center"/>
        <w:rPr>
          <w:rFonts w:ascii="Times New Roman" w:hAnsi="Times New Roman" w:cs="Times New Roman"/>
          <w:b/>
          <w:sz w:val="28"/>
        </w:rPr>
      </w:pPr>
      <w:r w:rsidRPr="00EE661C">
        <w:rPr>
          <w:rFonts w:ascii="Times New Roman" w:hAnsi="Times New Roman" w:cs="Times New Roman"/>
          <w:b/>
          <w:sz w:val="28"/>
        </w:rPr>
        <w:t>вариант 2</w:t>
      </w:r>
    </w:p>
    <w:p w:rsidR="00EE661C" w:rsidRPr="00EE661C" w:rsidRDefault="00EE661C" w:rsidP="00EE661C">
      <w:pPr>
        <w:ind w:left="2174" w:right="2167" w:hanging="13"/>
        <w:jc w:val="center"/>
        <w:rPr>
          <w:rFonts w:ascii="Times New Roman" w:hAnsi="Times New Roman" w:cs="Times New Roman"/>
          <w:b/>
          <w:sz w:val="28"/>
        </w:rPr>
      </w:pPr>
      <w:r w:rsidRPr="00EE661C">
        <w:rPr>
          <w:rFonts w:ascii="Times New Roman" w:hAnsi="Times New Roman" w:cs="Times New Roman"/>
          <w:b/>
          <w:sz w:val="28"/>
        </w:rPr>
        <w:t>Муниципального бюджетного</w:t>
      </w:r>
    </w:p>
    <w:p w:rsidR="00EE661C" w:rsidRPr="00EE661C" w:rsidRDefault="00EE661C" w:rsidP="00EE661C">
      <w:pPr>
        <w:ind w:left="2174" w:right="2167" w:hanging="13"/>
        <w:jc w:val="center"/>
        <w:rPr>
          <w:rFonts w:ascii="Times New Roman" w:hAnsi="Times New Roman" w:cs="Times New Roman"/>
          <w:b/>
          <w:sz w:val="28"/>
        </w:rPr>
      </w:pPr>
      <w:r w:rsidRPr="00EE661C">
        <w:rPr>
          <w:rFonts w:ascii="Times New Roman" w:hAnsi="Times New Roman" w:cs="Times New Roman"/>
          <w:b/>
          <w:sz w:val="28"/>
        </w:rPr>
        <w:t>общеобразовательного</w:t>
      </w:r>
    </w:p>
    <w:p w:rsidR="00EE661C" w:rsidRPr="00EE661C" w:rsidRDefault="00EE661C" w:rsidP="00EE661C">
      <w:pPr>
        <w:ind w:left="2174" w:right="2167" w:hanging="13"/>
        <w:jc w:val="center"/>
        <w:rPr>
          <w:rFonts w:ascii="Times New Roman" w:hAnsi="Times New Roman" w:cs="Times New Roman"/>
          <w:b/>
          <w:sz w:val="28"/>
        </w:rPr>
      </w:pPr>
      <w:r w:rsidRPr="00EE661C">
        <w:rPr>
          <w:rFonts w:ascii="Times New Roman" w:hAnsi="Times New Roman" w:cs="Times New Roman"/>
          <w:b/>
          <w:sz w:val="28"/>
        </w:rPr>
        <w:t>учреждения «Школа № 124»</w:t>
      </w:r>
    </w:p>
    <w:p w:rsidR="00EE661C" w:rsidRDefault="00EE661C" w:rsidP="00EE661C">
      <w:pPr>
        <w:ind w:left="2174" w:right="2167" w:hanging="13"/>
        <w:jc w:val="center"/>
        <w:rPr>
          <w:b/>
          <w:sz w:val="28"/>
        </w:rPr>
      </w:pPr>
    </w:p>
    <w:p w:rsidR="00EE661C" w:rsidRDefault="00EE661C" w:rsidP="00EE661C">
      <w:pPr>
        <w:pStyle w:val="ac"/>
        <w:rPr>
          <w:b/>
          <w:sz w:val="28"/>
        </w:rPr>
      </w:pPr>
    </w:p>
    <w:p w:rsidR="00EE661C" w:rsidRDefault="00EE661C" w:rsidP="00EE661C">
      <w:pPr>
        <w:pStyle w:val="ac"/>
        <w:rPr>
          <w:b/>
          <w:sz w:val="28"/>
        </w:rPr>
      </w:pPr>
    </w:p>
    <w:p w:rsidR="00EE661C" w:rsidRDefault="00EE661C" w:rsidP="00EE661C">
      <w:pPr>
        <w:pStyle w:val="ac"/>
        <w:rPr>
          <w:b/>
          <w:sz w:val="28"/>
        </w:rPr>
      </w:pPr>
    </w:p>
    <w:p w:rsidR="00EE661C" w:rsidRDefault="00EE661C" w:rsidP="00EE661C">
      <w:pPr>
        <w:pStyle w:val="ac"/>
        <w:rPr>
          <w:b/>
          <w:sz w:val="28"/>
        </w:rPr>
      </w:pPr>
    </w:p>
    <w:p w:rsidR="00EE661C" w:rsidRDefault="00EE661C" w:rsidP="00EE661C">
      <w:pPr>
        <w:pStyle w:val="ac"/>
        <w:rPr>
          <w:b/>
          <w:sz w:val="28"/>
        </w:rPr>
      </w:pPr>
    </w:p>
    <w:p w:rsidR="00EE661C" w:rsidRDefault="00EE661C" w:rsidP="00EE661C">
      <w:pPr>
        <w:pStyle w:val="ac"/>
        <w:rPr>
          <w:b/>
          <w:sz w:val="28"/>
        </w:rPr>
      </w:pPr>
    </w:p>
    <w:p w:rsidR="00EE661C" w:rsidRDefault="00EE661C" w:rsidP="00EE661C">
      <w:pPr>
        <w:pStyle w:val="ac"/>
        <w:spacing w:before="320"/>
        <w:rPr>
          <w:b/>
          <w:sz w:val="28"/>
        </w:rPr>
      </w:pPr>
    </w:p>
    <w:p w:rsidR="00EE661C" w:rsidRDefault="00EE661C" w:rsidP="00EE661C">
      <w:pPr>
        <w:ind w:left="4110" w:right="4107"/>
        <w:jc w:val="center"/>
        <w:rPr>
          <w:rFonts w:ascii="Times New Roman" w:hAnsi="Times New Roman" w:cs="Times New Roman"/>
          <w:spacing w:val="-2"/>
          <w:sz w:val="28"/>
        </w:rPr>
      </w:pPr>
      <w:r w:rsidRPr="00EE661C">
        <w:rPr>
          <w:rFonts w:ascii="Times New Roman" w:hAnsi="Times New Roman" w:cs="Times New Roman"/>
          <w:spacing w:val="-2"/>
          <w:sz w:val="28"/>
        </w:rPr>
        <w:t>Нижний</w:t>
      </w:r>
      <w:r w:rsidRPr="00EE661C">
        <w:rPr>
          <w:rFonts w:ascii="Times New Roman" w:hAnsi="Times New Roman" w:cs="Times New Roman"/>
          <w:spacing w:val="-16"/>
          <w:sz w:val="28"/>
        </w:rPr>
        <w:t xml:space="preserve"> </w:t>
      </w:r>
      <w:r w:rsidRPr="00EE661C">
        <w:rPr>
          <w:rFonts w:ascii="Times New Roman" w:hAnsi="Times New Roman" w:cs="Times New Roman"/>
          <w:spacing w:val="-2"/>
          <w:sz w:val="28"/>
        </w:rPr>
        <w:t xml:space="preserve">Новгород </w:t>
      </w:r>
    </w:p>
    <w:p w:rsidR="00EE661C" w:rsidRPr="00E15A33" w:rsidRDefault="00EE661C" w:rsidP="00E15A33">
      <w:pPr>
        <w:ind w:left="4110" w:right="4107"/>
        <w:jc w:val="center"/>
        <w:rPr>
          <w:rFonts w:ascii="Times New Roman" w:hAnsi="Times New Roman" w:cs="Times New Roman"/>
          <w:sz w:val="28"/>
        </w:rPr>
      </w:pPr>
      <w:r w:rsidRPr="00EE661C">
        <w:rPr>
          <w:rFonts w:ascii="Times New Roman" w:hAnsi="Times New Roman" w:cs="Times New Roman"/>
          <w:sz w:val="28"/>
        </w:rPr>
        <w:t>2024 год</w:t>
      </w:r>
    </w:p>
    <w:tbl>
      <w:tblPr>
        <w:tblStyle w:val="NormalTable0"/>
        <w:tblpPr w:leftFromText="180" w:rightFromText="180" w:vertAnchor="text" w:horzAnchor="margin" w:tblpY="54"/>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7985"/>
        <w:gridCol w:w="992"/>
      </w:tblGrid>
      <w:tr w:rsidR="007C6532" w:rsidRPr="00852372" w:rsidTr="00632903">
        <w:trPr>
          <w:trHeight w:val="743"/>
        </w:trPr>
        <w:tc>
          <w:tcPr>
            <w:tcW w:w="951" w:type="dxa"/>
          </w:tcPr>
          <w:p w:rsidR="007C6532" w:rsidRPr="00852372" w:rsidRDefault="007C6532" w:rsidP="00852372">
            <w:pPr>
              <w:pStyle w:val="TableParagraph"/>
              <w:spacing w:line="360" w:lineRule="auto"/>
              <w:jc w:val="center"/>
              <w:rPr>
                <w:b/>
                <w:sz w:val="24"/>
                <w:szCs w:val="24"/>
              </w:rPr>
            </w:pPr>
            <w:r w:rsidRPr="00852372">
              <w:rPr>
                <w:b/>
                <w:w w:val="99"/>
                <w:sz w:val="24"/>
                <w:szCs w:val="24"/>
              </w:rPr>
              <w:lastRenderedPageBreak/>
              <w:t>№</w:t>
            </w:r>
          </w:p>
          <w:p w:rsidR="007C6532" w:rsidRPr="00852372" w:rsidRDefault="007C6532" w:rsidP="00852372">
            <w:pPr>
              <w:pStyle w:val="TableParagraph"/>
              <w:spacing w:line="360" w:lineRule="auto"/>
              <w:jc w:val="center"/>
              <w:rPr>
                <w:b/>
                <w:sz w:val="24"/>
                <w:szCs w:val="24"/>
              </w:rPr>
            </w:pPr>
            <w:r w:rsidRPr="00852372">
              <w:rPr>
                <w:b/>
                <w:sz w:val="24"/>
                <w:szCs w:val="24"/>
              </w:rPr>
              <w:t>п/п</w:t>
            </w:r>
          </w:p>
        </w:tc>
        <w:tc>
          <w:tcPr>
            <w:tcW w:w="7985" w:type="dxa"/>
          </w:tcPr>
          <w:p w:rsidR="007C6532" w:rsidRPr="00852372" w:rsidRDefault="007C6532" w:rsidP="00852372">
            <w:pPr>
              <w:pStyle w:val="TableParagraph"/>
              <w:spacing w:line="360" w:lineRule="auto"/>
              <w:jc w:val="center"/>
              <w:rPr>
                <w:b/>
                <w:sz w:val="24"/>
                <w:szCs w:val="24"/>
              </w:rPr>
            </w:pPr>
            <w:r w:rsidRPr="00852372">
              <w:rPr>
                <w:b/>
                <w:sz w:val="24"/>
                <w:szCs w:val="24"/>
              </w:rPr>
              <w:t>Содержание</w:t>
            </w:r>
          </w:p>
        </w:tc>
        <w:tc>
          <w:tcPr>
            <w:tcW w:w="992" w:type="dxa"/>
          </w:tcPr>
          <w:p w:rsidR="007C6532" w:rsidRPr="00852372" w:rsidRDefault="007C6532" w:rsidP="00852372">
            <w:pPr>
              <w:pStyle w:val="TableParagraph"/>
              <w:spacing w:line="360" w:lineRule="auto"/>
              <w:jc w:val="center"/>
              <w:rPr>
                <w:b/>
                <w:sz w:val="24"/>
                <w:szCs w:val="24"/>
              </w:rPr>
            </w:pPr>
            <w:r w:rsidRPr="00852372">
              <w:rPr>
                <w:b/>
                <w:sz w:val="24"/>
                <w:szCs w:val="24"/>
              </w:rPr>
              <w:t>Стр.</w:t>
            </w:r>
          </w:p>
        </w:tc>
      </w:tr>
      <w:tr w:rsidR="00D25418" w:rsidRPr="00852372" w:rsidTr="00632903">
        <w:trPr>
          <w:trHeight w:val="369"/>
        </w:trPr>
        <w:tc>
          <w:tcPr>
            <w:tcW w:w="951" w:type="dxa"/>
          </w:tcPr>
          <w:p w:rsidR="00D25418" w:rsidRPr="00852372" w:rsidRDefault="00D25418" w:rsidP="00852372">
            <w:pPr>
              <w:pStyle w:val="TableParagraph"/>
              <w:spacing w:line="360" w:lineRule="auto"/>
              <w:jc w:val="center"/>
              <w:rPr>
                <w:b/>
                <w:sz w:val="24"/>
                <w:szCs w:val="24"/>
              </w:rPr>
            </w:pPr>
            <w:r w:rsidRPr="00852372">
              <w:rPr>
                <w:b/>
                <w:w w:val="99"/>
                <w:sz w:val="24"/>
                <w:szCs w:val="24"/>
              </w:rPr>
              <w:t>1</w:t>
            </w:r>
          </w:p>
        </w:tc>
        <w:tc>
          <w:tcPr>
            <w:tcW w:w="7985" w:type="dxa"/>
          </w:tcPr>
          <w:p w:rsidR="00D25418" w:rsidRPr="00852372" w:rsidRDefault="00D25418" w:rsidP="00852372">
            <w:pPr>
              <w:pStyle w:val="TableParagraph"/>
              <w:spacing w:line="360" w:lineRule="auto"/>
              <w:ind w:left="188" w:right="142"/>
              <w:jc w:val="both"/>
              <w:rPr>
                <w:b/>
                <w:sz w:val="24"/>
                <w:szCs w:val="24"/>
                <w:lang w:val="ru-RU"/>
              </w:rPr>
            </w:pPr>
            <w:r w:rsidRPr="00852372">
              <w:rPr>
                <w:b/>
                <w:sz w:val="24"/>
                <w:szCs w:val="24"/>
                <w:lang w:val="ru-RU"/>
              </w:rPr>
              <w:t xml:space="preserve"> </w:t>
            </w:r>
            <w:r w:rsidRPr="00852372">
              <w:rPr>
                <w:b/>
                <w:sz w:val="24"/>
                <w:szCs w:val="24"/>
              </w:rPr>
              <w:t>Целевой</w:t>
            </w:r>
            <w:r w:rsidRPr="00852372">
              <w:rPr>
                <w:b/>
                <w:spacing w:val="-8"/>
                <w:sz w:val="24"/>
                <w:szCs w:val="24"/>
              </w:rPr>
              <w:t xml:space="preserve"> </w:t>
            </w:r>
            <w:r w:rsidRPr="00852372">
              <w:rPr>
                <w:b/>
                <w:sz w:val="24"/>
                <w:szCs w:val="24"/>
              </w:rPr>
              <w:t>раздел</w:t>
            </w:r>
            <w:r w:rsidR="00852372" w:rsidRPr="00852372">
              <w:rPr>
                <w:b/>
                <w:sz w:val="24"/>
                <w:szCs w:val="24"/>
                <w:lang w:val="ru-RU"/>
              </w:rPr>
              <w:t xml:space="preserve"> АООП</w:t>
            </w:r>
          </w:p>
        </w:tc>
        <w:tc>
          <w:tcPr>
            <w:tcW w:w="992" w:type="dxa"/>
          </w:tcPr>
          <w:p w:rsidR="00D25418" w:rsidRPr="00852372" w:rsidRDefault="00D25418" w:rsidP="00852372">
            <w:pPr>
              <w:pStyle w:val="TableParagraph"/>
              <w:spacing w:line="360" w:lineRule="auto"/>
              <w:jc w:val="center"/>
              <w:rPr>
                <w:sz w:val="24"/>
                <w:szCs w:val="24"/>
                <w:lang w:val="ru-RU"/>
              </w:rPr>
            </w:pPr>
          </w:p>
        </w:tc>
      </w:tr>
      <w:tr w:rsidR="00D25418" w:rsidRPr="00852372" w:rsidTr="00632903">
        <w:trPr>
          <w:trHeight w:val="369"/>
        </w:trPr>
        <w:tc>
          <w:tcPr>
            <w:tcW w:w="951" w:type="dxa"/>
          </w:tcPr>
          <w:p w:rsidR="00D25418" w:rsidRPr="00852372" w:rsidRDefault="00D25418" w:rsidP="00852372">
            <w:pPr>
              <w:pStyle w:val="TableParagraph"/>
              <w:spacing w:line="360" w:lineRule="auto"/>
              <w:jc w:val="center"/>
              <w:rPr>
                <w:sz w:val="24"/>
                <w:szCs w:val="24"/>
              </w:rPr>
            </w:pPr>
            <w:r w:rsidRPr="00852372">
              <w:rPr>
                <w:sz w:val="24"/>
                <w:szCs w:val="24"/>
              </w:rPr>
              <w:t>1.1</w:t>
            </w:r>
          </w:p>
        </w:tc>
        <w:tc>
          <w:tcPr>
            <w:tcW w:w="7985" w:type="dxa"/>
          </w:tcPr>
          <w:p w:rsidR="00D25418" w:rsidRPr="00852372" w:rsidRDefault="00D25418" w:rsidP="00852372">
            <w:pPr>
              <w:pStyle w:val="TableParagraph"/>
              <w:spacing w:line="360" w:lineRule="auto"/>
              <w:ind w:left="188" w:right="142"/>
              <w:jc w:val="both"/>
              <w:rPr>
                <w:sz w:val="24"/>
                <w:szCs w:val="24"/>
              </w:rPr>
            </w:pPr>
            <w:r w:rsidRPr="00852372">
              <w:rPr>
                <w:sz w:val="24"/>
                <w:szCs w:val="24"/>
                <w:lang w:val="ru-RU"/>
              </w:rPr>
              <w:t xml:space="preserve"> </w:t>
            </w:r>
            <w:r w:rsidRPr="00852372">
              <w:rPr>
                <w:sz w:val="24"/>
                <w:szCs w:val="24"/>
              </w:rPr>
              <w:t>Пояснительная</w:t>
            </w:r>
            <w:r w:rsidRPr="00852372">
              <w:rPr>
                <w:spacing w:val="-7"/>
                <w:sz w:val="24"/>
                <w:szCs w:val="24"/>
              </w:rPr>
              <w:t xml:space="preserve"> </w:t>
            </w:r>
            <w:r w:rsidRPr="00852372">
              <w:rPr>
                <w:sz w:val="24"/>
                <w:szCs w:val="24"/>
              </w:rPr>
              <w:t>записка</w:t>
            </w:r>
          </w:p>
        </w:tc>
        <w:tc>
          <w:tcPr>
            <w:tcW w:w="992" w:type="dxa"/>
          </w:tcPr>
          <w:p w:rsidR="00D25418" w:rsidRPr="00852372" w:rsidRDefault="00D25418" w:rsidP="00852372">
            <w:pPr>
              <w:pStyle w:val="TableParagraph"/>
              <w:spacing w:line="360" w:lineRule="auto"/>
              <w:jc w:val="center"/>
              <w:rPr>
                <w:sz w:val="24"/>
                <w:szCs w:val="24"/>
                <w:lang w:val="ru-RU"/>
              </w:rPr>
            </w:pPr>
          </w:p>
        </w:tc>
      </w:tr>
      <w:tr w:rsidR="00D25418" w:rsidRPr="00852372" w:rsidTr="00632903">
        <w:trPr>
          <w:trHeight w:val="1108"/>
        </w:trPr>
        <w:tc>
          <w:tcPr>
            <w:tcW w:w="951" w:type="dxa"/>
          </w:tcPr>
          <w:p w:rsidR="00D25418" w:rsidRPr="00852372" w:rsidRDefault="00D25418" w:rsidP="00852372">
            <w:pPr>
              <w:pStyle w:val="TableParagraph"/>
              <w:spacing w:line="360" w:lineRule="auto"/>
              <w:jc w:val="center"/>
              <w:rPr>
                <w:sz w:val="24"/>
                <w:szCs w:val="24"/>
              </w:rPr>
            </w:pPr>
          </w:p>
          <w:p w:rsidR="00D25418" w:rsidRPr="00852372" w:rsidRDefault="00D25418" w:rsidP="00852372">
            <w:pPr>
              <w:pStyle w:val="TableParagraph"/>
              <w:spacing w:line="360" w:lineRule="auto"/>
              <w:jc w:val="center"/>
              <w:rPr>
                <w:sz w:val="24"/>
                <w:szCs w:val="24"/>
              </w:rPr>
            </w:pPr>
            <w:r w:rsidRPr="00852372">
              <w:rPr>
                <w:sz w:val="24"/>
                <w:szCs w:val="24"/>
              </w:rPr>
              <w:t>1.2</w:t>
            </w:r>
          </w:p>
        </w:tc>
        <w:tc>
          <w:tcPr>
            <w:tcW w:w="7985" w:type="dxa"/>
          </w:tcPr>
          <w:p w:rsidR="00D25418" w:rsidRPr="00852372" w:rsidRDefault="00D25418" w:rsidP="00852372">
            <w:pPr>
              <w:pStyle w:val="a3"/>
              <w:spacing w:line="360" w:lineRule="auto"/>
              <w:ind w:left="188" w:right="142"/>
              <w:rPr>
                <w:rFonts w:ascii="Times New Roman" w:hAnsi="Times New Roman"/>
                <w:sz w:val="24"/>
                <w:szCs w:val="24"/>
                <w:lang w:val="ru-RU"/>
              </w:rPr>
            </w:pPr>
            <w:r w:rsidRPr="00852372">
              <w:rPr>
                <w:rFonts w:ascii="Times New Roman" w:hAnsi="Times New Roman"/>
                <w:spacing w:val="2"/>
                <w:sz w:val="24"/>
                <w:szCs w:val="24"/>
                <w:lang w:val="ru-RU"/>
              </w:rPr>
              <w:t>Принципы и подходы к формированию адаптированной</w:t>
            </w:r>
          </w:p>
          <w:p w:rsidR="00D25418" w:rsidRPr="00852372" w:rsidRDefault="00D25418" w:rsidP="00852372">
            <w:pPr>
              <w:pStyle w:val="a3"/>
              <w:spacing w:line="360" w:lineRule="auto"/>
              <w:ind w:left="188" w:right="142"/>
              <w:rPr>
                <w:rFonts w:ascii="Times New Roman" w:hAnsi="Times New Roman"/>
                <w:spacing w:val="2"/>
                <w:sz w:val="24"/>
                <w:szCs w:val="24"/>
                <w:lang w:val="ru-RU"/>
              </w:rPr>
            </w:pPr>
            <w:r w:rsidRPr="00852372">
              <w:rPr>
                <w:rFonts w:ascii="Times New Roman" w:hAnsi="Times New Roman"/>
                <w:spacing w:val="2"/>
                <w:sz w:val="24"/>
                <w:szCs w:val="24"/>
                <w:lang w:val="ru-RU"/>
              </w:rPr>
              <w:t>ос</w:t>
            </w:r>
            <w:r w:rsidRPr="00852372">
              <w:rPr>
                <w:rFonts w:ascii="Times New Roman" w:hAnsi="Times New Roman"/>
                <w:spacing w:val="2"/>
                <w:sz w:val="24"/>
                <w:szCs w:val="24"/>
                <w:lang w:val="ru-RU"/>
              </w:rPr>
              <w:softHyphen/>
              <w:t>нов</w:t>
            </w:r>
            <w:r w:rsidRPr="00852372">
              <w:rPr>
                <w:rFonts w:ascii="Times New Roman" w:hAnsi="Times New Roman"/>
                <w:spacing w:val="2"/>
                <w:sz w:val="24"/>
                <w:szCs w:val="24"/>
                <w:lang w:val="ru-RU"/>
              </w:rPr>
              <w:softHyphen/>
              <w:t>ной общеоб</w:t>
            </w:r>
            <w:r w:rsidRPr="00852372">
              <w:rPr>
                <w:rFonts w:ascii="Times New Roman" w:hAnsi="Times New Roman"/>
                <w:spacing w:val="2"/>
                <w:sz w:val="24"/>
                <w:szCs w:val="24"/>
                <w:lang w:val="ru-RU"/>
              </w:rPr>
              <w:softHyphen/>
              <w:t>разовательной программы и специальной</w:t>
            </w:r>
          </w:p>
          <w:p w:rsidR="00D25418" w:rsidRPr="00EE661C" w:rsidRDefault="00D25418" w:rsidP="00852372">
            <w:pPr>
              <w:pStyle w:val="TableParagraph"/>
              <w:spacing w:line="360" w:lineRule="auto"/>
              <w:ind w:left="188" w:right="142"/>
              <w:jc w:val="both"/>
              <w:rPr>
                <w:sz w:val="24"/>
                <w:szCs w:val="24"/>
                <w:lang w:val="ru-RU"/>
              </w:rPr>
            </w:pPr>
            <w:r w:rsidRPr="00852372">
              <w:rPr>
                <w:spacing w:val="2"/>
                <w:sz w:val="24"/>
                <w:szCs w:val="24"/>
                <w:lang w:val="ru-RU"/>
              </w:rPr>
              <w:t>ин</w:t>
            </w:r>
            <w:r w:rsidRPr="00852372">
              <w:rPr>
                <w:spacing w:val="2"/>
                <w:sz w:val="24"/>
                <w:szCs w:val="24"/>
                <w:lang w:val="ru-RU"/>
              </w:rPr>
              <w:softHyphen/>
              <w:t>ди</w:t>
            </w:r>
            <w:r w:rsidRPr="00852372">
              <w:rPr>
                <w:spacing w:val="2"/>
                <w:sz w:val="24"/>
                <w:szCs w:val="24"/>
                <w:lang w:val="ru-RU"/>
              </w:rPr>
              <w:softHyphen/>
              <w:t>ви</w:t>
            </w:r>
            <w:r w:rsidRPr="00852372">
              <w:rPr>
                <w:spacing w:val="2"/>
                <w:sz w:val="24"/>
                <w:szCs w:val="24"/>
                <w:lang w:val="ru-RU"/>
              </w:rPr>
              <w:softHyphen/>
              <w:t>ду</w:t>
            </w:r>
            <w:r w:rsidRPr="00852372">
              <w:rPr>
                <w:spacing w:val="2"/>
                <w:sz w:val="24"/>
                <w:szCs w:val="24"/>
                <w:lang w:val="ru-RU"/>
              </w:rPr>
              <w:softHyphen/>
              <w:t>аль</w:t>
            </w:r>
            <w:r w:rsidRPr="00852372">
              <w:rPr>
                <w:spacing w:val="2"/>
                <w:sz w:val="24"/>
                <w:szCs w:val="24"/>
                <w:lang w:val="ru-RU"/>
              </w:rPr>
              <w:softHyphen/>
              <w:t>ной программы развития.</w:t>
            </w:r>
          </w:p>
        </w:tc>
        <w:tc>
          <w:tcPr>
            <w:tcW w:w="992" w:type="dxa"/>
          </w:tcPr>
          <w:p w:rsidR="00D25418" w:rsidRPr="00852372" w:rsidRDefault="00D25418" w:rsidP="00852372">
            <w:pPr>
              <w:pStyle w:val="TableParagraph"/>
              <w:spacing w:line="360" w:lineRule="auto"/>
              <w:jc w:val="center"/>
              <w:rPr>
                <w:sz w:val="24"/>
                <w:szCs w:val="24"/>
                <w:lang w:val="ru-RU"/>
              </w:rPr>
            </w:pPr>
          </w:p>
        </w:tc>
      </w:tr>
      <w:tr w:rsidR="00D25418" w:rsidRPr="00852372" w:rsidTr="00632903">
        <w:trPr>
          <w:trHeight w:val="1113"/>
        </w:trPr>
        <w:tc>
          <w:tcPr>
            <w:tcW w:w="951" w:type="dxa"/>
          </w:tcPr>
          <w:p w:rsidR="00D25418" w:rsidRPr="00EE661C" w:rsidRDefault="00D25418" w:rsidP="00852372">
            <w:pPr>
              <w:pStyle w:val="TableParagraph"/>
              <w:spacing w:line="360" w:lineRule="auto"/>
              <w:jc w:val="center"/>
              <w:rPr>
                <w:sz w:val="24"/>
                <w:szCs w:val="24"/>
                <w:lang w:val="ru-RU"/>
              </w:rPr>
            </w:pPr>
          </w:p>
          <w:p w:rsidR="00D25418" w:rsidRPr="00852372" w:rsidRDefault="00D25418" w:rsidP="00852372">
            <w:pPr>
              <w:pStyle w:val="TableParagraph"/>
              <w:spacing w:line="360" w:lineRule="auto"/>
              <w:jc w:val="center"/>
              <w:rPr>
                <w:sz w:val="24"/>
                <w:szCs w:val="24"/>
              </w:rPr>
            </w:pPr>
            <w:r w:rsidRPr="00852372">
              <w:rPr>
                <w:sz w:val="24"/>
                <w:szCs w:val="24"/>
              </w:rPr>
              <w:t>1.3</w:t>
            </w:r>
          </w:p>
        </w:tc>
        <w:tc>
          <w:tcPr>
            <w:tcW w:w="7985" w:type="dxa"/>
          </w:tcPr>
          <w:p w:rsidR="00D25418" w:rsidRPr="00852372" w:rsidRDefault="00D25418" w:rsidP="00852372">
            <w:pPr>
              <w:pStyle w:val="TableParagraph"/>
              <w:spacing w:line="360" w:lineRule="auto"/>
              <w:ind w:left="188" w:right="142"/>
              <w:rPr>
                <w:sz w:val="24"/>
                <w:szCs w:val="24"/>
                <w:lang w:val="ru-RU"/>
              </w:rPr>
            </w:pPr>
            <w:r w:rsidRPr="00852372">
              <w:rPr>
                <w:sz w:val="24"/>
                <w:szCs w:val="24"/>
                <w:lang w:val="ru-RU"/>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992" w:type="dxa"/>
          </w:tcPr>
          <w:p w:rsidR="00D25418" w:rsidRPr="00852372" w:rsidRDefault="00D25418" w:rsidP="00852372">
            <w:pPr>
              <w:pStyle w:val="TableParagraph"/>
              <w:spacing w:line="360" w:lineRule="auto"/>
              <w:jc w:val="center"/>
              <w:rPr>
                <w:sz w:val="24"/>
                <w:szCs w:val="24"/>
                <w:lang w:val="ru-RU"/>
              </w:rPr>
            </w:pPr>
          </w:p>
        </w:tc>
      </w:tr>
      <w:tr w:rsidR="00D25418" w:rsidRPr="00852372" w:rsidTr="00632903">
        <w:trPr>
          <w:trHeight w:val="373"/>
        </w:trPr>
        <w:tc>
          <w:tcPr>
            <w:tcW w:w="951" w:type="dxa"/>
          </w:tcPr>
          <w:p w:rsidR="00D25418" w:rsidRPr="00852372" w:rsidRDefault="00852372" w:rsidP="00852372">
            <w:pPr>
              <w:pStyle w:val="TableParagraph"/>
              <w:spacing w:line="360" w:lineRule="auto"/>
              <w:jc w:val="center"/>
              <w:rPr>
                <w:sz w:val="24"/>
                <w:szCs w:val="24"/>
                <w:lang w:val="ru-RU"/>
              </w:rPr>
            </w:pPr>
            <w:r w:rsidRPr="00852372">
              <w:rPr>
                <w:sz w:val="24"/>
                <w:szCs w:val="24"/>
                <w:lang w:val="ru-RU"/>
              </w:rPr>
              <w:t>1.4.</w:t>
            </w:r>
          </w:p>
        </w:tc>
        <w:tc>
          <w:tcPr>
            <w:tcW w:w="7985" w:type="dxa"/>
          </w:tcPr>
          <w:p w:rsidR="00D25418" w:rsidRPr="00852372" w:rsidRDefault="00D25418" w:rsidP="00DB25FB">
            <w:pPr>
              <w:pStyle w:val="TableParagraph"/>
              <w:numPr>
                <w:ilvl w:val="0"/>
                <w:numId w:val="1"/>
              </w:numPr>
              <w:spacing w:line="360" w:lineRule="auto"/>
              <w:ind w:left="188" w:right="142" w:firstLine="0"/>
              <w:rPr>
                <w:b/>
                <w:sz w:val="24"/>
                <w:szCs w:val="24"/>
                <w:lang w:val="ru-RU"/>
              </w:rPr>
            </w:pPr>
            <w:r w:rsidRPr="00852372">
              <w:rPr>
                <w:sz w:val="24"/>
                <w:szCs w:val="24"/>
                <w:lang w:val="ru-RU"/>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992" w:type="dxa"/>
          </w:tcPr>
          <w:p w:rsidR="00D25418" w:rsidRPr="00852372" w:rsidRDefault="00D25418" w:rsidP="00852372">
            <w:pPr>
              <w:pStyle w:val="TableParagraph"/>
              <w:spacing w:line="360" w:lineRule="auto"/>
              <w:jc w:val="center"/>
              <w:rPr>
                <w:sz w:val="24"/>
                <w:szCs w:val="24"/>
                <w:lang w:val="ru-RU"/>
              </w:rPr>
            </w:pPr>
          </w:p>
        </w:tc>
      </w:tr>
      <w:tr w:rsidR="00852372" w:rsidRPr="00852372" w:rsidTr="00632903">
        <w:trPr>
          <w:trHeight w:val="373"/>
        </w:trPr>
        <w:tc>
          <w:tcPr>
            <w:tcW w:w="951" w:type="dxa"/>
          </w:tcPr>
          <w:p w:rsidR="00852372" w:rsidRPr="00852372" w:rsidRDefault="00852372" w:rsidP="00852372">
            <w:pPr>
              <w:pStyle w:val="TableParagraph"/>
              <w:spacing w:line="360" w:lineRule="auto"/>
              <w:jc w:val="center"/>
              <w:rPr>
                <w:b/>
                <w:w w:val="99"/>
                <w:sz w:val="24"/>
                <w:szCs w:val="24"/>
              </w:rPr>
            </w:pPr>
            <w:r w:rsidRPr="00852372">
              <w:rPr>
                <w:b/>
                <w:w w:val="99"/>
                <w:sz w:val="24"/>
                <w:szCs w:val="24"/>
              </w:rPr>
              <w:t>2</w:t>
            </w:r>
          </w:p>
        </w:tc>
        <w:tc>
          <w:tcPr>
            <w:tcW w:w="7985" w:type="dxa"/>
          </w:tcPr>
          <w:p w:rsidR="00852372" w:rsidRPr="00852372" w:rsidRDefault="00852372" w:rsidP="00DB25FB">
            <w:pPr>
              <w:pStyle w:val="TableParagraph"/>
              <w:numPr>
                <w:ilvl w:val="0"/>
                <w:numId w:val="1"/>
              </w:numPr>
              <w:spacing w:line="360" w:lineRule="auto"/>
              <w:ind w:left="188" w:right="142" w:firstLine="0"/>
              <w:jc w:val="both"/>
              <w:rPr>
                <w:sz w:val="24"/>
                <w:szCs w:val="24"/>
                <w:lang w:val="ru-RU"/>
              </w:rPr>
            </w:pPr>
            <w:r w:rsidRPr="00852372">
              <w:rPr>
                <w:b/>
                <w:sz w:val="24"/>
                <w:szCs w:val="24"/>
                <w:lang w:val="ru-RU"/>
              </w:rPr>
              <w:t>Содержательный раздел АООП</w:t>
            </w:r>
          </w:p>
        </w:tc>
        <w:tc>
          <w:tcPr>
            <w:tcW w:w="992" w:type="dxa"/>
          </w:tcPr>
          <w:p w:rsidR="00852372" w:rsidRPr="00852372" w:rsidRDefault="00852372" w:rsidP="00852372">
            <w:pPr>
              <w:pStyle w:val="TableParagraph"/>
              <w:spacing w:line="360" w:lineRule="auto"/>
              <w:jc w:val="center"/>
              <w:rPr>
                <w:sz w:val="24"/>
                <w:szCs w:val="24"/>
              </w:rPr>
            </w:pPr>
          </w:p>
        </w:tc>
      </w:tr>
      <w:tr w:rsidR="00852372" w:rsidRPr="00852372" w:rsidTr="00632903">
        <w:trPr>
          <w:trHeight w:val="369"/>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2.1</w:t>
            </w:r>
          </w:p>
        </w:tc>
        <w:tc>
          <w:tcPr>
            <w:tcW w:w="7985" w:type="dxa"/>
          </w:tcPr>
          <w:p w:rsidR="00852372" w:rsidRPr="00852372" w:rsidRDefault="00852372" w:rsidP="00852372">
            <w:pPr>
              <w:spacing w:line="360" w:lineRule="auto"/>
              <w:ind w:left="188" w:right="142"/>
              <w:jc w:val="both"/>
              <w:rPr>
                <w:rFonts w:ascii="Times New Roman" w:hAnsi="Times New Roman" w:cs="Times New Roman"/>
                <w:sz w:val="24"/>
                <w:szCs w:val="24"/>
                <w:lang w:val="ru-RU"/>
              </w:rPr>
            </w:pPr>
            <w:r w:rsidRPr="00852372">
              <w:rPr>
                <w:rFonts w:ascii="Times New Roman" w:hAnsi="Times New Roman" w:cs="Times New Roman"/>
                <w:b/>
                <w:sz w:val="24"/>
                <w:szCs w:val="24"/>
                <w:lang w:val="ru-RU"/>
              </w:rPr>
              <w:t xml:space="preserve"> </w:t>
            </w:r>
            <w:r w:rsidRPr="00852372">
              <w:rPr>
                <w:rFonts w:ascii="Times New Roman" w:hAnsi="Times New Roman" w:cs="Times New Roman"/>
                <w:sz w:val="24"/>
                <w:szCs w:val="24"/>
                <w:lang w:val="ru-RU"/>
              </w:rPr>
              <w:t>Рабочие программы учебных предметов</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852372">
        <w:trPr>
          <w:trHeight w:val="102"/>
        </w:trPr>
        <w:tc>
          <w:tcPr>
            <w:tcW w:w="951" w:type="dxa"/>
          </w:tcPr>
          <w:p w:rsidR="00852372" w:rsidRPr="00852372" w:rsidRDefault="00852372" w:rsidP="00852372">
            <w:pPr>
              <w:pStyle w:val="TableParagraph"/>
              <w:spacing w:line="360" w:lineRule="auto"/>
              <w:jc w:val="center"/>
              <w:rPr>
                <w:sz w:val="24"/>
                <w:szCs w:val="24"/>
                <w:lang w:val="ru-RU"/>
              </w:rPr>
            </w:pPr>
            <w:r w:rsidRPr="00852372">
              <w:rPr>
                <w:sz w:val="24"/>
                <w:szCs w:val="24"/>
                <w:lang w:val="ru-RU"/>
              </w:rPr>
              <w:t>2.2</w:t>
            </w:r>
          </w:p>
        </w:tc>
        <w:tc>
          <w:tcPr>
            <w:tcW w:w="7985" w:type="dxa"/>
          </w:tcPr>
          <w:p w:rsidR="00852372" w:rsidRPr="00852372" w:rsidRDefault="00852372" w:rsidP="00852372">
            <w:pPr>
              <w:pStyle w:val="TableParagraph"/>
              <w:spacing w:line="360" w:lineRule="auto"/>
              <w:ind w:left="188" w:right="142"/>
              <w:rPr>
                <w:sz w:val="24"/>
                <w:szCs w:val="24"/>
                <w:lang w:val="ru-RU"/>
              </w:rPr>
            </w:pPr>
            <w:r w:rsidRPr="00852372">
              <w:rPr>
                <w:sz w:val="24"/>
                <w:szCs w:val="24"/>
              </w:rPr>
              <w:t>Рабочие программы коррекционных курсов</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BB3859">
        <w:trPr>
          <w:trHeight w:val="329"/>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2.3</w:t>
            </w:r>
          </w:p>
        </w:tc>
        <w:tc>
          <w:tcPr>
            <w:tcW w:w="7985" w:type="dxa"/>
          </w:tcPr>
          <w:p w:rsidR="00852372" w:rsidRPr="00852372" w:rsidRDefault="00852372" w:rsidP="00852372">
            <w:pPr>
              <w:pStyle w:val="TableParagraph"/>
              <w:spacing w:line="360" w:lineRule="auto"/>
              <w:ind w:left="188" w:right="142"/>
              <w:rPr>
                <w:sz w:val="24"/>
                <w:szCs w:val="24"/>
                <w:lang w:val="ru-RU"/>
              </w:rPr>
            </w:pPr>
            <w:r w:rsidRPr="00852372">
              <w:rPr>
                <w:sz w:val="24"/>
                <w:szCs w:val="24"/>
                <w:lang w:val="ru-RU"/>
              </w:rPr>
              <w:t>Программа формирования базовых учебных действий</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BB3859">
        <w:trPr>
          <w:trHeight w:val="277"/>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2.4</w:t>
            </w:r>
          </w:p>
        </w:tc>
        <w:tc>
          <w:tcPr>
            <w:tcW w:w="7985" w:type="dxa"/>
          </w:tcPr>
          <w:p w:rsidR="00852372" w:rsidRPr="00852372" w:rsidRDefault="00852372" w:rsidP="00852372">
            <w:pPr>
              <w:pStyle w:val="TableParagraph"/>
              <w:spacing w:line="360" w:lineRule="auto"/>
              <w:ind w:left="188" w:right="142"/>
              <w:rPr>
                <w:b/>
                <w:sz w:val="24"/>
                <w:szCs w:val="24"/>
              </w:rPr>
            </w:pPr>
            <w:r w:rsidRPr="00852372">
              <w:rPr>
                <w:sz w:val="24"/>
                <w:szCs w:val="24"/>
                <w:lang w:val="ru-RU"/>
              </w:rPr>
              <w:t>Программа воспитания</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632903">
        <w:trPr>
          <w:trHeight w:val="373"/>
        </w:trPr>
        <w:tc>
          <w:tcPr>
            <w:tcW w:w="951" w:type="dxa"/>
          </w:tcPr>
          <w:p w:rsidR="00852372" w:rsidRPr="00852372" w:rsidRDefault="00852372" w:rsidP="00852372">
            <w:pPr>
              <w:pStyle w:val="TableParagraph"/>
              <w:spacing w:line="360" w:lineRule="auto"/>
              <w:jc w:val="center"/>
              <w:rPr>
                <w:b/>
                <w:sz w:val="24"/>
                <w:szCs w:val="24"/>
              </w:rPr>
            </w:pPr>
            <w:r w:rsidRPr="00852372">
              <w:rPr>
                <w:b/>
                <w:w w:val="99"/>
                <w:sz w:val="24"/>
                <w:szCs w:val="24"/>
              </w:rPr>
              <w:t>3</w:t>
            </w:r>
          </w:p>
        </w:tc>
        <w:tc>
          <w:tcPr>
            <w:tcW w:w="7985" w:type="dxa"/>
          </w:tcPr>
          <w:p w:rsidR="00852372" w:rsidRPr="00852372" w:rsidRDefault="00852372" w:rsidP="00852372">
            <w:pPr>
              <w:pStyle w:val="TableParagraph"/>
              <w:spacing w:line="360" w:lineRule="auto"/>
              <w:ind w:left="188" w:right="142"/>
              <w:rPr>
                <w:sz w:val="24"/>
                <w:szCs w:val="24"/>
              </w:rPr>
            </w:pPr>
            <w:r w:rsidRPr="00852372">
              <w:rPr>
                <w:b/>
                <w:sz w:val="24"/>
                <w:szCs w:val="24"/>
              </w:rPr>
              <w:t>Организационный</w:t>
            </w:r>
            <w:r w:rsidRPr="00852372">
              <w:rPr>
                <w:b/>
                <w:spacing w:val="-8"/>
                <w:sz w:val="24"/>
                <w:szCs w:val="24"/>
              </w:rPr>
              <w:t xml:space="preserve"> </w:t>
            </w:r>
            <w:r w:rsidRPr="00852372">
              <w:rPr>
                <w:b/>
                <w:sz w:val="24"/>
                <w:szCs w:val="24"/>
              </w:rPr>
              <w:t>раздел</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632903">
        <w:trPr>
          <w:trHeight w:val="369"/>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3.1</w:t>
            </w:r>
          </w:p>
        </w:tc>
        <w:tc>
          <w:tcPr>
            <w:tcW w:w="7985" w:type="dxa"/>
          </w:tcPr>
          <w:p w:rsidR="00852372" w:rsidRPr="00852372" w:rsidRDefault="00852372" w:rsidP="00852372">
            <w:pPr>
              <w:pStyle w:val="TableParagraph"/>
              <w:spacing w:line="360" w:lineRule="auto"/>
              <w:ind w:left="188" w:right="142"/>
              <w:rPr>
                <w:sz w:val="24"/>
                <w:szCs w:val="24"/>
                <w:lang w:val="ru-RU"/>
              </w:rPr>
            </w:pPr>
            <w:r w:rsidRPr="00852372">
              <w:rPr>
                <w:sz w:val="24"/>
                <w:szCs w:val="24"/>
              </w:rPr>
              <w:t>Учебный</w:t>
            </w:r>
            <w:r w:rsidRPr="00852372">
              <w:rPr>
                <w:spacing w:val="-5"/>
                <w:sz w:val="24"/>
                <w:szCs w:val="24"/>
              </w:rPr>
              <w:t xml:space="preserve"> </w:t>
            </w:r>
            <w:r w:rsidRPr="00852372">
              <w:rPr>
                <w:sz w:val="24"/>
                <w:szCs w:val="24"/>
              </w:rPr>
              <w:t>план</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632903">
        <w:trPr>
          <w:trHeight w:val="369"/>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3.2</w:t>
            </w:r>
          </w:p>
        </w:tc>
        <w:tc>
          <w:tcPr>
            <w:tcW w:w="7985" w:type="dxa"/>
          </w:tcPr>
          <w:p w:rsidR="00852372" w:rsidRPr="00852372" w:rsidRDefault="00852372" w:rsidP="00852372">
            <w:pPr>
              <w:pStyle w:val="TableParagraph"/>
              <w:spacing w:line="360" w:lineRule="auto"/>
              <w:ind w:left="188" w:right="142"/>
              <w:rPr>
                <w:sz w:val="24"/>
                <w:szCs w:val="24"/>
              </w:rPr>
            </w:pPr>
            <w:r w:rsidRPr="00852372">
              <w:rPr>
                <w:sz w:val="24"/>
                <w:szCs w:val="24"/>
                <w:lang w:val="ru-RU"/>
              </w:rPr>
              <w:t>Календарный</w:t>
            </w:r>
            <w:r w:rsidRPr="00852372">
              <w:rPr>
                <w:spacing w:val="-6"/>
                <w:sz w:val="24"/>
                <w:szCs w:val="24"/>
                <w:lang w:val="ru-RU"/>
              </w:rPr>
              <w:t xml:space="preserve"> </w:t>
            </w:r>
            <w:r w:rsidRPr="00852372">
              <w:rPr>
                <w:sz w:val="24"/>
                <w:szCs w:val="24"/>
                <w:lang w:val="ru-RU"/>
              </w:rPr>
              <w:t>учебный</w:t>
            </w:r>
            <w:r w:rsidRPr="00852372">
              <w:rPr>
                <w:spacing w:val="-5"/>
                <w:sz w:val="24"/>
                <w:szCs w:val="24"/>
                <w:lang w:val="ru-RU"/>
              </w:rPr>
              <w:t xml:space="preserve"> </w:t>
            </w:r>
            <w:r w:rsidRPr="00852372">
              <w:rPr>
                <w:sz w:val="24"/>
                <w:szCs w:val="24"/>
                <w:lang w:val="ru-RU"/>
              </w:rPr>
              <w:t>график</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632903">
        <w:trPr>
          <w:trHeight w:val="369"/>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3.3</w:t>
            </w:r>
          </w:p>
        </w:tc>
        <w:tc>
          <w:tcPr>
            <w:tcW w:w="7985" w:type="dxa"/>
          </w:tcPr>
          <w:p w:rsidR="00852372" w:rsidRPr="00852372" w:rsidRDefault="00852372" w:rsidP="00852372">
            <w:pPr>
              <w:pStyle w:val="TableParagraph"/>
              <w:spacing w:line="360" w:lineRule="auto"/>
              <w:ind w:left="188" w:right="142"/>
              <w:rPr>
                <w:sz w:val="24"/>
                <w:szCs w:val="24"/>
              </w:rPr>
            </w:pPr>
            <w:r w:rsidRPr="00852372">
              <w:rPr>
                <w:sz w:val="24"/>
                <w:szCs w:val="24"/>
                <w:lang w:val="ru-RU"/>
              </w:rPr>
              <w:t>План</w:t>
            </w:r>
            <w:r w:rsidRPr="00852372">
              <w:rPr>
                <w:spacing w:val="-6"/>
                <w:sz w:val="24"/>
                <w:szCs w:val="24"/>
                <w:lang w:val="ru-RU"/>
              </w:rPr>
              <w:t xml:space="preserve"> </w:t>
            </w:r>
            <w:r w:rsidRPr="00852372">
              <w:rPr>
                <w:sz w:val="24"/>
                <w:szCs w:val="24"/>
                <w:lang w:val="ru-RU"/>
              </w:rPr>
              <w:t>внеурочной</w:t>
            </w:r>
            <w:r w:rsidRPr="00852372">
              <w:rPr>
                <w:spacing w:val="-6"/>
                <w:sz w:val="24"/>
                <w:szCs w:val="24"/>
                <w:lang w:val="ru-RU"/>
              </w:rPr>
              <w:t xml:space="preserve"> </w:t>
            </w:r>
            <w:r w:rsidRPr="00852372">
              <w:rPr>
                <w:sz w:val="24"/>
                <w:szCs w:val="24"/>
                <w:lang w:val="ru-RU"/>
              </w:rPr>
              <w:t>деятельности</w:t>
            </w:r>
          </w:p>
        </w:tc>
        <w:tc>
          <w:tcPr>
            <w:tcW w:w="992" w:type="dxa"/>
          </w:tcPr>
          <w:p w:rsidR="00852372" w:rsidRPr="00852372" w:rsidRDefault="00852372" w:rsidP="00852372">
            <w:pPr>
              <w:pStyle w:val="TableParagraph"/>
              <w:spacing w:line="360" w:lineRule="auto"/>
              <w:jc w:val="center"/>
              <w:rPr>
                <w:sz w:val="24"/>
                <w:szCs w:val="24"/>
                <w:lang w:val="ru-RU"/>
              </w:rPr>
            </w:pPr>
          </w:p>
        </w:tc>
      </w:tr>
      <w:tr w:rsidR="00852372" w:rsidRPr="00852372" w:rsidTr="00D25418">
        <w:trPr>
          <w:trHeight w:val="418"/>
        </w:trPr>
        <w:tc>
          <w:tcPr>
            <w:tcW w:w="951" w:type="dxa"/>
          </w:tcPr>
          <w:p w:rsidR="00852372" w:rsidRPr="00852372" w:rsidRDefault="00852372" w:rsidP="00852372">
            <w:pPr>
              <w:pStyle w:val="TableParagraph"/>
              <w:spacing w:line="360" w:lineRule="auto"/>
              <w:jc w:val="center"/>
              <w:rPr>
                <w:sz w:val="24"/>
                <w:szCs w:val="24"/>
              </w:rPr>
            </w:pPr>
            <w:r w:rsidRPr="00852372">
              <w:rPr>
                <w:sz w:val="24"/>
                <w:szCs w:val="24"/>
              </w:rPr>
              <w:t>3.4</w:t>
            </w:r>
          </w:p>
        </w:tc>
        <w:tc>
          <w:tcPr>
            <w:tcW w:w="7985" w:type="dxa"/>
          </w:tcPr>
          <w:p w:rsidR="00852372" w:rsidRPr="00852372" w:rsidRDefault="00852372" w:rsidP="00852372">
            <w:pPr>
              <w:pStyle w:val="affe"/>
              <w:ind w:left="188" w:right="142" w:firstLine="0"/>
              <w:jc w:val="left"/>
              <w:rPr>
                <w:b/>
                <w:sz w:val="24"/>
                <w:szCs w:val="24"/>
                <w:lang w:val="ru-RU"/>
              </w:rPr>
            </w:pPr>
            <w:r w:rsidRPr="00852372">
              <w:rPr>
                <w:sz w:val="24"/>
                <w:szCs w:val="24"/>
                <w:lang w:val="ru-RU"/>
              </w:rPr>
              <w:t xml:space="preserve">Условия реализации </w:t>
            </w:r>
            <w:r w:rsidRPr="00852372">
              <w:rPr>
                <w:b/>
                <w:sz w:val="24"/>
                <w:szCs w:val="24"/>
                <w:lang w:val="ru-RU"/>
              </w:rPr>
              <w:t xml:space="preserve"> </w:t>
            </w:r>
            <w:r w:rsidRPr="00852372">
              <w:rPr>
                <w:sz w:val="24"/>
                <w:szCs w:val="24"/>
                <w:lang w:val="ru-RU"/>
              </w:rPr>
              <w:t>адаптированной основнойобщеобразовательной программы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992" w:type="dxa"/>
          </w:tcPr>
          <w:p w:rsidR="00852372" w:rsidRPr="00852372" w:rsidRDefault="00852372" w:rsidP="00852372">
            <w:pPr>
              <w:pStyle w:val="TableParagraph"/>
              <w:spacing w:line="360" w:lineRule="auto"/>
              <w:jc w:val="center"/>
              <w:rPr>
                <w:sz w:val="24"/>
                <w:szCs w:val="24"/>
                <w:lang w:val="ru-RU"/>
              </w:rPr>
            </w:pPr>
          </w:p>
        </w:tc>
      </w:tr>
    </w:tbl>
    <w:p w:rsidR="00852372" w:rsidRDefault="00852372" w:rsidP="00852372">
      <w:pPr>
        <w:pStyle w:val="1"/>
        <w:numPr>
          <w:ilvl w:val="0"/>
          <w:numId w:val="0"/>
        </w:numPr>
        <w:spacing w:line="360" w:lineRule="auto"/>
        <w:rPr>
          <w:rFonts w:ascii="Times New Roman" w:hAnsi="Times New Roman"/>
          <w:sz w:val="24"/>
          <w:szCs w:val="24"/>
        </w:rPr>
      </w:pPr>
      <w:bookmarkStart w:id="2" w:name="_Toc116248503"/>
      <w:bookmarkEnd w:id="1"/>
    </w:p>
    <w:p w:rsidR="00852372" w:rsidRDefault="00852372" w:rsidP="00852372">
      <w:pPr>
        <w:pStyle w:val="1"/>
        <w:numPr>
          <w:ilvl w:val="0"/>
          <w:numId w:val="0"/>
        </w:numPr>
        <w:spacing w:line="360" w:lineRule="auto"/>
        <w:jc w:val="center"/>
        <w:rPr>
          <w:rFonts w:ascii="Times New Roman" w:hAnsi="Times New Roman"/>
          <w:sz w:val="24"/>
          <w:szCs w:val="24"/>
        </w:rPr>
      </w:pPr>
      <w:r>
        <w:rPr>
          <w:rFonts w:ascii="Times New Roman" w:hAnsi="Times New Roman"/>
          <w:sz w:val="24"/>
          <w:szCs w:val="24"/>
        </w:rPr>
        <w:br w:type="page"/>
      </w:r>
    </w:p>
    <w:p w:rsidR="000A4B35" w:rsidRPr="00C2688D" w:rsidRDefault="00AE5098" w:rsidP="008B1011">
      <w:pPr>
        <w:pStyle w:val="1"/>
        <w:numPr>
          <w:ilvl w:val="0"/>
          <w:numId w:val="0"/>
        </w:numPr>
        <w:spacing w:after="0"/>
        <w:jc w:val="center"/>
        <w:rPr>
          <w:rFonts w:ascii="Times New Roman" w:hAnsi="Times New Roman"/>
          <w:sz w:val="24"/>
          <w:szCs w:val="24"/>
        </w:rPr>
      </w:pPr>
      <w:r w:rsidRPr="00C2688D">
        <w:rPr>
          <w:rFonts w:ascii="Times New Roman" w:hAnsi="Times New Roman"/>
          <w:sz w:val="24"/>
          <w:szCs w:val="24"/>
        </w:rPr>
        <w:lastRenderedPageBreak/>
        <w:t>1</w:t>
      </w:r>
      <w:r w:rsidR="00054E33" w:rsidRPr="00C2688D">
        <w:rPr>
          <w:rFonts w:ascii="Times New Roman" w:hAnsi="Times New Roman"/>
          <w:sz w:val="24"/>
          <w:szCs w:val="24"/>
        </w:rPr>
        <w:t>.</w:t>
      </w:r>
      <w:r w:rsidR="000A4B35" w:rsidRPr="00C2688D">
        <w:rPr>
          <w:rFonts w:ascii="Times New Roman" w:hAnsi="Times New Roman"/>
          <w:sz w:val="24"/>
          <w:szCs w:val="24"/>
        </w:rPr>
        <w:t xml:space="preserve"> Целевой раздел </w:t>
      </w:r>
      <w:r w:rsidR="00C94AC4" w:rsidRPr="00C2688D">
        <w:rPr>
          <w:rFonts w:ascii="Times New Roman" w:hAnsi="Times New Roman"/>
          <w:sz w:val="24"/>
          <w:szCs w:val="24"/>
        </w:rPr>
        <w:t>АООП</w:t>
      </w:r>
      <w:bookmarkEnd w:id="2"/>
    </w:p>
    <w:p w:rsidR="00EF68AD" w:rsidRPr="00C2688D" w:rsidRDefault="000A4B35" w:rsidP="008B1011">
      <w:pPr>
        <w:pStyle w:val="1"/>
        <w:spacing w:after="0"/>
        <w:jc w:val="center"/>
        <w:rPr>
          <w:rFonts w:ascii="Times New Roman" w:hAnsi="Times New Roman"/>
          <w:sz w:val="24"/>
          <w:szCs w:val="24"/>
        </w:rPr>
      </w:pPr>
      <w:bookmarkStart w:id="3" w:name="_Toc116248504"/>
      <w:r w:rsidRPr="00C2688D">
        <w:rPr>
          <w:rFonts w:ascii="Times New Roman" w:hAnsi="Times New Roman"/>
          <w:sz w:val="24"/>
          <w:szCs w:val="24"/>
        </w:rPr>
        <w:t xml:space="preserve">1.1. </w:t>
      </w:r>
      <w:r w:rsidR="00F54FF6" w:rsidRPr="00C2688D">
        <w:rPr>
          <w:rFonts w:ascii="Times New Roman" w:hAnsi="Times New Roman"/>
          <w:sz w:val="24"/>
          <w:szCs w:val="24"/>
        </w:rPr>
        <w:t>Пояснительная записка</w:t>
      </w:r>
      <w:bookmarkEnd w:id="3"/>
    </w:p>
    <w:p w:rsidR="00054E33" w:rsidRPr="00C2688D" w:rsidRDefault="00054E33" w:rsidP="008B1011">
      <w:pPr>
        <w:pStyle w:val="affe"/>
        <w:spacing w:line="276" w:lineRule="auto"/>
        <w:rPr>
          <w:spacing w:val="2"/>
          <w:sz w:val="24"/>
          <w:szCs w:val="24"/>
        </w:rPr>
      </w:pPr>
      <w:r w:rsidRPr="00C2688D">
        <w:rPr>
          <w:spacing w:val="2"/>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разработана в соответствии с Ф</w:t>
      </w:r>
      <w:r w:rsidRPr="00C2688D">
        <w:rPr>
          <w:sz w:val="24"/>
          <w:szCs w:val="24"/>
        </w:rPr>
        <w:t xml:space="preserve">едеральной адаптированной основной общеобразовательной программой </w:t>
      </w:r>
      <w:r w:rsidRPr="00C2688D">
        <w:rPr>
          <w:spacing w:val="2"/>
          <w:sz w:val="24"/>
          <w:szCs w:val="24"/>
        </w:rPr>
        <w:t>обучающихся с умственной отсталостью (интеллектуальными нарушениями)».</w:t>
      </w:r>
    </w:p>
    <w:p w:rsidR="00054E33" w:rsidRPr="00C2688D" w:rsidRDefault="00054E33" w:rsidP="008B1011">
      <w:pPr>
        <w:pStyle w:val="affe"/>
        <w:spacing w:line="276" w:lineRule="auto"/>
        <w:rPr>
          <w:b/>
          <w:i/>
          <w:spacing w:val="2"/>
          <w:sz w:val="24"/>
          <w:szCs w:val="24"/>
          <w:lang w:eastAsia="ru-RU"/>
        </w:rPr>
      </w:pPr>
      <w:r w:rsidRPr="00C2688D">
        <w:rPr>
          <w:spacing w:val="2"/>
          <w:sz w:val="24"/>
          <w:szCs w:val="24"/>
        </w:rPr>
        <w:t xml:space="preserve">Обучающийся с умственной отсталостью </w:t>
      </w:r>
      <w:r w:rsidRPr="00C2688D">
        <w:rPr>
          <w:sz w:val="24"/>
          <w:szCs w:val="24"/>
        </w:rPr>
        <w:t>в умеренной, тяжелой или глубокой степени, с тяжелыми и множественными нарушениями развития (ТМНР)</w:t>
      </w:r>
      <w:r w:rsidRPr="00C2688D">
        <w:rPr>
          <w:spacing w:val="2"/>
          <w:sz w:val="24"/>
          <w:szCs w:val="24"/>
        </w:rPr>
        <w:t>,</w:t>
      </w:r>
      <w:r w:rsidRPr="00C2688D">
        <w:rPr>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054E33" w:rsidRPr="00C2688D" w:rsidRDefault="00054E33" w:rsidP="008B1011">
      <w:pPr>
        <w:pStyle w:val="affe"/>
        <w:spacing w:line="276" w:lineRule="auto"/>
        <w:rPr>
          <w:sz w:val="24"/>
          <w:szCs w:val="24"/>
        </w:rPr>
      </w:pPr>
      <w:r w:rsidRPr="00C2688D">
        <w:rPr>
          <w:b/>
          <w:bCs/>
          <w:i/>
          <w:iCs/>
          <w:sz w:val="24"/>
          <w:szCs w:val="24"/>
        </w:rPr>
        <w:t xml:space="preserve">Цель </w:t>
      </w:r>
      <w:r w:rsidRPr="00C2688D">
        <w:rPr>
          <w:sz w:val="24"/>
          <w:szCs w:val="24"/>
        </w:rPr>
        <w:t xml:space="preserve">реализации АООП образования обучающихся с </w:t>
      </w:r>
      <w:r w:rsidRPr="00C2688D">
        <w:rPr>
          <w:spacing w:val="2"/>
          <w:sz w:val="24"/>
          <w:szCs w:val="24"/>
        </w:rPr>
        <w:t xml:space="preserve">умственной отсталостью </w:t>
      </w:r>
      <w:r w:rsidRPr="00C2688D">
        <w:rPr>
          <w:sz w:val="24"/>
          <w:szCs w:val="24"/>
        </w:rPr>
        <w:t>в умеренной, тяжелой или глубокой степени, с тяжелыми и множественными нарушениями развития</w:t>
      </w:r>
      <w:r w:rsidRPr="00C2688D">
        <w:rPr>
          <w:rStyle w:val="af6"/>
          <w:sz w:val="24"/>
          <w:szCs w:val="24"/>
        </w:rPr>
        <w:t xml:space="preserve"> — </w:t>
      </w:r>
      <w:r w:rsidRPr="00C2688D">
        <w:rPr>
          <w:sz w:val="24"/>
          <w:szCs w:val="24"/>
        </w:rPr>
        <w:t>создание условий для максимального</w:t>
      </w:r>
      <w:r w:rsidRPr="00C2688D">
        <w:rPr>
          <w:iCs/>
          <w:sz w:val="24"/>
          <w:szCs w:val="24"/>
        </w:rPr>
        <w:t xml:space="preserve"> удовлетворения особых образовательных потребностей обучающихся, обеспечивающих усвоение ими социального и культурного опыта. </w:t>
      </w:r>
    </w:p>
    <w:p w:rsidR="00054E33" w:rsidRPr="00C2688D" w:rsidRDefault="00054E33" w:rsidP="008B1011">
      <w:pPr>
        <w:pStyle w:val="affe"/>
        <w:spacing w:line="276" w:lineRule="auto"/>
        <w:rPr>
          <w:sz w:val="24"/>
          <w:szCs w:val="24"/>
        </w:rPr>
      </w:pPr>
      <w:r w:rsidRPr="00C2688D">
        <w:rPr>
          <w:sz w:val="24"/>
          <w:szCs w:val="24"/>
        </w:rPr>
        <w:t xml:space="preserve">Достижение поставленной цели при разработке и реализации </w:t>
      </w:r>
      <w:r w:rsidRPr="00C2688D">
        <w:rPr>
          <w:rStyle w:val="af6"/>
          <w:sz w:val="24"/>
          <w:szCs w:val="24"/>
        </w:rPr>
        <w:t xml:space="preserve">АООП </w:t>
      </w:r>
      <w:r w:rsidRPr="00C2688D">
        <w:rPr>
          <w:sz w:val="24"/>
          <w:szCs w:val="24"/>
        </w:rPr>
        <w:t>предусматривает решение следующих основных задач:</w:t>
      </w:r>
    </w:p>
    <w:p w:rsidR="00054E33" w:rsidRPr="00C2688D" w:rsidRDefault="00852372" w:rsidP="008B1011">
      <w:pPr>
        <w:pStyle w:val="affe"/>
        <w:spacing w:line="276" w:lineRule="auto"/>
        <w:ind w:firstLine="0"/>
        <w:rPr>
          <w:sz w:val="24"/>
          <w:szCs w:val="24"/>
        </w:rPr>
      </w:pPr>
      <w:r w:rsidRPr="00C2688D">
        <w:rPr>
          <w:sz w:val="24"/>
          <w:szCs w:val="24"/>
        </w:rPr>
        <w:t xml:space="preserve">- </w:t>
      </w:r>
      <w:r w:rsidR="00054E33" w:rsidRPr="00C2688D">
        <w:rPr>
          <w:sz w:val="24"/>
          <w:szCs w:val="24"/>
        </w:rPr>
        <w:t xml:space="preserve">развитие личности, </w:t>
      </w:r>
    </w:p>
    <w:p w:rsidR="00054E33" w:rsidRPr="00C2688D" w:rsidRDefault="00852372" w:rsidP="008B1011">
      <w:pPr>
        <w:pStyle w:val="affe"/>
        <w:spacing w:line="276" w:lineRule="auto"/>
        <w:ind w:firstLine="0"/>
        <w:rPr>
          <w:sz w:val="24"/>
          <w:szCs w:val="24"/>
        </w:rPr>
      </w:pPr>
      <w:r w:rsidRPr="00C2688D">
        <w:rPr>
          <w:sz w:val="24"/>
          <w:szCs w:val="24"/>
        </w:rPr>
        <w:t xml:space="preserve">- </w:t>
      </w:r>
      <w:r w:rsidR="00054E33" w:rsidRPr="00C2688D">
        <w:rPr>
          <w:sz w:val="24"/>
          <w:szCs w:val="24"/>
        </w:rPr>
        <w:t xml:space="preserve">формирование общей культуры, соответствующей общепринятым нравственным и социокультурным ценностям, </w:t>
      </w:r>
    </w:p>
    <w:p w:rsidR="00054E33" w:rsidRPr="00C2688D" w:rsidRDefault="00852372" w:rsidP="008B1011">
      <w:pPr>
        <w:pStyle w:val="affe"/>
        <w:spacing w:line="276" w:lineRule="auto"/>
        <w:ind w:firstLine="0"/>
        <w:rPr>
          <w:sz w:val="24"/>
          <w:szCs w:val="24"/>
        </w:rPr>
      </w:pPr>
      <w:r w:rsidRPr="00C2688D">
        <w:rPr>
          <w:sz w:val="24"/>
          <w:szCs w:val="24"/>
        </w:rPr>
        <w:t xml:space="preserve">- </w:t>
      </w:r>
      <w:r w:rsidR="00054E33" w:rsidRPr="00C2688D">
        <w:rPr>
          <w:sz w:val="24"/>
          <w:szCs w:val="24"/>
        </w:rPr>
        <w:t>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00054E33" w:rsidRPr="00C2688D">
        <w:rPr>
          <w:b/>
          <w:sz w:val="24"/>
          <w:szCs w:val="24"/>
        </w:rPr>
        <w:t xml:space="preserve"> </w:t>
      </w:r>
    </w:p>
    <w:p w:rsidR="00054E33" w:rsidRPr="00C2688D" w:rsidRDefault="00054E33" w:rsidP="008B1011">
      <w:pPr>
        <w:spacing w:after="0"/>
        <w:jc w:val="both"/>
        <w:rPr>
          <w:rFonts w:ascii="Times New Roman" w:hAnsi="Times New Roman" w:cs="Times New Roman"/>
          <w:sz w:val="24"/>
          <w:szCs w:val="24"/>
        </w:rPr>
      </w:pPr>
      <w:r w:rsidRPr="00C2688D">
        <w:rPr>
          <w:rFonts w:ascii="Times New Roman" w:hAnsi="Times New Roman" w:cs="Times New Roman"/>
          <w:sz w:val="24"/>
          <w:szCs w:val="24"/>
        </w:rPr>
        <w:t xml:space="preserve">Сроки реализации АООП для обучающихся с умственной отсталостью составляют  9 </w:t>
      </w:r>
      <w:r w:rsidR="00852372" w:rsidRPr="00C2688D">
        <w:rPr>
          <w:rFonts w:ascii="Times New Roman" w:hAnsi="Times New Roman" w:cs="Times New Roman"/>
          <w:sz w:val="24"/>
          <w:szCs w:val="24"/>
        </w:rPr>
        <w:t xml:space="preserve">- </w:t>
      </w:r>
      <w:r w:rsidRPr="00C2688D">
        <w:rPr>
          <w:rFonts w:ascii="Times New Roman" w:hAnsi="Times New Roman" w:cs="Times New Roman"/>
          <w:sz w:val="24"/>
          <w:szCs w:val="24"/>
        </w:rPr>
        <w:t>13 лет.</w:t>
      </w:r>
    </w:p>
    <w:p w:rsidR="00054E33" w:rsidRPr="00C2688D" w:rsidRDefault="00054E33" w:rsidP="008B1011">
      <w:pPr>
        <w:spacing w:after="0"/>
        <w:ind w:firstLine="567"/>
        <w:jc w:val="both"/>
        <w:rPr>
          <w:rFonts w:ascii="Times New Roman" w:hAnsi="Times New Roman" w:cs="Times New Roman"/>
          <w:sz w:val="24"/>
          <w:szCs w:val="24"/>
        </w:rPr>
      </w:pPr>
      <w:r w:rsidRPr="00C2688D">
        <w:rPr>
          <w:rFonts w:ascii="Times New Roman" w:hAnsi="Times New Roman" w:cs="Times New Roman"/>
          <w:sz w:val="24"/>
          <w:szCs w:val="24"/>
        </w:rPr>
        <w:t>В реализации АООП может быть выделено два или три этапа:</w:t>
      </w:r>
    </w:p>
    <w:p w:rsidR="00054E33" w:rsidRPr="00C2688D" w:rsidRDefault="00054E33" w:rsidP="008B1011">
      <w:pPr>
        <w:spacing w:after="0"/>
        <w:ind w:firstLine="567"/>
        <w:jc w:val="both"/>
        <w:rPr>
          <w:rFonts w:ascii="Times New Roman" w:hAnsi="Times New Roman" w:cs="Times New Roman"/>
          <w:sz w:val="24"/>
          <w:szCs w:val="24"/>
        </w:rPr>
      </w:pPr>
      <w:r w:rsidRPr="00C2688D">
        <w:rPr>
          <w:rFonts w:ascii="Times New Roman" w:hAnsi="Times New Roman" w:cs="Times New Roman"/>
          <w:sz w:val="24"/>
          <w:szCs w:val="24"/>
          <w:lang w:val="en-US"/>
        </w:rPr>
        <w:t>I</w:t>
      </w:r>
      <w:r w:rsidRPr="00C2688D">
        <w:rPr>
          <w:rFonts w:ascii="Times New Roman" w:hAnsi="Times New Roman" w:cs="Times New Roman"/>
          <w:sz w:val="24"/>
          <w:szCs w:val="24"/>
        </w:rPr>
        <w:t xml:space="preserve"> этап </w:t>
      </w:r>
      <w:r w:rsidR="00852372" w:rsidRPr="00C2688D">
        <w:rPr>
          <w:rFonts w:ascii="Times New Roman" w:hAnsi="Times New Roman" w:cs="Times New Roman"/>
          <w:sz w:val="24"/>
          <w:szCs w:val="24"/>
        </w:rPr>
        <w:t xml:space="preserve">- </w:t>
      </w:r>
      <w:r w:rsidRPr="00C2688D">
        <w:rPr>
          <w:rFonts w:ascii="Times New Roman" w:hAnsi="Times New Roman" w:cs="Times New Roman"/>
          <w:sz w:val="24"/>
          <w:szCs w:val="24"/>
        </w:rPr>
        <w:t>1-4 классы и дополнительный класс;</w:t>
      </w:r>
    </w:p>
    <w:p w:rsidR="00054E33" w:rsidRPr="00C2688D" w:rsidRDefault="00054E33" w:rsidP="008B1011">
      <w:pPr>
        <w:spacing w:after="0"/>
        <w:ind w:firstLine="567"/>
        <w:jc w:val="both"/>
        <w:rPr>
          <w:rFonts w:ascii="Times New Roman" w:hAnsi="Times New Roman" w:cs="Times New Roman"/>
          <w:sz w:val="24"/>
          <w:szCs w:val="24"/>
        </w:rPr>
      </w:pPr>
      <w:r w:rsidRPr="00C2688D">
        <w:rPr>
          <w:rFonts w:ascii="Times New Roman" w:hAnsi="Times New Roman" w:cs="Times New Roman"/>
          <w:sz w:val="24"/>
          <w:szCs w:val="24"/>
          <w:lang w:val="en-US"/>
        </w:rPr>
        <w:t>II</w:t>
      </w:r>
      <w:r w:rsidRPr="00C2688D">
        <w:rPr>
          <w:rFonts w:ascii="Times New Roman" w:hAnsi="Times New Roman" w:cs="Times New Roman"/>
          <w:sz w:val="24"/>
          <w:szCs w:val="24"/>
        </w:rPr>
        <w:t xml:space="preserve"> этап </w:t>
      </w:r>
      <w:r w:rsidR="00852372" w:rsidRPr="00C2688D">
        <w:rPr>
          <w:rFonts w:ascii="Times New Roman" w:hAnsi="Times New Roman" w:cs="Times New Roman"/>
          <w:sz w:val="24"/>
          <w:szCs w:val="24"/>
        </w:rPr>
        <w:t>-</w:t>
      </w:r>
      <w:r w:rsidRPr="00C2688D">
        <w:rPr>
          <w:rFonts w:ascii="Times New Roman" w:hAnsi="Times New Roman" w:cs="Times New Roman"/>
          <w:sz w:val="24"/>
          <w:szCs w:val="24"/>
        </w:rPr>
        <w:t xml:space="preserve"> 5-9 классы;</w:t>
      </w:r>
    </w:p>
    <w:p w:rsidR="00054E33" w:rsidRPr="00C2688D" w:rsidRDefault="00054E33" w:rsidP="008B1011">
      <w:pPr>
        <w:spacing w:after="0"/>
        <w:ind w:firstLine="567"/>
        <w:jc w:val="both"/>
        <w:rPr>
          <w:rFonts w:ascii="Times New Roman" w:hAnsi="Times New Roman" w:cs="Times New Roman"/>
          <w:sz w:val="24"/>
          <w:szCs w:val="24"/>
        </w:rPr>
      </w:pPr>
      <w:r w:rsidRPr="00C2688D">
        <w:rPr>
          <w:rFonts w:ascii="Times New Roman" w:hAnsi="Times New Roman" w:cs="Times New Roman"/>
          <w:sz w:val="24"/>
          <w:szCs w:val="24"/>
          <w:lang w:val="en-US"/>
        </w:rPr>
        <w:t>III</w:t>
      </w:r>
      <w:r w:rsidRPr="00C2688D">
        <w:rPr>
          <w:rFonts w:ascii="Times New Roman" w:hAnsi="Times New Roman" w:cs="Times New Roman"/>
          <w:sz w:val="24"/>
          <w:szCs w:val="24"/>
        </w:rPr>
        <w:t xml:space="preserve"> этап </w:t>
      </w:r>
      <w:r w:rsidR="00852372" w:rsidRPr="00C2688D">
        <w:rPr>
          <w:rFonts w:ascii="Times New Roman" w:hAnsi="Times New Roman" w:cs="Times New Roman"/>
          <w:sz w:val="24"/>
          <w:szCs w:val="24"/>
        </w:rPr>
        <w:t>-</w:t>
      </w:r>
      <w:r w:rsidRPr="00C2688D">
        <w:rPr>
          <w:rFonts w:ascii="Times New Roman" w:hAnsi="Times New Roman" w:cs="Times New Roman"/>
          <w:sz w:val="24"/>
          <w:szCs w:val="24"/>
        </w:rPr>
        <w:t xml:space="preserve"> 10-12 классы.</w:t>
      </w:r>
    </w:p>
    <w:p w:rsidR="00054E33" w:rsidRPr="00C2688D" w:rsidRDefault="00054E33" w:rsidP="008B1011">
      <w:pPr>
        <w:spacing w:after="0"/>
        <w:ind w:firstLine="709"/>
        <w:jc w:val="both"/>
        <w:rPr>
          <w:rFonts w:ascii="Times New Roman" w:hAnsi="Times New Roman" w:cs="Times New Roman"/>
          <w:sz w:val="24"/>
          <w:szCs w:val="24"/>
        </w:rPr>
      </w:pPr>
      <w:r w:rsidRPr="00C2688D">
        <w:rPr>
          <w:rFonts w:ascii="Times New Roman" w:hAnsi="Times New Roman" w:cs="Times New Roman"/>
          <w:sz w:val="24"/>
          <w:szCs w:val="24"/>
        </w:rPr>
        <w:t xml:space="preserve">Цель </w:t>
      </w:r>
      <w:r w:rsidRPr="00C2688D">
        <w:rPr>
          <w:rFonts w:ascii="Times New Roman" w:hAnsi="Times New Roman" w:cs="Times New Roman"/>
          <w:sz w:val="24"/>
          <w:szCs w:val="24"/>
          <w:lang w:val="en-US"/>
        </w:rPr>
        <w:t>I</w:t>
      </w:r>
      <w:r w:rsidRPr="00C2688D">
        <w:rPr>
          <w:rFonts w:ascii="Times New Roman" w:hAnsi="Times New Roman" w:cs="Times New Roman"/>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054E33" w:rsidRPr="00C2688D" w:rsidRDefault="00054E33" w:rsidP="008B1011">
      <w:pPr>
        <w:spacing w:after="0"/>
        <w:ind w:firstLine="709"/>
        <w:jc w:val="both"/>
        <w:rPr>
          <w:rFonts w:ascii="Times New Roman" w:hAnsi="Times New Roman" w:cs="Times New Roman"/>
          <w:sz w:val="24"/>
          <w:szCs w:val="24"/>
        </w:rPr>
      </w:pPr>
      <w:r w:rsidRPr="00C2688D">
        <w:rPr>
          <w:rFonts w:ascii="Times New Roman" w:hAnsi="Times New Roman" w:cs="Times New Roman"/>
          <w:sz w:val="24"/>
          <w:szCs w:val="24"/>
        </w:rPr>
        <w:t>Организация первого дополнительного класса (1</w:t>
      </w:r>
      <w:r w:rsidRPr="00C2688D">
        <w:rPr>
          <w:rFonts w:ascii="Times New Roman" w:hAnsi="Times New Roman" w:cs="Times New Roman"/>
          <w:sz w:val="24"/>
          <w:szCs w:val="24"/>
          <w:vertAlign w:val="superscript"/>
          <w:lang w:val="en-US"/>
        </w:rPr>
        <w:t>I</w:t>
      </w:r>
      <w:r w:rsidRPr="00C2688D">
        <w:rPr>
          <w:rFonts w:ascii="Times New Roman" w:hAnsi="Times New Roman" w:cs="Times New Roman"/>
          <w:sz w:val="24"/>
          <w:szCs w:val="24"/>
        </w:rPr>
        <w:t>) направлена на решение диагностико-пропедевтических задач:</w:t>
      </w:r>
    </w:p>
    <w:p w:rsidR="00054E33" w:rsidRPr="00C2688D" w:rsidRDefault="00054E33" w:rsidP="008B1011">
      <w:pPr>
        <w:spacing w:after="0"/>
        <w:ind w:firstLine="567"/>
        <w:jc w:val="both"/>
        <w:rPr>
          <w:rFonts w:ascii="Times New Roman" w:hAnsi="Times New Roman" w:cs="Times New Roman"/>
          <w:sz w:val="24"/>
          <w:szCs w:val="24"/>
        </w:rPr>
      </w:pPr>
      <w:r w:rsidRPr="00C2688D">
        <w:rPr>
          <w:rFonts w:ascii="Times New Roman" w:hAnsi="Times New Roman" w:cs="Times New Roman"/>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054E33" w:rsidRPr="00C2688D" w:rsidRDefault="00054E33" w:rsidP="008B1011">
      <w:pPr>
        <w:pStyle w:val="Standard"/>
        <w:spacing w:line="276" w:lineRule="auto"/>
        <w:ind w:firstLine="567"/>
        <w:jc w:val="both"/>
        <w:rPr>
          <w:rFonts w:ascii="Times New Roman" w:hAnsi="Times New Roman" w:cs="Times New Roman"/>
        </w:rPr>
      </w:pPr>
      <w:r w:rsidRPr="00C2688D">
        <w:rPr>
          <w:rFonts w:ascii="Times New Roman" w:hAnsi="Times New Roman" w:cs="Times New Roman"/>
        </w:rPr>
        <w:t>2. сформировать у обучающихся физическую, социально-личностную, ком</w:t>
      </w:r>
      <w:r w:rsidRPr="00C2688D">
        <w:rPr>
          <w:rFonts w:ascii="Times New Roman" w:hAnsi="Times New Roman" w:cs="Times New Roman"/>
        </w:rPr>
        <w:softHyphen/>
        <w:t xml:space="preserve">муникативную и интеллектуальную готовность к освоению АООП; </w:t>
      </w:r>
    </w:p>
    <w:p w:rsidR="00054E33" w:rsidRPr="00C2688D" w:rsidRDefault="00054E33" w:rsidP="008B1011">
      <w:pPr>
        <w:pStyle w:val="Standard"/>
        <w:spacing w:line="276" w:lineRule="auto"/>
        <w:ind w:firstLine="567"/>
        <w:jc w:val="both"/>
        <w:rPr>
          <w:rFonts w:ascii="Times New Roman" w:hAnsi="Times New Roman" w:cs="Times New Roman"/>
        </w:rPr>
      </w:pPr>
      <w:r w:rsidRPr="00C2688D">
        <w:rPr>
          <w:rFonts w:ascii="Times New Roman" w:hAnsi="Times New Roman" w:cs="Times New Roman"/>
        </w:rPr>
        <w:t>3. сформировать готовность к участию в си</w:t>
      </w:r>
      <w:r w:rsidRPr="00C2688D">
        <w:rPr>
          <w:rFonts w:ascii="Times New Roman" w:hAnsi="Times New Roman" w:cs="Times New Roman"/>
        </w:rPr>
        <w:softHyphen/>
        <w:t>с</w:t>
      </w:r>
      <w:r w:rsidRPr="00C2688D">
        <w:rPr>
          <w:rFonts w:ascii="Times New Roman" w:hAnsi="Times New Roman" w:cs="Times New Roman"/>
        </w:rPr>
        <w:softHyphen/>
        <w:t>те</w:t>
      </w:r>
      <w:r w:rsidRPr="00C2688D">
        <w:rPr>
          <w:rFonts w:ascii="Times New Roman" w:hAnsi="Times New Roman" w:cs="Times New Roman"/>
        </w:rPr>
        <w:softHyphen/>
        <w:t>ма</w:t>
      </w:r>
      <w:r w:rsidRPr="00C2688D">
        <w:rPr>
          <w:rFonts w:ascii="Times New Roman" w:hAnsi="Times New Roman" w:cs="Times New Roman"/>
        </w:rPr>
        <w:softHyphen/>
        <w:t>ти</w:t>
      </w:r>
      <w:r w:rsidRPr="00C2688D">
        <w:rPr>
          <w:rFonts w:ascii="Times New Roman" w:hAnsi="Times New Roman" w:cs="Times New Roman"/>
        </w:rPr>
        <w:softHyphen/>
        <w:t>чес</w:t>
      </w:r>
      <w:r w:rsidRPr="00C2688D">
        <w:rPr>
          <w:rFonts w:ascii="Times New Roman" w:hAnsi="Times New Roman" w:cs="Times New Roman"/>
        </w:rPr>
        <w:softHyphen/>
        <w:t>ких учебных занятиях, в разных формах группового и индивидуального вза</w:t>
      </w:r>
      <w:r w:rsidRPr="00C2688D">
        <w:rPr>
          <w:rFonts w:ascii="Times New Roman" w:hAnsi="Times New Roman" w:cs="Times New Roman"/>
        </w:rPr>
        <w:softHyphen/>
        <w:t>и</w:t>
      </w:r>
      <w:r w:rsidRPr="00C2688D">
        <w:rPr>
          <w:rFonts w:ascii="Times New Roman" w:hAnsi="Times New Roman" w:cs="Times New Roman"/>
        </w:rPr>
        <w:softHyphen/>
        <w:t>мо</w:t>
      </w:r>
      <w:r w:rsidRPr="00C2688D">
        <w:rPr>
          <w:rFonts w:ascii="Times New Roman" w:hAnsi="Times New Roman" w:cs="Times New Roman"/>
        </w:rPr>
        <w:softHyphen/>
        <w:t>действия с учителем и одноклассниками в урочное и внеурочное время;</w:t>
      </w:r>
    </w:p>
    <w:p w:rsidR="00054E33" w:rsidRPr="00C2688D" w:rsidRDefault="00054E33" w:rsidP="008B1011">
      <w:pPr>
        <w:pStyle w:val="Standard"/>
        <w:spacing w:line="276" w:lineRule="auto"/>
        <w:ind w:firstLine="709"/>
        <w:jc w:val="both"/>
        <w:rPr>
          <w:rFonts w:ascii="Times New Roman" w:hAnsi="Times New Roman" w:cs="Times New Roman"/>
        </w:rPr>
      </w:pPr>
      <w:r w:rsidRPr="00C2688D">
        <w:rPr>
          <w:rFonts w:ascii="Times New Roman" w:hAnsi="Times New Roman" w:cs="Times New Roman"/>
        </w:rPr>
        <w:t>4. обогатить знания обучающихся о социальном и природном мире, опы</w:t>
      </w:r>
      <w:r w:rsidRPr="00C2688D">
        <w:rPr>
          <w:rFonts w:ascii="Times New Roman" w:hAnsi="Times New Roman" w:cs="Times New Roman"/>
        </w:rPr>
        <w:softHyphen/>
        <w:t>т в до</w:t>
      </w:r>
      <w:r w:rsidRPr="00C2688D">
        <w:rPr>
          <w:rFonts w:ascii="Times New Roman" w:hAnsi="Times New Roman" w:cs="Times New Roman"/>
        </w:rPr>
        <w:softHyphen/>
        <w:t>с</w:t>
      </w:r>
      <w:r w:rsidRPr="00C2688D">
        <w:rPr>
          <w:rFonts w:ascii="Times New Roman" w:hAnsi="Times New Roman" w:cs="Times New Roman"/>
        </w:rPr>
        <w:softHyphen/>
        <w:t>ту</w:t>
      </w:r>
      <w:r w:rsidRPr="00C2688D">
        <w:rPr>
          <w:rFonts w:ascii="Times New Roman" w:hAnsi="Times New Roman" w:cs="Times New Roman"/>
        </w:rPr>
        <w:softHyphen/>
        <w:t>пных видах детской деятельности (рисование, лепка, ап</w:t>
      </w:r>
      <w:r w:rsidRPr="00C2688D">
        <w:rPr>
          <w:rFonts w:ascii="Times New Roman" w:hAnsi="Times New Roman" w:cs="Times New Roman"/>
        </w:rPr>
        <w:softHyphen/>
        <w:t>п</w:t>
      </w:r>
      <w:r w:rsidRPr="00C2688D">
        <w:rPr>
          <w:rFonts w:ascii="Times New Roman" w:hAnsi="Times New Roman" w:cs="Times New Roman"/>
        </w:rPr>
        <w:softHyphen/>
        <w:t>ли</w:t>
      </w:r>
      <w:r w:rsidRPr="00C2688D">
        <w:rPr>
          <w:rFonts w:ascii="Times New Roman" w:hAnsi="Times New Roman" w:cs="Times New Roman"/>
        </w:rPr>
        <w:softHyphen/>
        <w:t>ка</w:t>
      </w:r>
      <w:r w:rsidRPr="00C2688D">
        <w:rPr>
          <w:rFonts w:ascii="Times New Roman" w:hAnsi="Times New Roman" w:cs="Times New Roman"/>
        </w:rPr>
        <w:softHyphen/>
        <w:t>ция, ручной труд, игра и др.).</w:t>
      </w:r>
    </w:p>
    <w:p w:rsidR="00054E33" w:rsidRPr="00C2688D" w:rsidRDefault="00054E33" w:rsidP="008B1011">
      <w:pPr>
        <w:pStyle w:val="Standard"/>
        <w:spacing w:line="276" w:lineRule="auto"/>
        <w:ind w:firstLine="709"/>
        <w:jc w:val="both"/>
        <w:rPr>
          <w:rFonts w:ascii="Times New Roman" w:hAnsi="Times New Roman" w:cs="Times New Roman"/>
        </w:rPr>
      </w:pPr>
      <w:r w:rsidRPr="00C2688D">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54E33" w:rsidRPr="00C2688D" w:rsidRDefault="00054E33" w:rsidP="008B1011">
      <w:pPr>
        <w:pStyle w:val="Standard"/>
        <w:spacing w:line="276" w:lineRule="auto"/>
        <w:ind w:firstLine="709"/>
        <w:jc w:val="both"/>
        <w:rPr>
          <w:rFonts w:ascii="Times New Roman" w:hAnsi="Times New Roman" w:cs="Times New Roman"/>
          <w:b/>
        </w:rPr>
      </w:pPr>
      <w:r w:rsidRPr="00C2688D">
        <w:rPr>
          <w:rFonts w:ascii="Times New Roman" w:hAnsi="Times New Roman" w:cs="Times New Roman"/>
        </w:rPr>
        <w:t xml:space="preserve">На </w:t>
      </w:r>
      <w:r w:rsidRPr="00C2688D">
        <w:rPr>
          <w:rFonts w:ascii="Times New Roman" w:hAnsi="Times New Roman" w:cs="Times New Roman"/>
          <w:lang w:val="en-US"/>
        </w:rPr>
        <w:t>III</w:t>
      </w:r>
      <w:r w:rsidRPr="00C2688D">
        <w:rPr>
          <w:rFonts w:ascii="Times New Roman" w:hAnsi="Times New Roman" w:cs="Times New Roman"/>
        </w:rPr>
        <w:t xml:space="preserve">-м этапе реализации АООП решаются задачи, связанные с углубленной трудовой </w:t>
      </w:r>
      <w:r w:rsidRPr="00C2688D">
        <w:rPr>
          <w:rFonts w:ascii="Times New Roman" w:hAnsi="Times New Roman" w:cs="Times New Roman"/>
        </w:rPr>
        <w:lastRenderedPageBreak/>
        <w:t>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054E33" w:rsidRPr="00C2688D" w:rsidRDefault="00054E33" w:rsidP="008B1011">
      <w:pPr>
        <w:pStyle w:val="14TexstOSNOVA1012"/>
        <w:spacing w:line="276" w:lineRule="auto"/>
        <w:ind w:firstLine="709"/>
        <w:jc w:val="center"/>
        <w:rPr>
          <w:rFonts w:ascii="Times New Roman" w:hAnsi="Times New Roman" w:cs="Times New Roman"/>
          <w:b/>
          <w:sz w:val="24"/>
          <w:szCs w:val="24"/>
        </w:rPr>
      </w:pPr>
    </w:p>
    <w:p w:rsidR="00054E33" w:rsidRPr="00C2688D" w:rsidRDefault="00054E33" w:rsidP="008B1011">
      <w:pPr>
        <w:pStyle w:val="14TexstOSNOVA1012"/>
        <w:spacing w:line="276" w:lineRule="auto"/>
        <w:ind w:firstLine="709"/>
        <w:jc w:val="center"/>
        <w:rPr>
          <w:rFonts w:ascii="Times New Roman" w:hAnsi="Times New Roman" w:cs="Times New Roman"/>
          <w:b/>
          <w:sz w:val="24"/>
          <w:szCs w:val="24"/>
        </w:rPr>
      </w:pPr>
      <w:r w:rsidRPr="00C2688D">
        <w:rPr>
          <w:rFonts w:ascii="Times New Roman" w:hAnsi="Times New Roman" w:cs="Times New Roman"/>
          <w:b/>
          <w:sz w:val="24"/>
          <w:szCs w:val="24"/>
        </w:rPr>
        <w:t>Особые образовательные потребности обучающихся</w:t>
      </w:r>
    </w:p>
    <w:p w:rsidR="00054E33" w:rsidRPr="00C2688D" w:rsidRDefault="00054E33" w:rsidP="008B1011">
      <w:pPr>
        <w:pStyle w:val="affe"/>
        <w:spacing w:line="276" w:lineRule="auto"/>
        <w:jc w:val="center"/>
        <w:rPr>
          <w:sz w:val="24"/>
          <w:szCs w:val="24"/>
        </w:rPr>
      </w:pPr>
      <w:r w:rsidRPr="00C2688D">
        <w:rPr>
          <w:b/>
          <w:sz w:val="24"/>
          <w:szCs w:val="24"/>
        </w:rPr>
        <w:t>с</w:t>
      </w:r>
      <w:r w:rsidRPr="00C2688D">
        <w:rPr>
          <w:sz w:val="24"/>
          <w:szCs w:val="24"/>
        </w:rPr>
        <w:t xml:space="preserve"> </w:t>
      </w:r>
      <w:r w:rsidRPr="00C2688D">
        <w:rPr>
          <w:b/>
          <w:sz w:val="24"/>
          <w:szCs w:val="24"/>
        </w:rPr>
        <w:t>умеренной, тяжелой или глубокой степени умственной отсталостью</w:t>
      </w:r>
    </w:p>
    <w:p w:rsidR="00054E33" w:rsidRPr="00C2688D" w:rsidRDefault="00054E33" w:rsidP="008B1011">
      <w:pPr>
        <w:pStyle w:val="affe"/>
        <w:spacing w:line="276" w:lineRule="auto"/>
        <w:rPr>
          <w:sz w:val="24"/>
          <w:szCs w:val="24"/>
        </w:rPr>
      </w:pPr>
      <w:r w:rsidRPr="00C2688D">
        <w:rPr>
          <w:sz w:val="24"/>
          <w:szCs w:val="24"/>
        </w:rPr>
        <w:t xml:space="preserve">Для обучающихся, получающих образование по адаптированной основной общеобразовательной программы образования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054E33" w:rsidRPr="00C2688D" w:rsidRDefault="00054E33" w:rsidP="008B1011">
      <w:pPr>
        <w:pStyle w:val="affe"/>
        <w:spacing w:line="276" w:lineRule="auto"/>
        <w:rPr>
          <w:sz w:val="24"/>
          <w:szCs w:val="24"/>
        </w:rPr>
      </w:pPr>
      <w:r w:rsidRPr="00C2688D">
        <w:rPr>
          <w:b/>
          <w:sz w:val="24"/>
          <w:szCs w:val="24"/>
        </w:rPr>
        <w:t>Дети с умеренной и тяжелой</w:t>
      </w:r>
      <w:r w:rsidRPr="00C2688D">
        <w:rPr>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054E33" w:rsidRPr="00C2688D" w:rsidRDefault="00054E33" w:rsidP="008B1011">
      <w:pPr>
        <w:pStyle w:val="affe"/>
        <w:spacing w:line="276" w:lineRule="auto"/>
        <w:rPr>
          <w:sz w:val="24"/>
          <w:szCs w:val="24"/>
          <w:lang w:eastAsia="ru-RU"/>
        </w:rPr>
      </w:pPr>
      <w:r w:rsidRPr="00C2688D">
        <w:rPr>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C2688D">
        <w:rPr>
          <w:sz w:val="24"/>
          <w:szCs w:val="24"/>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054E33" w:rsidRPr="00C2688D" w:rsidRDefault="00054E33" w:rsidP="008B1011">
      <w:pPr>
        <w:pStyle w:val="affe"/>
        <w:spacing w:line="276" w:lineRule="auto"/>
        <w:rPr>
          <w:sz w:val="24"/>
          <w:szCs w:val="24"/>
          <w:lang w:eastAsia="ru-RU"/>
        </w:rPr>
      </w:pPr>
      <w:r w:rsidRPr="00C2688D">
        <w:rPr>
          <w:sz w:val="24"/>
          <w:szCs w:val="24"/>
          <w:lang w:eastAsia="ru-RU"/>
        </w:rPr>
        <w:t>Наиболее типичными для данной категории обучающихся являются трудности в овладении навыками, требующи</w:t>
      </w:r>
      <w:r w:rsidRPr="00C2688D">
        <w:rPr>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w:t>
      </w:r>
      <w:r w:rsidRPr="00C2688D">
        <w:rPr>
          <w:sz w:val="24"/>
          <w:szCs w:val="24"/>
          <w:lang w:eastAsia="ru-RU"/>
        </w:rPr>
        <w:lastRenderedPageBreak/>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054E33" w:rsidRPr="00C2688D" w:rsidRDefault="00054E33" w:rsidP="008B1011">
      <w:pPr>
        <w:pStyle w:val="affe"/>
        <w:spacing w:line="276" w:lineRule="auto"/>
        <w:rPr>
          <w:sz w:val="24"/>
          <w:szCs w:val="24"/>
          <w:lang w:eastAsia="ru-RU"/>
        </w:rPr>
      </w:pPr>
      <w:r w:rsidRPr="00C2688D">
        <w:rPr>
          <w:sz w:val="24"/>
          <w:szCs w:val="24"/>
          <w:lang w:eastAsia="ru-RU"/>
        </w:rPr>
        <w:t>Запас знаний и представлений о внешнем мире мал и часто ограничен лишь знанием предметов окружающего быта.</w:t>
      </w:r>
    </w:p>
    <w:p w:rsidR="00054E33" w:rsidRPr="00C2688D" w:rsidRDefault="00054E33" w:rsidP="008B1011">
      <w:pPr>
        <w:pStyle w:val="affe"/>
        <w:spacing w:line="276" w:lineRule="auto"/>
        <w:rPr>
          <w:sz w:val="24"/>
          <w:szCs w:val="24"/>
        </w:rPr>
      </w:pPr>
      <w:r w:rsidRPr="00C2688D">
        <w:rPr>
          <w:b/>
          <w:sz w:val="24"/>
          <w:szCs w:val="24"/>
        </w:rPr>
        <w:t>Дети с глубокой умственной отсталостью</w:t>
      </w:r>
      <w:r w:rsidRPr="00C2688D">
        <w:rPr>
          <w:sz w:val="24"/>
          <w:szCs w:val="24"/>
        </w:rPr>
        <w:t xml:space="preserve"> часто не владеют речью, они постоянно нуждаются в уходе и присмотре. Значительная часть детей с тяжелой, глубокой умственной отсталостью имеют и другие нарушения, что дает основание говорить о </w:t>
      </w:r>
      <w:r w:rsidRPr="00C2688D">
        <w:rPr>
          <w:b/>
          <w:sz w:val="24"/>
          <w:szCs w:val="24"/>
        </w:rPr>
        <w:t>тяжелых и множественных нарушениях развития</w:t>
      </w:r>
      <w:r w:rsidRPr="00C2688D">
        <w:rPr>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054E33" w:rsidRPr="00C2688D" w:rsidRDefault="00054E33" w:rsidP="008B1011">
      <w:pPr>
        <w:pStyle w:val="affe"/>
        <w:spacing w:line="276" w:lineRule="auto"/>
        <w:rPr>
          <w:sz w:val="24"/>
          <w:szCs w:val="24"/>
        </w:rPr>
      </w:pPr>
      <w:r w:rsidRPr="00C2688D">
        <w:rPr>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w:t>
      </w:r>
      <w:r w:rsidRPr="00C2688D">
        <w:rPr>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54E33" w:rsidRPr="00C2688D" w:rsidRDefault="00054E33" w:rsidP="008B1011">
      <w:pPr>
        <w:pStyle w:val="affe"/>
        <w:spacing w:line="276" w:lineRule="auto"/>
        <w:rPr>
          <w:sz w:val="24"/>
          <w:szCs w:val="24"/>
        </w:rPr>
      </w:pPr>
      <w:r w:rsidRPr="00C2688D">
        <w:rPr>
          <w:sz w:val="24"/>
          <w:szCs w:val="24"/>
        </w:rPr>
        <w:t xml:space="preserve">В связи с выраженными нарушениями и (или) искажениями процессов познавательной деятельности (восприятия, мышления, внимания, памяти и др.) у обучающихся  с глубокой умственной отсталостью и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054E33" w:rsidRPr="00C2688D" w:rsidRDefault="00054E33" w:rsidP="008B1011">
      <w:pPr>
        <w:pStyle w:val="affe"/>
        <w:spacing w:line="276" w:lineRule="auto"/>
        <w:rPr>
          <w:sz w:val="24"/>
          <w:szCs w:val="24"/>
        </w:rPr>
      </w:pPr>
      <w:r w:rsidRPr="00C2688D">
        <w:rPr>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054E33" w:rsidRPr="00C2688D" w:rsidRDefault="00054E33" w:rsidP="008B1011">
      <w:pPr>
        <w:pStyle w:val="affe"/>
        <w:spacing w:line="276" w:lineRule="auto"/>
        <w:rPr>
          <w:sz w:val="24"/>
          <w:szCs w:val="24"/>
        </w:rPr>
      </w:pPr>
      <w:r w:rsidRPr="00C2688D">
        <w:rPr>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054E33" w:rsidRPr="00C2688D" w:rsidRDefault="00054E33" w:rsidP="008B1011">
      <w:pPr>
        <w:pStyle w:val="affe"/>
        <w:spacing w:line="276" w:lineRule="auto"/>
        <w:rPr>
          <w:iCs/>
          <w:sz w:val="24"/>
          <w:szCs w:val="24"/>
        </w:rPr>
      </w:pPr>
      <w:r w:rsidRPr="00C2688D">
        <w:rPr>
          <w:sz w:val="24"/>
          <w:szCs w:val="24"/>
        </w:rPr>
        <w:lastRenderedPageBreak/>
        <w:t xml:space="preserve">Вместе с тем, интеллектуальное развитие таких детей может быть различно по степени умственной отсталости и колеблется (от легкой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C2688D">
        <w:rPr>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C2688D">
        <w:rPr>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C2688D">
        <w:rPr>
          <w:iCs/>
          <w:sz w:val="24"/>
          <w:szCs w:val="24"/>
        </w:rPr>
        <w:t xml:space="preserve">. </w:t>
      </w:r>
    </w:p>
    <w:p w:rsidR="00054E33" w:rsidRPr="00C2688D" w:rsidRDefault="00054E33" w:rsidP="008B1011">
      <w:pPr>
        <w:pStyle w:val="affe"/>
        <w:spacing w:line="276" w:lineRule="auto"/>
        <w:rPr>
          <w:sz w:val="24"/>
          <w:szCs w:val="24"/>
        </w:rPr>
      </w:pPr>
      <w:r w:rsidRPr="00C2688D">
        <w:rPr>
          <w:iCs/>
          <w:sz w:val="24"/>
          <w:szCs w:val="24"/>
        </w:rPr>
        <w:t xml:space="preserve">Особенности развития другой группы </w:t>
      </w:r>
      <w:r w:rsidRPr="00C2688D">
        <w:rPr>
          <w:sz w:val="24"/>
          <w:szCs w:val="24"/>
        </w:rPr>
        <w:t xml:space="preserve">обучающихся обусловлены выраженными нарушениями поведения (чаще как следствие аутистических расстройств). </w:t>
      </w:r>
      <w:r w:rsidRPr="00C2688D">
        <w:rPr>
          <w:iCs/>
          <w:sz w:val="24"/>
          <w:szCs w:val="24"/>
        </w:rPr>
        <w:t xml:space="preserve">Они проявляются в расторможенности, «полевом», нередко агрессивном поведении, стереотипиях, </w:t>
      </w:r>
      <w:r w:rsidRPr="00C2688D">
        <w:rPr>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054E33" w:rsidRPr="00C2688D" w:rsidRDefault="00054E33" w:rsidP="008B1011">
      <w:pPr>
        <w:pStyle w:val="affe"/>
        <w:spacing w:line="276" w:lineRule="auto"/>
        <w:rPr>
          <w:sz w:val="24"/>
          <w:szCs w:val="24"/>
        </w:rPr>
      </w:pPr>
      <w:r w:rsidRPr="00C2688D">
        <w:rPr>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054E33" w:rsidRPr="00C2688D" w:rsidRDefault="00054E33" w:rsidP="008B1011">
      <w:pPr>
        <w:pStyle w:val="affe"/>
        <w:spacing w:line="276" w:lineRule="auto"/>
        <w:rPr>
          <w:sz w:val="24"/>
          <w:szCs w:val="24"/>
        </w:rPr>
      </w:pPr>
      <w:r w:rsidRPr="00C2688D">
        <w:rPr>
          <w:sz w:val="24"/>
          <w:szCs w:val="24"/>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w:t>
      </w:r>
      <w:r w:rsidRPr="00C2688D">
        <w:rPr>
          <w:sz w:val="24"/>
          <w:szCs w:val="24"/>
        </w:rPr>
        <w:lastRenderedPageBreak/>
        <w:t>технических средств индивидуальной помощи и обучения, планирование форм организации учебного процесса.</w:t>
      </w:r>
    </w:p>
    <w:p w:rsidR="00054E33" w:rsidRPr="00C2688D" w:rsidRDefault="00054E33" w:rsidP="008B1011">
      <w:pPr>
        <w:pStyle w:val="affe"/>
        <w:spacing w:line="276" w:lineRule="auto"/>
        <w:rPr>
          <w:sz w:val="24"/>
          <w:szCs w:val="24"/>
        </w:rPr>
      </w:pPr>
      <w:r w:rsidRPr="00C2688D">
        <w:rPr>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может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054E33" w:rsidRPr="00C2688D" w:rsidRDefault="00054E33" w:rsidP="008B1011">
      <w:pPr>
        <w:pStyle w:val="affe"/>
        <w:spacing w:line="276" w:lineRule="auto"/>
        <w:rPr>
          <w:bCs/>
          <w:sz w:val="24"/>
          <w:szCs w:val="24"/>
        </w:rPr>
      </w:pPr>
      <w:r w:rsidRPr="00C2688D">
        <w:rPr>
          <w:bCs/>
          <w:caps/>
          <w:sz w:val="24"/>
          <w:szCs w:val="24"/>
        </w:rPr>
        <w:t>П</w:t>
      </w:r>
      <w:r w:rsidRPr="00C2688D">
        <w:rPr>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w:t>
      </w:r>
      <w:r w:rsidRPr="00C2688D">
        <w:rPr>
          <w:bCs/>
          <w:caps/>
          <w:sz w:val="24"/>
          <w:szCs w:val="24"/>
        </w:rPr>
        <w:t>. У</w:t>
      </w:r>
      <w:r w:rsidRPr="00C2688D">
        <w:rPr>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C2688D">
        <w:rPr>
          <w:bCs/>
          <w:caps/>
          <w:sz w:val="24"/>
          <w:szCs w:val="24"/>
        </w:rPr>
        <w:t xml:space="preserve">. </w:t>
      </w:r>
    </w:p>
    <w:p w:rsidR="00054E33" w:rsidRPr="00C2688D" w:rsidRDefault="00054E33" w:rsidP="008B1011">
      <w:pPr>
        <w:pStyle w:val="affe"/>
        <w:spacing w:line="276" w:lineRule="auto"/>
        <w:rPr>
          <w:caps/>
          <w:sz w:val="24"/>
          <w:szCs w:val="24"/>
          <w:shd w:val="clear" w:color="auto" w:fill="FFFFFF"/>
        </w:rPr>
      </w:pPr>
      <w:r w:rsidRPr="00C2688D">
        <w:rPr>
          <w:caps/>
          <w:sz w:val="24"/>
          <w:szCs w:val="24"/>
          <w:shd w:val="clear" w:color="auto" w:fill="FFFFFF"/>
        </w:rPr>
        <w:t>С</w:t>
      </w:r>
      <w:r w:rsidRPr="00C2688D">
        <w:rPr>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C2688D">
        <w:rPr>
          <w:caps/>
          <w:sz w:val="24"/>
          <w:szCs w:val="24"/>
          <w:shd w:val="clear" w:color="auto" w:fill="FFFFFF"/>
        </w:rPr>
        <w:t>(</w:t>
      </w:r>
      <w:r w:rsidRPr="00C2688D">
        <w:rPr>
          <w:sz w:val="24"/>
          <w:szCs w:val="24"/>
        </w:rPr>
        <w:t>Гончарова Е.Л., Кукушкина О.И.</w:t>
      </w:r>
      <w:r w:rsidRPr="00C2688D">
        <w:rPr>
          <w:caps/>
          <w:sz w:val="24"/>
          <w:szCs w:val="24"/>
          <w:shd w:val="clear" w:color="auto" w:fill="FFFFFF"/>
        </w:rPr>
        <w:t>). К</w:t>
      </w:r>
      <w:r w:rsidRPr="00C2688D">
        <w:rPr>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C2688D">
        <w:rPr>
          <w:caps/>
          <w:sz w:val="24"/>
          <w:szCs w:val="24"/>
          <w:shd w:val="clear" w:color="auto" w:fill="FFFFFF"/>
        </w:rPr>
        <w:t xml:space="preserve">. </w:t>
      </w:r>
    </w:p>
    <w:p w:rsidR="00054E33" w:rsidRPr="00C2688D" w:rsidRDefault="00054E33" w:rsidP="008B1011">
      <w:pPr>
        <w:pStyle w:val="affe"/>
        <w:spacing w:line="276" w:lineRule="auto"/>
        <w:rPr>
          <w:sz w:val="24"/>
          <w:szCs w:val="24"/>
        </w:rPr>
      </w:pPr>
      <w:r w:rsidRPr="00C2688D">
        <w:rPr>
          <w:bCs/>
          <w:i/>
          <w:sz w:val="24"/>
          <w:szCs w:val="24"/>
        </w:rPr>
        <w:t>Время начала образования</w:t>
      </w:r>
      <w:r w:rsidRPr="00C2688D">
        <w:rPr>
          <w:bCs/>
          <w:sz w:val="24"/>
          <w:szCs w:val="24"/>
        </w:rPr>
        <w:t>. Предполагается учет п</w:t>
      </w:r>
      <w:r w:rsidRPr="00C2688D">
        <w:rPr>
          <w:sz w:val="24"/>
          <w:szCs w:val="24"/>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54E33" w:rsidRPr="00C2688D" w:rsidRDefault="00054E33" w:rsidP="008B1011">
      <w:pPr>
        <w:pStyle w:val="affe"/>
        <w:spacing w:line="276" w:lineRule="auto"/>
        <w:rPr>
          <w:sz w:val="24"/>
          <w:szCs w:val="24"/>
        </w:rPr>
      </w:pPr>
      <w:r w:rsidRPr="00C2688D">
        <w:rPr>
          <w:bCs/>
          <w:i/>
          <w:sz w:val="24"/>
          <w:szCs w:val="24"/>
        </w:rPr>
        <w:t>Содержание образования</w:t>
      </w:r>
      <w:r w:rsidRPr="00C2688D">
        <w:rPr>
          <w:sz w:val="24"/>
          <w:szCs w:val="24"/>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
    <w:p w:rsidR="00054E33" w:rsidRPr="00C2688D" w:rsidRDefault="00054E33" w:rsidP="008B1011">
      <w:pPr>
        <w:pStyle w:val="affe"/>
        <w:spacing w:line="276" w:lineRule="auto"/>
        <w:rPr>
          <w:sz w:val="24"/>
          <w:szCs w:val="24"/>
        </w:rPr>
      </w:pPr>
      <w:r w:rsidRPr="00C2688D">
        <w:rPr>
          <w:bCs/>
          <w:i/>
          <w:sz w:val="24"/>
          <w:szCs w:val="24"/>
        </w:rPr>
        <w:t xml:space="preserve">Создание специальных методов и средств обучения. </w:t>
      </w:r>
      <w:r w:rsidRPr="00C2688D">
        <w:rPr>
          <w:bCs/>
          <w:sz w:val="24"/>
          <w:szCs w:val="24"/>
        </w:rPr>
        <w:t>О</w:t>
      </w:r>
      <w:r w:rsidRPr="00C2688D">
        <w:rPr>
          <w:sz w:val="24"/>
          <w:szCs w:val="24"/>
        </w:rPr>
        <w:t xml:space="preserve">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w:t>
      </w:r>
    </w:p>
    <w:p w:rsidR="00054E33" w:rsidRPr="00C2688D" w:rsidRDefault="00054E33" w:rsidP="008B1011">
      <w:pPr>
        <w:pStyle w:val="affe"/>
        <w:spacing w:line="276" w:lineRule="auto"/>
        <w:rPr>
          <w:sz w:val="24"/>
          <w:szCs w:val="24"/>
        </w:rPr>
      </w:pPr>
      <w:r w:rsidRPr="00C2688D">
        <w:rPr>
          <w:bCs/>
          <w:i/>
          <w:sz w:val="24"/>
          <w:szCs w:val="24"/>
        </w:rPr>
        <w:t>Особая организация обучения</w:t>
      </w:r>
      <w:r w:rsidRPr="00C2688D">
        <w:rPr>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54E33" w:rsidRPr="00C2688D" w:rsidRDefault="00054E33" w:rsidP="008B1011">
      <w:pPr>
        <w:pStyle w:val="affe"/>
        <w:spacing w:line="276" w:lineRule="auto"/>
        <w:rPr>
          <w:sz w:val="24"/>
          <w:szCs w:val="24"/>
        </w:rPr>
      </w:pPr>
      <w:r w:rsidRPr="00C2688D">
        <w:rPr>
          <w:bCs/>
          <w:i/>
          <w:sz w:val="24"/>
          <w:szCs w:val="24"/>
        </w:rPr>
        <w:t>Определение границ образовательного пространства</w:t>
      </w:r>
      <w:r w:rsidRPr="00C2688D">
        <w:rPr>
          <w:sz w:val="24"/>
          <w:szCs w:val="24"/>
        </w:rPr>
        <w:t xml:space="preserve"> п</w:t>
      </w:r>
      <w:r w:rsidRPr="00C2688D">
        <w:rPr>
          <w:bCs/>
          <w:sz w:val="24"/>
          <w:szCs w:val="24"/>
        </w:rPr>
        <w:t>редполагает учет п</w:t>
      </w:r>
      <w:r w:rsidRPr="00C2688D">
        <w:rPr>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054E33" w:rsidRPr="00C2688D" w:rsidRDefault="00054E33" w:rsidP="008B1011">
      <w:pPr>
        <w:pStyle w:val="affe"/>
        <w:spacing w:line="276" w:lineRule="auto"/>
        <w:rPr>
          <w:sz w:val="24"/>
          <w:szCs w:val="24"/>
        </w:rPr>
      </w:pPr>
      <w:r w:rsidRPr="00C2688D">
        <w:rPr>
          <w:bCs/>
          <w:i/>
          <w:sz w:val="24"/>
          <w:szCs w:val="24"/>
        </w:rPr>
        <w:t>Продолжительность образования</w:t>
      </w:r>
      <w:r w:rsidRPr="00C2688D">
        <w:rPr>
          <w:sz w:val="24"/>
          <w:szCs w:val="24"/>
        </w:rPr>
        <w:t xml:space="preserve">. Руководствуясь принципом нормализации жизни, общее образование детей с </w:t>
      </w:r>
      <w:r w:rsidRPr="00C2688D">
        <w:rPr>
          <w:bCs/>
          <w:sz w:val="24"/>
          <w:szCs w:val="24"/>
        </w:rPr>
        <w:t xml:space="preserve">умеренной, тяжелой, глубокой умственной отсталостью, с </w:t>
      </w:r>
      <w:r w:rsidRPr="00C2688D">
        <w:rPr>
          <w:sz w:val="24"/>
          <w:szCs w:val="24"/>
        </w:rPr>
        <w:t xml:space="preserve">ТМНР по адаптированной основной общеобразовательной программе происходит в течение 10-11 лет. Процесс образования может происходить как в классах с 1 дополнительного по 9 (по одному году </w:t>
      </w:r>
      <w:r w:rsidRPr="00C2688D">
        <w:rPr>
          <w:sz w:val="24"/>
          <w:szCs w:val="24"/>
        </w:rPr>
        <w:lastRenderedPageBreak/>
        <w:t>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w:t>
      </w:r>
    </w:p>
    <w:p w:rsidR="00054E33" w:rsidRPr="00C2688D" w:rsidRDefault="00054E33" w:rsidP="008B1011">
      <w:pPr>
        <w:pStyle w:val="affe"/>
        <w:spacing w:line="276" w:lineRule="auto"/>
        <w:rPr>
          <w:sz w:val="24"/>
          <w:szCs w:val="24"/>
        </w:rPr>
      </w:pPr>
      <w:r w:rsidRPr="00C2688D">
        <w:rPr>
          <w:bCs/>
          <w:i/>
          <w:sz w:val="24"/>
          <w:szCs w:val="24"/>
        </w:rPr>
        <w:t>Определение круга лиц</w:t>
      </w:r>
      <w:r w:rsidRPr="00C2688D">
        <w:rPr>
          <w:i/>
          <w:sz w:val="24"/>
          <w:szCs w:val="24"/>
        </w:rPr>
        <w:t>, участвующих в образовании и их взаимодействие</w:t>
      </w:r>
      <w:r w:rsidRPr="00C2688D">
        <w:rPr>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054E33" w:rsidRPr="00C2688D" w:rsidRDefault="00054E33" w:rsidP="008B1011">
      <w:pPr>
        <w:pStyle w:val="affe"/>
        <w:spacing w:line="276" w:lineRule="auto"/>
        <w:rPr>
          <w:sz w:val="24"/>
          <w:szCs w:val="24"/>
        </w:rPr>
      </w:pPr>
      <w:r w:rsidRPr="00C2688D">
        <w:rPr>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054E33" w:rsidRPr="00C2688D" w:rsidRDefault="00054E33" w:rsidP="008B1011">
      <w:pPr>
        <w:pStyle w:val="affe"/>
        <w:spacing w:line="276" w:lineRule="auto"/>
        <w:rPr>
          <w:b/>
          <w:i/>
          <w:sz w:val="24"/>
          <w:szCs w:val="24"/>
        </w:rPr>
      </w:pPr>
      <w:r w:rsidRPr="00C2688D">
        <w:rPr>
          <w:b/>
          <w:i/>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раннее получение специальной помощи средствами образования;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доступность содержания познавательных задач, реализуемых в процессе образования;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пролонгация сроков получения образования;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систематическая актуализация сформированных у обучающихся знаний и умений;</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852372" w:rsidRPr="00C2688D" w:rsidRDefault="00054E33" w:rsidP="00DB25FB">
      <w:pPr>
        <w:pStyle w:val="affe"/>
        <w:numPr>
          <w:ilvl w:val="0"/>
          <w:numId w:val="111"/>
        </w:numPr>
        <w:tabs>
          <w:tab w:val="left" w:pos="142"/>
        </w:tabs>
        <w:spacing w:line="276" w:lineRule="auto"/>
        <w:rPr>
          <w:sz w:val="24"/>
          <w:szCs w:val="24"/>
        </w:rPr>
      </w:pPr>
      <w:r w:rsidRPr="00C2688D">
        <w:rPr>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54E33" w:rsidRPr="00C2688D" w:rsidRDefault="00054E33" w:rsidP="00DB25FB">
      <w:pPr>
        <w:pStyle w:val="affe"/>
        <w:numPr>
          <w:ilvl w:val="0"/>
          <w:numId w:val="111"/>
        </w:numPr>
        <w:tabs>
          <w:tab w:val="left" w:pos="142"/>
        </w:tabs>
        <w:spacing w:line="276" w:lineRule="auto"/>
        <w:rPr>
          <w:sz w:val="24"/>
          <w:szCs w:val="24"/>
        </w:rPr>
      </w:pPr>
      <w:r w:rsidRPr="00C2688D">
        <w:rPr>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52372" w:rsidRPr="00C2688D" w:rsidRDefault="00054E33" w:rsidP="008B1011">
      <w:pPr>
        <w:pStyle w:val="affe"/>
        <w:spacing w:line="276" w:lineRule="auto"/>
        <w:rPr>
          <w:sz w:val="24"/>
          <w:szCs w:val="24"/>
        </w:rPr>
      </w:pPr>
      <w:r w:rsidRPr="00C2688D">
        <w:rPr>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слабослышащих, позднооглохших, с нарушениями опорно-двигательного аппарата, с расстройствами аутистического спектра,  с ТМНР,  обеспечивается: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(дополнительная)  коммуникация", "Человек" и другие;</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созданием оптимальных путей развития;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использованием специфических методов и средств обучения;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lastRenderedPageBreak/>
        <w:t>дифференцированным, "пошаговым" обучением;</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обязательной индивидуализацией обучения (обучение по специальной индивидуальной программе развития);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формированием элементарных социально-бытовых навыков и навыков самообслуживания;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учетом типологических и индивидуальных особенностей развития обучающихся;</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и/или технической помощи;</w:t>
      </w:r>
    </w:p>
    <w:p w:rsidR="00852372" w:rsidRPr="00C2688D" w:rsidRDefault="00054E33" w:rsidP="00DB25FB">
      <w:pPr>
        <w:pStyle w:val="affe"/>
        <w:numPr>
          <w:ilvl w:val="0"/>
          <w:numId w:val="112"/>
        </w:numPr>
        <w:spacing w:line="276" w:lineRule="auto"/>
        <w:ind w:left="709" w:hanging="425"/>
        <w:rPr>
          <w:sz w:val="24"/>
          <w:szCs w:val="24"/>
        </w:rPr>
      </w:pPr>
      <w:r w:rsidRPr="00C2688D">
        <w:rPr>
          <w:sz w:val="24"/>
          <w:szCs w:val="24"/>
        </w:rPr>
        <w:t>обеспечением образования вне зависимости от тяжести нарушений развития, вида образовательной организации;</w:t>
      </w:r>
    </w:p>
    <w:p w:rsidR="00C2688D" w:rsidRPr="00C2688D" w:rsidRDefault="00054E33" w:rsidP="00DB25FB">
      <w:pPr>
        <w:pStyle w:val="affe"/>
        <w:numPr>
          <w:ilvl w:val="0"/>
          <w:numId w:val="112"/>
        </w:numPr>
        <w:spacing w:line="276" w:lineRule="auto"/>
        <w:ind w:left="709" w:hanging="425"/>
        <w:rPr>
          <w:sz w:val="24"/>
          <w:szCs w:val="24"/>
        </w:rPr>
      </w:pPr>
      <w:r w:rsidRPr="00C2688D">
        <w:rPr>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2688D" w:rsidRPr="00C2688D" w:rsidRDefault="00054E33" w:rsidP="00DB25FB">
      <w:pPr>
        <w:pStyle w:val="affe"/>
        <w:numPr>
          <w:ilvl w:val="0"/>
          <w:numId w:val="112"/>
        </w:numPr>
        <w:spacing w:line="276" w:lineRule="auto"/>
        <w:ind w:left="709" w:hanging="425"/>
        <w:rPr>
          <w:sz w:val="24"/>
          <w:szCs w:val="24"/>
        </w:rPr>
      </w:pPr>
      <w:r w:rsidRPr="00C2688D">
        <w:rPr>
          <w:sz w:val="24"/>
          <w:szCs w:val="24"/>
        </w:rPr>
        <w:t>дозированным расширением образовательного пространства внутри организации и за ее пределами;</w:t>
      </w:r>
    </w:p>
    <w:p w:rsidR="00C2688D" w:rsidRPr="00C2688D" w:rsidRDefault="00054E33" w:rsidP="00DB25FB">
      <w:pPr>
        <w:pStyle w:val="affe"/>
        <w:numPr>
          <w:ilvl w:val="0"/>
          <w:numId w:val="112"/>
        </w:numPr>
        <w:spacing w:line="276" w:lineRule="auto"/>
        <w:ind w:left="709" w:hanging="425"/>
        <w:rPr>
          <w:sz w:val="24"/>
          <w:szCs w:val="24"/>
        </w:rPr>
      </w:pPr>
      <w:r w:rsidRPr="00C2688D">
        <w:rPr>
          <w:sz w:val="24"/>
          <w:szCs w:val="24"/>
        </w:rPr>
        <w:t>организацией обучения в ра</w:t>
      </w:r>
      <w:r w:rsidR="00C2688D" w:rsidRPr="00C2688D">
        <w:rPr>
          <w:sz w:val="24"/>
          <w:szCs w:val="24"/>
        </w:rPr>
        <w:t>зновозрастных классах (группах)</w:t>
      </w:r>
    </w:p>
    <w:p w:rsidR="00054E33" w:rsidRPr="00C2688D" w:rsidRDefault="00054E33" w:rsidP="00DB25FB">
      <w:pPr>
        <w:pStyle w:val="affe"/>
        <w:numPr>
          <w:ilvl w:val="0"/>
          <w:numId w:val="112"/>
        </w:numPr>
        <w:spacing w:line="276" w:lineRule="auto"/>
        <w:ind w:left="709" w:hanging="425"/>
        <w:rPr>
          <w:sz w:val="24"/>
          <w:szCs w:val="24"/>
        </w:rPr>
      </w:pPr>
      <w:r w:rsidRPr="00C2688D">
        <w:rPr>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54E33" w:rsidRPr="00C2688D" w:rsidRDefault="00054E33" w:rsidP="008B1011">
      <w:pPr>
        <w:pStyle w:val="affe"/>
        <w:spacing w:line="276" w:lineRule="auto"/>
        <w:rPr>
          <w:sz w:val="24"/>
          <w:szCs w:val="24"/>
        </w:rPr>
      </w:pPr>
      <w:r w:rsidRPr="00C2688D">
        <w:rPr>
          <w:sz w:val="24"/>
          <w:szCs w:val="24"/>
        </w:rPr>
        <w:t xml:space="preserve">В отношении глухих, слабослышащих, позднооглохших, слепых, слабовидящих,  с нарушениями опорно-двигательного аппарата, </w:t>
      </w:r>
      <w:r w:rsidRPr="00C2688D">
        <w:rPr>
          <w:b/>
          <w:spacing w:val="68"/>
          <w:sz w:val="24"/>
          <w:szCs w:val="24"/>
        </w:rPr>
        <w:t xml:space="preserve">с </w:t>
      </w:r>
      <w:r w:rsidRPr="00C2688D">
        <w:rPr>
          <w:sz w:val="24"/>
          <w:szCs w:val="24"/>
        </w:rPr>
        <w:t xml:space="preserve">расстройствами аутистического спектра обучающихся с умеренной, тяжелой, глубокой умственной отсталостью (интеллектуальными нарушениями) особые образовательные потребности дополняются с учетом структуры нарушения, индивидуальных особенностей и возможностей обучающихся, в соответствии с рекомендациями ТПМПК и исходя из условий учебно-воспитательного процесса Учреждения. </w:t>
      </w:r>
    </w:p>
    <w:p w:rsidR="00054E33" w:rsidRPr="00C2688D" w:rsidRDefault="00054E33" w:rsidP="008B1011">
      <w:pPr>
        <w:pStyle w:val="affe"/>
        <w:spacing w:line="276" w:lineRule="auto"/>
        <w:rPr>
          <w:sz w:val="24"/>
          <w:szCs w:val="24"/>
        </w:rPr>
      </w:pPr>
      <w:r w:rsidRPr="00C2688D">
        <w:rPr>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340FD3" w:rsidRPr="008D40B7" w:rsidRDefault="00340FD3" w:rsidP="008B1011">
      <w:pPr>
        <w:pStyle w:val="a3"/>
        <w:spacing w:line="276" w:lineRule="auto"/>
        <w:ind w:firstLine="708"/>
        <w:jc w:val="both"/>
        <w:rPr>
          <w:rFonts w:ascii="Times New Roman" w:hAnsi="Times New Roman"/>
          <w:sz w:val="24"/>
          <w:szCs w:val="24"/>
        </w:rPr>
      </w:pPr>
    </w:p>
    <w:p w:rsidR="00685E8F" w:rsidRDefault="00685E8F" w:rsidP="008B1011">
      <w:pPr>
        <w:rPr>
          <w:rFonts w:ascii="Times New Roman" w:eastAsia="Times New Roman" w:hAnsi="Times New Roman" w:cs="Times New Roman"/>
          <w:b/>
          <w:spacing w:val="2"/>
          <w:sz w:val="24"/>
          <w:szCs w:val="24"/>
          <w:lang w:eastAsia="ar-SA"/>
        </w:rPr>
      </w:pPr>
      <w:r>
        <w:rPr>
          <w:rFonts w:ascii="Times New Roman" w:hAnsi="Times New Roman"/>
          <w:b/>
          <w:spacing w:val="2"/>
          <w:sz w:val="24"/>
          <w:szCs w:val="24"/>
        </w:rPr>
        <w:br w:type="page"/>
      </w:r>
    </w:p>
    <w:p w:rsidR="00340FD3" w:rsidRPr="00C2688D" w:rsidRDefault="00054E33" w:rsidP="008B1011">
      <w:pPr>
        <w:pStyle w:val="a3"/>
        <w:spacing w:line="276" w:lineRule="auto"/>
        <w:ind w:firstLine="708"/>
        <w:jc w:val="center"/>
        <w:rPr>
          <w:rFonts w:ascii="Times New Roman" w:hAnsi="Times New Roman"/>
          <w:sz w:val="24"/>
          <w:szCs w:val="24"/>
        </w:rPr>
      </w:pPr>
      <w:r w:rsidRPr="00C2688D">
        <w:rPr>
          <w:rFonts w:ascii="Times New Roman" w:hAnsi="Times New Roman"/>
          <w:b/>
          <w:spacing w:val="2"/>
          <w:sz w:val="24"/>
          <w:szCs w:val="24"/>
        </w:rPr>
        <w:lastRenderedPageBreak/>
        <w:t>1.2.</w:t>
      </w:r>
      <w:r w:rsidR="00340FD3" w:rsidRPr="00C2688D">
        <w:rPr>
          <w:rFonts w:ascii="Times New Roman" w:hAnsi="Times New Roman"/>
          <w:b/>
          <w:spacing w:val="2"/>
          <w:sz w:val="24"/>
          <w:szCs w:val="24"/>
        </w:rPr>
        <w:t>Принципы и подходы к формированию адаптированной</w:t>
      </w:r>
    </w:p>
    <w:p w:rsidR="00340FD3" w:rsidRPr="00C2688D" w:rsidRDefault="00340FD3" w:rsidP="008B1011">
      <w:pPr>
        <w:pStyle w:val="a3"/>
        <w:spacing w:line="276" w:lineRule="auto"/>
        <w:jc w:val="center"/>
        <w:rPr>
          <w:rFonts w:ascii="Times New Roman" w:hAnsi="Times New Roman"/>
          <w:b/>
          <w:spacing w:val="2"/>
          <w:sz w:val="24"/>
          <w:szCs w:val="24"/>
        </w:rPr>
      </w:pPr>
      <w:r w:rsidRPr="00C2688D">
        <w:rPr>
          <w:rFonts w:ascii="Times New Roman" w:hAnsi="Times New Roman"/>
          <w:b/>
          <w:spacing w:val="2"/>
          <w:sz w:val="24"/>
          <w:szCs w:val="24"/>
        </w:rPr>
        <w:t>ос</w:t>
      </w:r>
      <w:r w:rsidRPr="00C2688D">
        <w:rPr>
          <w:rFonts w:ascii="Times New Roman" w:hAnsi="Times New Roman"/>
          <w:b/>
          <w:spacing w:val="2"/>
          <w:sz w:val="24"/>
          <w:szCs w:val="24"/>
        </w:rPr>
        <w:softHyphen/>
        <w:t>нов</w:t>
      </w:r>
      <w:r w:rsidRPr="00C2688D">
        <w:rPr>
          <w:rFonts w:ascii="Times New Roman" w:hAnsi="Times New Roman"/>
          <w:b/>
          <w:spacing w:val="2"/>
          <w:sz w:val="24"/>
          <w:szCs w:val="24"/>
        </w:rPr>
        <w:softHyphen/>
        <w:t>ной общеоб</w:t>
      </w:r>
      <w:r w:rsidRPr="00C2688D">
        <w:rPr>
          <w:rFonts w:ascii="Times New Roman" w:hAnsi="Times New Roman"/>
          <w:b/>
          <w:spacing w:val="2"/>
          <w:sz w:val="24"/>
          <w:szCs w:val="24"/>
        </w:rPr>
        <w:softHyphen/>
        <w:t>разовательной программы и специальной</w:t>
      </w:r>
    </w:p>
    <w:p w:rsidR="00340FD3" w:rsidRPr="00C2688D" w:rsidRDefault="00340FD3" w:rsidP="008B1011">
      <w:pPr>
        <w:pStyle w:val="a3"/>
        <w:spacing w:line="276" w:lineRule="auto"/>
        <w:jc w:val="center"/>
        <w:rPr>
          <w:rFonts w:ascii="Times New Roman" w:hAnsi="Times New Roman"/>
          <w:b/>
          <w:spacing w:val="2"/>
          <w:sz w:val="24"/>
          <w:szCs w:val="24"/>
        </w:rPr>
      </w:pPr>
      <w:r w:rsidRPr="00C2688D">
        <w:rPr>
          <w:rFonts w:ascii="Times New Roman" w:hAnsi="Times New Roman"/>
          <w:b/>
          <w:spacing w:val="2"/>
          <w:sz w:val="24"/>
          <w:szCs w:val="24"/>
        </w:rPr>
        <w:t>ин</w:t>
      </w:r>
      <w:r w:rsidRPr="00C2688D">
        <w:rPr>
          <w:rFonts w:ascii="Times New Roman" w:hAnsi="Times New Roman"/>
          <w:b/>
          <w:spacing w:val="2"/>
          <w:sz w:val="24"/>
          <w:szCs w:val="24"/>
        </w:rPr>
        <w:softHyphen/>
        <w:t>ди</w:t>
      </w:r>
      <w:r w:rsidRPr="00C2688D">
        <w:rPr>
          <w:rFonts w:ascii="Times New Roman" w:hAnsi="Times New Roman"/>
          <w:b/>
          <w:spacing w:val="2"/>
          <w:sz w:val="24"/>
          <w:szCs w:val="24"/>
        </w:rPr>
        <w:softHyphen/>
        <w:t>ви</w:t>
      </w:r>
      <w:r w:rsidRPr="00C2688D">
        <w:rPr>
          <w:rFonts w:ascii="Times New Roman" w:hAnsi="Times New Roman"/>
          <w:b/>
          <w:spacing w:val="2"/>
          <w:sz w:val="24"/>
          <w:szCs w:val="24"/>
        </w:rPr>
        <w:softHyphen/>
        <w:t>ду</w:t>
      </w:r>
      <w:r w:rsidRPr="00C2688D">
        <w:rPr>
          <w:rFonts w:ascii="Times New Roman" w:hAnsi="Times New Roman"/>
          <w:b/>
          <w:spacing w:val="2"/>
          <w:sz w:val="24"/>
          <w:szCs w:val="24"/>
        </w:rPr>
        <w:softHyphen/>
        <w:t>аль</w:t>
      </w:r>
      <w:r w:rsidRPr="00C2688D">
        <w:rPr>
          <w:rFonts w:ascii="Times New Roman" w:hAnsi="Times New Roman"/>
          <w:b/>
          <w:spacing w:val="2"/>
          <w:sz w:val="24"/>
          <w:szCs w:val="24"/>
        </w:rPr>
        <w:softHyphen/>
        <w:t>ной программы развития.</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Из-за системных нарушений развития обучающихся </w:t>
      </w:r>
      <w:r w:rsidRPr="00C2688D">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C2688D">
        <w:rPr>
          <w:rFonts w:ascii="Times New Roman" w:hAnsi="Times New Roman"/>
          <w:sz w:val="24"/>
          <w:szCs w:val="24"/>
        </w:rPr>
        <w:t xml:space="preserve">показан </w:t>
      </w:r>
      <w:r w:rsidRPr="00C2688D">
        <w:rPr>
          <w:rFonts w:ascii="Times New Roman" w:hAnsi="Times New Roman"/>
          <w:i/>
          <w:sz w:val="24"/>
          <w:szCs w:val="24"/>
        </w:rPr>
        <w:t xml:space="preserve">индивидуальный уровень итогового результата общего образования. </w:t>
      </w:r>
      <w:r w:rsidRPr="00C2688D">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Итоговые</w:t>
      </w:r>
      <w:r w:rsidRPr="00C2688D">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C2688D">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C2688D">
        <w:rPr>
          <w:rFonts w:ascii="Times New Roman" w:hAnsi="Times New Roman"/>
          <w:b/>
          <w:sz w:val="24"/>
          <w:szCs w:val="24"/>
        </w:rPr>
        <w:t>индивидуальными</w:t>
      </w:r>
      <w:r w:rsidRPr="00C2688D">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C2688D">
        <w:rPr>
          <w:rFonts w:ascii="Times New Roman" w:hAnsi="Times New Roman"/>
          <w:i/>
          <w:sz w:val="24"/>
          <w:szCs w:val="24"/>
        </w:rPr>
        <w:t xml:space="preserve">инструментов </w:t>
      </w:r>
      <w:r w:rsidRPr="00C2688D">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Итогом образования человека </w:t>
      </w:r>
      <w:r w:rsidRPr="00C2688D">
        <w:rPr>
          <w:rFonts w:ascii="Times New Roman" w:hAnsi="Times New Roman"/>
          <w:bCs/>
          <w:sz w:val="24"/>
          <w:szCs w:val="24"/>
        </w:rPr>
        <w:t xml:space="preserve">с умственной отсталостью, </w:t>
      </w:r>
      <w:r w:rsidRPr="00C2688D">
        <w:rPr>
          <w:rFonts w:ascii="Times New Roman" w:hAnsi="Times New Roman"/>
          <w:sz w:val="24"/>
          <w:szCs w:val="24"/>
        </w:rPr>
        <w:t xml:space="preserve">с ТМНР является </w:t>
      </w:r>
      <w:r w:rsidRPr="00C2688D">
        <w:rPr>
          <w:rFonts w:ascii="Times New Roman" w:hAnsi="Times New Roman"/>
          <w:b/>
          <w:sz w:val="24"/>
          <w:szCs w:val="24"/>
        </w:rPr>
        <w:t>нормализация</w:t>
      </w:r>
      <w:r w:rsidRPr="00C2688D">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Особые образовательные потребности детей </w:t>
      </w:r>
      <w:r w:rsidRPr="00C2688D">
        <w:rPr>
          <w:rFonts w:ascii="Times New Roman" w:hAnsi="Times New Roman"/>
          <w:bCs/>
          <w:sz w:val="24"/>
          <w:szCs w:val="24"/>
        </w:rPr>
        <w:t xml:space="preserve">с умеренной, тяжелой, глубокой умственной отсталостью, </w:t>
      </w:r>
      <w:r w:rsidRPr="00C2688D">
        <w:rPr>
          <w:rFonts w:ascii="Times New Roman" w:hAnsi="Times New Roman"/>
          <w:sz w:val="24"/>
          <w:szCs w:val="24"/>
        </w:rPr>
        <w:t xml:space="preserve">с ТМНР диктуют необходимость разработки </w:t>
      </w:r>
      <w:r w:rsidRPr="00C2688D">
        <w:rPr>
          <w:rFonts w:ascii="Times New Roman" w:hAnsi="Times New Roman"/>
          <w:b/>
          <w:sz w:val="24"/>
          <w:szCs w:val="24"/>
        </w:rPr>
        <w:t>специальной индивидуальной программы</w:t>
      </w:r>
      <w:r w:rsidR="00E2080D" w:rsidRPr="00C2688D">
        <w:rPr>
          <w:rFonts w:ascii="Times New Roman" w:hAnsi="Times New Roman"/>
          <w:b/>
          <w:sz w:val="24"/>
          <w:szCs w:val="24"/>
        </w:rPr>
        <w:t xml:space="preserve"> </w:t>
      </w:r>
      <w:r w:rsidRPr="00C2688D">
        <w:rPr>
          <w:rFonts w:ascii="Times New Roman" w:hAnsi="Times New Roman"/>
          <w:b/>
          <w:sz w:val="24"/>
          <w:szCs w:val="24"/>
        </w:rPr>
        <w:t>развития</w:t>
      </w:r>
      <w:r w:rsidRPr="00C2688D">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Специальная индивидуальная программа развития (СИПР) разрабатывается на основе </w:t>
      </w:r>
      <w:r w:rsidRPr="00C2688D">
        <w:rPr>
          <w:rFonts w:ascii="Times New Roman" w:hAnsi="Times New Roman"/>
          <w:spacing w:val="2"/>
          <w:sz w:val="24"/>
          <w:szCs w:val="24"/>
          <w:lang w:eastAsia="ru-RU"/>
        </w:rPr>
        <w:t>адаптированной основной общеобразовательной программы</w:t>
      </w:r>
      <w:r w:rsidRPr="00C2688D">
        <w:rPr>
          <w:rFonts w:ascii="Times New Roman" w:hAnsi="Times New Roman"/>
          <w:sz w:val="24"/>
          <w:szCs w:val="24"/>
        </w:rPr>
        <w:t xml:space="preserve"> и нацелена на образование детей </w:t>
      </w:r>
      <w:r w:rsidRPr="00C2688D">
        <w:rPr>
          <w:rFonts w:ascii="Times New Roman" w:hAnsi="Times New Roman"/>
          <w:bCs/>
          <w:sz w:val="24"/>
          <w:szCs w:val="24"/>
        </w:rPr>
        <w:t xml:space="preserve">с умеренной, тяжелой, глубокой умственной отсталостью, </w:t>
      </w:r>
      <w:r w:rsidRPr="00C2688D">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b/>
          <w:sz w:val="24"/>
          <w:szCs w:val="24"/>
        </w:rPr>
        <w:t>Структура специальной индивидуальной программы развития включает</w:t>
      </w:r>
      <w:r w:rsidRPr="00C2688D">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w:t>
      </w:r>
      <w:r w:rsidR="00C94AC4" w:rsidRPr="00C2688D">
        <w:rPr>
          <w:rFonts w:ascii="Times New Roman" w:hAnsi="Times New Roman"/>
          <w:sz w:val="24"/>
          <w:szCs w:val="24"/>
        </w:rPr>
        <w:t xml:space="preserve"> </w:t>
      </w:r>
      <w:r w:rsidRPr="00C2688D">
        <w:rPr>
          <w:rFonts w:ascii="Times New Roman" w:hAnsi="Times New Roman"/>
          <w:sz w:val="24"/>
          <w:szCs w:val="24"/>
        </w:rPr>
        <w:t xml:space="preserve">организацию реализации потребности в уходе и присмотре; перечень специалистов, </w:t>
      </w:r>
      <w:r w:rsidRPr="00C2688D">
        <w:rPr>
          <w:rFonts w:ascii="Times New Roman" w:hAnsi="Times New Roman"/>
          <w:sz w:val="24"/>
          <w:szCs w:val="24"/>
        </w:rPr>
        <w:lastRenderedPageBreak/>
        <w:t>участвующих в разработке и реализации СИПР;</w:t>
      </w:r>
      <w:r w:rsidR="00C94AC4" w:rsidRPr="00C2688D">
        <w:rPr>
          <w:rFonts w:ascii="Times New Roman" w:hAnsi="Times New Roman"/>
          <w:sz w:val="24"/>
          <w:szCs w:val="24"/>
        </w:rPr>
        <w:t xml:space="preserve"> </w:t>
      </w:r>
      <w:r w:rsidRPr="00C2688D">
        <w:rPr>
          <w:rFonts w:ascii="Times New Roman" w:hAnsi="Times New Roman"/>
          <w:sz w:val="24"/>
          <w:szCs w:val="24"/>
        </w:rPr>
        <w:t>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I</w:t>
      </w:r>
      <w:r w:rsidRPr="00C2688D">
        <w:rPr>
          <w:rFonts w:ascii="Times New Roman" w:hAnsi="Times New Roman"/>
          <w:sz w:val="24"/>
          <w:szCs w:val="24"/>
        </w:rPr>
        <w:t xml:space="preserve">. Общие сведения содержат персональные данные о ребенке и его родителях; </w:t>
      </w:r>
    </w:p>
    <w:p w:rsidR="00340FD3" w:rsidRPr="00C2688D" w:rsidRDefault="00340FD3" w:rsidP="008B1011">
      <w:pPr>
        <w:pStyle w:val="a3"/>
        <w:spacing w:line="276" w:lineRule="auto"/>
        <w:ind w:firstLine="708"/>
        <w:jc w:val="both"/>
        <w:rPr>
          <w:rFonts w:ascii="Times New Roman" w:hAnsi="Times New Roman"/>
          <w:strike/>
          <w:sz w:val="24"/>
          <w:szCs w:val="24"/>
        </w:rPr>
      </w:pPr>
      <w:r w:rsidRPr="00C2688D">
        <w:rPr>
          <w:rFonts w:ascii="Times New Roman" w:hAnsi="Times New Roman"/>
          <w:sz w:val="24"/>
          <w:szCs w:val="24"/>
          <w:lang w:val="en-US"/>
        </w:rPr>
        <w:t>II</w:t>
      </w:r>
      <w:r w:rsidRPr="00C2688D">
        <w:rPr>
          <w:rFonts w:ascii="Times New Roman" w:hAnsi="Times New Roman"/>
          <w:sz w:val="24"/>
          <w:szCs w:val="24"/>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Характеристика отражает:</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бытовые условия семьи, оценку отношения членов семьи к образованию ребенка;</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заключение ПМПК;</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данные о физическом здоровье, двигательном и сенсорном развитии ребенка;</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особенности проявления познавательных процессов: восприятий, внимания, памяти, мышления;</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состояние сформированности устной речи и речемыслительных операций;</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знания(счет, письмо, чтение, представления об окружающих предметах, явлениях);  </w:t>
      </w:r>
    </w:p>
    <w:p w:rsidR="00340FD3" w:rsidRPr="00C2688D" w:rsidRDefault="00340FD3" w:rsidP="00DB25FB">
      <w:pPr>
        <w:pStyle w:val="a3"/>
        <w:numPr>
          <w:ilvl w:val="0"/>
          <w:numId w:val="67"/>
        </w:numPr>
        <w:suppressAutoHyphens w:val="0"/>
        <w:spacing w:line="276" w:lineRule="auto"/>
        <w:rPr>
          <w:rFonts w:ascii="Times New Roman" w:hAnsi="Times New Roman"/>
          <w:sz w:val="24"/>
          <w:szCs w:val="24"/>
        </w:rPr>
      </w:pPr>
      <w:r w:rsidRPr="00C2688D">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340FD3" w:rsidRPr="00C2688D" w:rsidRDefault="00340FD3" w:rsidP="00DB25FB">
      <w:pPr>
        <w:pStyle w:val="a3"/>
        <w:numPr>
          <w:ilvl w:val="0"/>
          <w:numId w:val="6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III</w:t>
      </w:r>
      <w:r w:rsidRPr="00C2688D">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IV</w:t>
      </w:r>
      <w:r w:rsidRPr="00C2688D">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V</w:t>
      </w:r>
      <w:r w:rsidRPr="00C2688D">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C2688D">
        <w:rPr>
          <w:rFonts w:ascii="Times New Roman" w:hAnsi="Times New Roman"/>
          <w:sz w:val="24"/>
          <w:szCs w:val="24"/>
          <w:lang w:eastAsia="ru-RU"/>
        </w:rPr>
        <w:t xml:space="preserve">Под </w:t>
      </w:r>
      <w:r w:rsidRPr="00C2688D">
        <w:rPr>
          <w:rFonts w:ascii="Times New Roman" w:hAnsi="Times New Roman"/>
          <w:bCs/>
          <w:sz w:val="24"/>
          <w:szCs w:val="24"/>
          <w:lang w:eastAsia="ru-RU"/>
        </w:rPr>
        <w:t>присмотром и уходом за детьми</w:t>
      </w:r>
      <w:r w:rsidRPr="00C2688D">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C2688D">
          <w:rPr>
            <w:rStyle w:val="af3"/>
            <w:rFonts w:ascii="Times New Roman" w:hAnsi="Times New Roman"/>
            <w:sz w:val="24"/>
            <w:szCs w:val="24"/>
            <w:lang w:eastAsia="ru-RU"/>
          </w:rPr>
          <w:t>Об образовании в Российской Федерации</w:t>
        </w:r>
      </w:hyperlink>
      <w:r w:rsidRPr="00C2688D">
        <w:rPr>
          <w:rFonts w:ascii="Times New Roman" w:hAnsi="Times New Roman"/>
          <w:sz w:val="24"/>
          <w:szCs w:val="24"/>
          <w:lang w:eastAsia="ru-RU"/>
        </w:rPr>
        <w:t xml:space="preserve">"). </w:t>
      </w:r>
      <w:r w:rsidRPr="00C2688D">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w:t>
      </w:r>
      <w:r w:rsidRPr="00C2688D">
        <w:rPr>
          <w:rFonts w:ascii="Times New Roman" w:hAnsi="Times New Roman"/>
          <w:sz w:val="24"/>
          <w:szCs w:val="24"/>
        </w:rPr>
        <w:lastRenderedPageBreak/>
        <w:t xml:space="preserve">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340FD3" w:rsidRPr="00C2688D" w:rsidRDefault="00340FD3" w:rsidP="008B1011">
      <w:pPr>
        <w:shd w:val="clear" w:color="auto" w:fill="FFFFFF"/>
        <w:spacing w:after="0"/>
        <w:ind w:firstLine="708"/>
        <w:jc w:val="both"/>
        <w:rPr>
          <w:rFonts w:ascii="Times New Roman" w:hAnsi="Times New Roman" w:cs="Times New Roman"/>
          <w:color w:val="000000"/>
          <w:sz w:val="24"/>
          <w:szCs w:val="24"/>
        </w:rPr>
      </w:pPr>
      <w:r w:rsidRPr="00C2688D">
        <w:rPr>
          <w:rFonts w:ascii="Times New Roman" w:hAnsi="Times New Roman" w:cs="Times New Roman"/>
          <w:color w:val="000000"/>
          <w:sz w:val="24"/>
          <w:szCs w:val="24"/>
        </w:rPr>
        <w:t>Присмотр необходим для обеспечения безопасности обучающихся, сохранности материальных ценностей.</w:t>
      </w:r>
      <w:r w:rsidR="00C94AC4" w:rsidRPr="00C2688D">
        <w:rPr>
          <w:rFonts w:ascii="Times New Roman" w:hAnsi="Times New Roman" w:cs="Times New Roman"/>
          <w:color w:val="000000"/>
          <w:sz w:val="24"/>
          <w:szCs w:val="24"/>
        </w:rPr>
        <w:t xml:space="preserve"> </w:t>
      </w:r>
      <w:r w:rsidRPr="00C2688D">
        <w:rPr>
          <w:rFonts w:ascii="Times New Roman" w:hAnsi="Times New Roman" w:cs="Times New Roman"/>
          <w:color w:val="000000"/>
          <w:sz w:val="24"/>
          <w:szCs w:val="24"/>
        </w:rPr>
        <w:t>Необходимость в присмотре возникает</w:t>
      </w:r>
      <w:r w:rsidRPr="00C2688D">
        <w:rPr>
          <w:rFonts w:ascii="Times New Roman" w:hAnsi="Times New Roman" w:cs="Times New Roman"/>
          <w:sz w:val="24"/>
          <w:szCs w:val="24"/>
        </w:rPr>
        <w:t xml:space="preserve">, например, когда </w:t>
      </w:r>
      <w:r w:rsidRPr="00C2688D">
        <w:rPr>
          <w:rFonts w:ascii="Times New Roman" w:hAnsi="Times New Roman" w:cs="Times New Roman"/>
          <w:color w:val="000000"/>
          <w:sz w:val="24"/>
          <w:szCs w:val="24"/>
        </w:rPr>
        <w:t xml:space="preserve">у ребенка </w:t>
      </w:r>
      <w:r w:rsidRPr="00C2688D">
        <w:rPr>
          <w:rFonts w:ascii="Times New Roman" w:hAnsi="Times New Roman" w:cs="Times New Roman"/>
          <w:sz w:val="24"/>
          <w:szCs w:val="24"/>
        </w:rPr>
        <w:t xml:space="preserve">наблюдаются </w:t>
      </w:r>
      <w:r w:rsidRPr="00C2688D">
        <w:rPr>
          <w:rFonts w:ascii="Times New Roman" w:hAnsi="Times New Roman" w:cs="Times New Roman"/>
          <w:color w:val="000000"/>
          <w:sz w:val="24"/>
          <w:szCs w:val="24"/>
        </w:rPr>
        <w:t xml:space="preserve">проблемы поведения вследствие РАС, нарушений эмоционально-волевой сферы: агрессия (в отношении людей и/или предметов), самоагрессия;полевое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340FD3" w:rsidRPr="00C2688D" w:rsidRDefault="00340FD3" w:rsidP="008B1011">
      <w:pPr>
        <w:pStyle w:val="a3"/>
        <w:spacing w:line="276" w:lineRule="auto"/>
        <w:ind w:firstLine="708"/>
        <w:jc w:val="both"/>
        <w:rPr>
          <w:rFonts w:ascii="Times New Roman" w:hAnsi="Times New Roman"/>
          <w:color w:val="000000"/>
          <w:sz w:val="24"/>
          <w:szCs w:val="24"/>
          <w:lang w:eastAsia="ru-RU"/>
        </w:rPr>
      </w:pPr>
      <w:r w:rsidRPr="00C2688D">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C2688D">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VI</w:t>
      </w:r>
      <w:r w:rsidRPr="00C2688D">
        <w:rPr>
          <w:rFonts w:ascii="Times New Roman" w:hAnsi="Times New Roman"/>
          <w:sz w:val="24"/>
          <w:szCs w:val="24"/>
        </w:rPr>
        <w:t>. Специалисты, участвующие в реализации СИПР.</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VII</w:t>
      </w:r>
      <w:r w:rsidRPr="00C2688D">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VIII</w:t>
      </w:r>
      <w:r w:rsidRPr="00C2688D">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340FD3" w:rsidRPr="00C2688D" w:rsidRDefault="00340FD3"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lang w:val="en-US"/>
        </w:rPr>
        <w:t>IX</w:t>
      </w:r>
      <w:r w:rsidRPr="00C2688D">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2688D" w:rsidRDefault="00C2688D" w:rsidP="008B1011">
      <w:pPr>
        <w:spacing w:after="0"/>
        <w:jc w:val="center"/>
        <w:rPr>
          <w:rFonts w:ascii="Times New Roman" w:hAnsi="Times New Roman" w:cs="Times New Roman"/>
          <w:b/>
          <w:sz w:val="24"/>
          <w:szCs w:val="24"/>
          <w:highlight w:val="darkRed"/>
        </w:rPr>
      </w:pPr>
      <w:r>
        <w:rPr>
          <w:rFonts w:ascii="Times New Roman" w:hAnsi="Times New Roman" w:cs="Times New Roman"/>
          <w:b/>
          <w:sz w:val="24"/>
          <w:szCs w:val="24"/>
          <w:highlight w:val="darkRed"/>
        </w:rPr>
        <w:br w:type="page"/>
      </w:r>
    </w:p>
    <w:p w:rsidR="00D13C67" w:rsidRPr="00C2688D" w:rsidRDefault="00054E33" w:rsidP="008B1011">
      <w:pPr>
        <w:pStyle w:val="1"/>
        <w:spacing w:before="0" w:after="0"/>
        <w:jc w:val="center"/>
        <w:rPr>
          <w:rFonts w:ascii="Times New Roman" w:hAnsi="Times New Roman"/>
          <w:sz w:val="24"/>
          <w:szCs w:val="24"/>
        </w:rPr>
      </w:pPr>
      <w:bookmarkStart w:id="4" w:name="_Toc116248505"/>
      <w:r w:rsidRPr="00C2688D">
        <w:rPr>
          <w:rFonts w:ascii="Times New Roman" w:hAnsi="Times New Roman"/>
          <w:sz w:val="24"/>
          <w:szCs w:val="24"/>
        </w:rPr>
        <w:lastRenderedPageBreak/>
        <w:t>1.3.</w:t>
      </w:r>
      <w:r w:rsidR="000A4B35" w:rsidRPr="00C2688D">
        <w:rPr>
          <w:rFonts w:ascii="Times New Roman" w:hAnsi="Times New Roman"/>
          <w:sz w:val="24"/>
          <w:szCs w:val="24"/>
        </w:rPr>
        <w:t xml:space="preserve"> </w:t>
      </w:r>
      <w:r w:rsidR="00D13C67" w:rsidRPr="00C2688D">
        <w:rPr>
          <w:rFonts w:ascii="Times New Roman" w:hAnsi="Times New Roman"/>
          <w:sz w:val="24"/>
          <w:szCs w:val="24"/>
        </w:rPr>
        <w:t>Планируемые результаты освоения об</w:t>
      </w:r>
      <w:r w:rsidR="00085D64" w:rsidRPr="00C2688D">
        <w:rPr>
          <w:rFonts w:ascii="Times New Roman" w:hAnsi="Times New Roman"/>
          <w:sz w:val="24"/>
          <w:szCs w:val="24"/>
        </w:rPr>
        <w:t xml:space="preserve">учающимися с умеренной, тяжелой, </w:t>
      </w:r>
      <w:r w:rsidR="00D13C67" w:rsidRPr="00C2688D">
        <w:rPr>
          <w:rFonts w:ascii="Times New Roman" w:hAnsi="Times New Roman"/>
          <w:sz w:val="24"/>
          <w:szCs w:val="24"/>
        </w:rPr>
        <w:t>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bookmarkEnd w:id="4"/>
    </w:p>
    <w:p w:rsidR="00D13C67" w:rsidRPr="00C2688D" w:rsidRDefault="00D13C67"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соответствии с требованиями ФГОС к </w:t>
      </w:r>
      <w:r w:rsidRPr="00C2688D">
        <w:rPr>
          <w:rFonts w:ascii="Times New Roman" w:hAnsi="Times New Roman"/>
          <w:spacing w:val="2"/>
          <w:sz w:val="24"/>
          <w:szCs w:val="24"/>
        </w:rPr>
        <w:t>АООП</w:t>
      </w:r>
      <w:r w:rsidRPr="00C2688D">
        <w:rPr>
          <w:rFonts w:ascii="Times New Roman" w:hAnsi="Times New Roman"/>
          <w:sz w:val="24"/>
          <w:szCs w:val="24"/>
        </w:rPr>
        <w:t xml:space="preserve"> для обучающихся с уме</w:t>
      </w:r>
      <w:r w:rsidRPr="00C2688D">
        <w:rPr>
          <w:rFonts w:ascii="Times New Roman" w:hAnsi="Times New Roman"/>
          <w:sz w:val="24"/>
          <w:szCs w:val="24"/>
        </w:rPr>
        <w:softHyphen/>
        <w:t>ре</w:t>
      </w:r>
      <w:r w:rsidRPr="00C2688D">
        <w:rPr>
          <w:rFonts w:ascii="Times New Roman" w:hAnsi="Times New Roman"/>
          <w:sz w:val="24"/>
          <w:szCs w:val="24"/>
        </w:rPr>
        <w:softHyphen/>
        <w:t>н</w:t>
      </w:r>
      <w:r w:rsidRPr="00C2688D">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b/>
          <w:i/>
          <w:sz w:val="24"/>
          <w:szCs w:val="24"/>
        </w:rPr>
        <w:t xml:space="preserve">Личностные результаты </w:t>
      </w:r>
      <w:r w:rsidRPr="00C2688D">
        <w:rPr>
          <w:rFonts w:ascii="Times New Roman" w:hAnsi="Times New Roman"/>
          <w:sz w:val="24"/>
          <w:szCs w:val="24"/>
        </w:rPr>
        <w:t>освоения АООП могут включать:</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1) основы персональной идентичности, осознание своей принадлежности к определенному полу, осознание себя как "Я";</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2) социально-эмоциональное участие в процессе общения и совместной деятельности;</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4) формирование уважительного отношения к окружающим;</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5) овладение начальными навыками адаптации в динамично изменяющемся и развивающемся мире;</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8) формирование эстетических потребностей, ценностей и чувств;</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6782F" w:rsidRPr="00C2688D" w:rsidRDefault="00B6782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85E8F" w:rsidRPr="00C2688D" w:rsidRDefault="00685E8F" w:rsidP="008B1011">
      <w:pPr>
        <w:pStyle w:val="a3"/>
        <w:spacing w:line="276" w:lineRule="auto"/>
        <w:ind w:firstLine="708"/>
        <w:jc w:val="both"/>
        <w:rPr>
          <w:rFonts w:ascii="Times New Roman" w:hAnsi="Times New Roman"/>
          <w:sz w:val="24"/>
          <w:szCs w:val="24"/>
        </w:rPr>
      </w:pPr>
    </w:p>
    <w:p w:rsidR="00685E8F" w:rsidRPr="00C2688D" w:rsidRDefault="00685E8F" w:rsidP="008B1011">
      <w:pPr>
        <w:pStyle w:val="a3"/>
        <w:spacing w:line="276" w:lineRule="auto"/>
        <w:rPr>
          <w:rFonts w:ascii="Times New Roman" w:hAnsi="Times New Roman"/>
          <w:b/>
          <w:i/>
          <w:sz w:val="24"/>
          <w:szCs w:val="24"/>
        </w:rPr>
      </w:pPr>
      <w:r w:rsidRPr="00C2688D">
        <w:rPr>
          <w:rFonts w:ascii="Times New Roman" w:hAnsi="Times New Roman"/>
          <w:b/>
          <w:i/>
          <w:sz w:val="24"/>
          <w:szCs w:val="24"/>
        </w:rPr>
        <w:t>Предметные результаты</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Предметная область «</w:t>
      </w:r>
      <w:r w:rsidR="00685E8F" w:rsidRPr="00C2688D">
        <w:rPr>
          <w:rFonts w:ascii="Times New Roman" w:hAnsi="Times New Roman"/>
          <w:b/>
          <w:sz w:val="24"/>
          <w:szCs w:val="24"/>
        </w:rPr>
        <w:t>Язык и речевая практика</w:t>
      </w:r>
      <w:r w:rsidRPr="00C2688D">
        <w:rPr>
          <w:rFonts w:ascii="Times New Roman" w:hAnsi="Times New Roman"/>
          <w:b/>
          <w:sz w:val="24"/>
          <w:szCs w:val="24"/>
        </w:rPr>
        <w:t>»</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Речь и альтернативная коммуникация.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1) </w:t>
      </w:r>
      <w:r w:rsidRPr="00C2688D">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C2688D">
        <w:rPr>
          <w:rFonts w:ascii="Times New Roman" w:hAnsi="Times New Roman"/>
          <w:sz w:val="24"/>
          <w:szCs w:val="24"/>
        </w:rPr>
        <w:t xml:space="preserve">.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i/>
          <w:sz w:val="24"/>
          <w:szCs w:val="24"/>
        </w:rPr>
        <w:t>2) Овладение доступными средствами коммуникации и общения – вербальными и невербальн</w:t>
      </w:r>
      <w:r w:rsidR="00054E33" w:rsidRPr="00C2688D">
        <w:rPr>
          <w:rFonts w:ascii="Times New Roman" w:hAnsi="Times New Roman"/>
          <w:i/>
          <w:sz w:val="24"/>
          <w:szCs w:val="24"/>
        </w:rPr>
        <w:t>ы</w:t>
      </w:r>
      <w:r w:rsidRPr="00C2688D">
        <w:rPr>
          <w:rFonts w:ascii="Times New Roman" w:hAnsi="Times New Roman"/>
          <w:sz w:val="24"/>
          <w:szCs w:val="24"/>
        </w:rPr>
        <w:t xml:space="preserve">. </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3) </w:t>
      </w:r>
      <w:r w:rsidRPr="00C2688D">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4) </w:t>
      </w:r>
      <w:r w:rsidRPr="00C2688D">
        <w:rPr>
          <w:rFonts w:ascii="Times New Roman" w:hAnsi="Times New Roman"/>
          <w:i/>
          <w:sz w:val="24"/>
          <w:szCs w:val="24"/>
        </w:rPr>
        <w:t>Глобальное чтение в доступных ребенку пределах, понимание смысла узнаваемого слова.</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5)</w:t>
      </w:r>
      <w:r w:rsidRPr="00C2688D">
        <w:rPr>
          <w:rFonts w:ascii="Times New Roman" w:hAnsi="Times New Roman"/>
          <w:i/>
          <w:sz w:val="24"/>
          <w:szCs w:val="24"/>
        </w:rPr>
        <w:t xml:space="preserve"> Развитие предпосылок к осмысленному чтению и письму,обучение чтению и письму</w:t>
      </w:r>
      <w:r w:rsidRPr="00C2688D">
        <w:rPr>
          <w:rFonts w:ascii="Times New Roman" w:hAnsi="Times New Roman"/>
          <w:sz w:val="24"/>
          <w:szCs w:val="24"/>
        </w:rPr>
        <w:t>.</w:t>
      </w:r>
    </w:p>
    <w:p w:rsidR="00685E8F" w:rsidRPr="00C2688D" w:rsidRDefault="00685E8F" w:rsidP="008B1011">
      <w:pPr>
        <w:pStyle w:val="a8"/>
        <w:spacing w:line="276" w:lineRule="auto"/>
        <w:ind w:firstLine="708"/>
        <w:jc w:val="both"/>
        <w:rPr>
          <w:rFonts w:ascii="Times New Roman" w:hAnsi="Times New Roman"/>
          <w:color w:val="auto"/>
          <w:sz w:val="24"/>
          <w:szCs w:val="24"/>
        </w:rPr>
      </w:pPr>
      <w:r w:rsidRPr="00C2688D">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Предметная область «</w:t>
      </w:r>
      <w:r w:rsidR="00685E8F" w:rsidRPr="00C2688D">
        <w:rPr>
          <w:rFonts w:ascii="Times New Roman" w:hAnsi="Times New Roman"/>
          <w:b/>
          <w:sz w:val="24"/>
          <w:szCs w:val="24"/>
        </w:rPr>
        <w:t>Математика</w:t>
      </w:r>
      <w:r w:rsidRPr="00C2688D">
        <w:rPr>
          <w:rFonts w:ascii="Times New Roman" w:hAnsi="Times New Roman"/>
          <w:b/>
          <w:sz w:val="24"/>
          <w:szCs w:val="24"/>
        </w:rPr>
        <w:t>»</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Математические представления</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1) </w:t>
      </w:r>
      <w:r w:rsidRPr="00C2688D">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lastRenderedPageBreak/>
        <w:tab/>
        <w:t xml:space="preserve">2) </w:t>
      </w:r>
      <w:r w:rsidRPr="00C2688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85E8F" w:rsidRPr="00C2688D" w:rsidRDefault="00685E8F" w:rsidP="008B1011">
      <w:pPr>
        <w:pStyle w:val="a3"/>
        <w:spacing w:line="276" w:lineRule="auto"/>
        <w:jc w:val="both"/>
        <w:rPr>
          <w:rFonts w:ascii="Times New Roman" w:hAnsi="Times New Roman"/>
          <w:i/>
          <w:sz w:val="24"/>
          <w:szCs w:val="24"/>
        </w:rPr>
      </w:pPr>
      <w:r w:rsidRPr="00C2688D">
        <w:rPr>
          <w:rFonts w:ascii="Times New Roman" w:hAnsi="Times New Roman"/>
          <w:sz w:val="24"/>
          <w:szCs w:val="24"/>
        </w:rPr>
        <w:tab/>
        <w:t xml:space="preserve">3) </w:t>
      </w:r>
      <w:r w:rsidRPr="00C2688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Предметная область «</w:t>
      </w:r>
      <w:r w:rsidR="00685E8F" w:rsidRPr="00C2688D">
        <w:rPr>
          <w:rFonts w:ascii="Times New Roman" w:hAnsi="Times New Roman"/>
          <w:b/>
          <w:sz w:val="24"/>
          <w:szCs w:val="24"/>
        </w:rPr>
        <w:t>Окружающий мир</w:t>
      </w:r>
      <w:r w:rsidRPr="00C2688D">
        <w:rPr>
          <w:rFonts w:ascii="Times New Roman" w:hAnsi="Times New Roman"/>
          <w:b/>
          <w:sz w:val="24"/>
          <w:szCs w:val="24"/>
        </w:rPr>
        <w:t>»</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Окружающий природный мир</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Представления о животном и растительном мире, их значении в жизни человека.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3) </w:t>
      </w:r>
      <w:r w:rsidRPr="00C2688D">
        <w:rPr>
          <w:rFonts w:ascii="Times New Roman" w:hAnsi="Times New Roman"/>
          <w:i/>
          <w:sz w:val="24"/>
          <w:szCs w:val="24"/>
        </w:rPr>
        <w:t>Элементарные представления о течении времени.</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Человек</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1) </w:t>
      </w:r>
      <w:r w:rsidRPr="00C2688D">
        <w:rPr>
          <w:rFonts w:ascii="Times New Roman" w:hAnsi="Times New Roman"/>
          <w:i/>
          <w:sz w:val="24"/>
          <w:szCs w:val="24"/>
        </w:rPr>
        <w:t>Представление о себе как «Я», осознание общности и различий «Я» от других.</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C2688D">
        <w:rPr>
          <w:rFonts w:ascii="Times New Roman" w:hAnsi="Times New Roman"/>
          <w:sz w:val="24"/>
          <w:szCs w:val="24"/>
        </w:rPr>
        <w:t>.</w:t>
      </w:r>
    </w:p>
    <w:p w:rsidR="00685E8F" w:rsidRPr="00C2688D" w:rsidRDefault="00685E8F" w:rsidP="008B1011">
      <w:pPr>
        <w:pStyle w:val="a3"/>
        <w:spacing w:line="276" w:lineRule="auto"/>
        <w:ind w:left="708"/>
        <w:jc w:val="both"/>
        <w:rPr>
          <w:rFonts w:ascii="Times New Roman" w:hAnsi="Times New Roman"/>
          <w:sz w:val="24"/>
          <w:szCs w:val="24"/>
        </w:rPr>
      </w:pPr>
      <w:r w:rsidRPr="00C2688D">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C2688D">
        <w:rPr>
          <w:rFonts w:ascii="Times New Roman" w:hAnsi="Times New Roman"/>
          <w:sz w:val="24"/>
          <w:szCs w:val="24"/>
        </w:rPr>
        <w:t xml:space="preserve">. </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4)</w:t>
      </w:r>
      <w:r w:rsidRPr="00C2688D">
        <w:rPr>
          <w:rFonts w:ascii="Times New Roman" w:hAnsi="Times New Roman"/>
          <w:i/>
          <w:sz w:val="24"/>
          <w:szCs w:val="24"/>
        </w:rPr>
        <w:t xml:space="preserve"> Представления о своей семье, взаимоотношениях в семье.</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Домоводство.</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685E8F" w:rsidRPr="00C2688D" w:rsidRDefault="00685E8F" w:rsidP="008B1011">
      <w:pPr>
        <w:pStyle w:val="a3"/>
        <w:suppressAutoHyphens w:val="0"/>
        <w:spacing w:line="276" w:lineRule="auto"/>
        <w:jc w:val="center"/>
        <w:rPr>
          <w:rFonts w:ascii="Times New Roman" w:hAnsi="Times New Roman"/>
          <w:b/>
          <w:sz w:val="24"/>
          <w:szCs w:val="24"/>
        </w:rPr>
      </w:pPr>
      <w:r w:rsidRPr="00C2688D">
        <w:rPr>
          <w:rFonts w:ascii="Times New Roman" w:hAnsi="Times New Roman"/>
          <w:b/>
          <w:sz w:val="24"/>
          <w:szCs w:val="24"/>
        </w:rPr>
        <w:t>Окружающий социальный мир</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Представления о мире, созданном руками человека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2688D">
        <w:rPr>
          <w:rFonts w:ascii="Times New Roman" w:hAnsi="Times New Roman"/>
          <w:sz w:val="24"/>
          <w:szCs w:val="24"/>
        </w:rPr>
        <w:t>.</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i/>
          <w:sz w:val="24"/>
          <w:szCs w:val="24"/>
        </w:rPr>
        <w:t>3) Развитие межличностных и групповых отношений.</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4) </w:t>
      </w:r>
      <w:r w:rsidRPr="00C2688D">
        <w:rPr>
          <w:rFonts w:ascii="Times New Roman" w:hAnsi="Times New Roman"/>
          <w:i/>
          <w:sz w:val="24"/>
          <w:szCs w:val="24"/>
        </w:rPr>
        <w:t>Накопление положительного опыта сотрудничества и участия в общественной жизни.</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5) </w:t>
      </w:r>
      <w:r w:rsidRPr="00C2688D">
        <w:rPr>
          <w:rFonts w:ascii="Times New Roman" w:hAnsi="Times New Roman"/>
          <w:i/>
          <w:sz w:val="24"/>
          <w:szCs w:val="24"/>
        </w:rPr>
        <w:t>Представления об обязанностях и правах ребенка.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6) </w:t>
      </w:r>
      <w:r w:rsidRPr="00C2688D">
        <w:rPr>
          <w:rFonts w:ascii="Times New Roman" w:hAnsi="Times New Roman"/>
          <w:i/>
          <w:sz w:val="24"/>
          <w:szCs w:val="24"/>
        </w:rPr>
        <w:t>Представление о стране проживания Россия</w:t>
      </w:r>
      <w:r w:rsidRPr="00C2688D">
        <w:rPr>
          <w:rFonts w:ascii="Times New Roman" w:hAnsi="Times New Roman"/>
          <w:sz w:val="24"/>
          <w:szCs w:val="24"/>
        </w:rPr>
        <w:t xml:space="preserve">. </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Предметная область «</w:t>
      </w:r>
      <w:r w:rsidR="00685E8F" w:rsidRPr="00C2688D">
        <w:rPr>
          <w:rFonts w:ascii="Times New Roman" w:hAnsi="Times New Roman"/>
          <w:b/>
          <w:sz w:val="24"/>
          <w:szCs w:val="24"/>
        </w:rPr>
        <w:t>Искусство</w:t>
      </w:r>
      <w:r w:rsidRPr="00C2688D">
        <w:rPr>
          <w:rFonts w:ascii="Times New Roman" w:hAnsi="Times New Roman"/>
          <w:b/>
          <w:sz w:val="24"/>
          <w:szCs w:val="24"/>
        </w:rPr>
        <w:t>»</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Музыка и движение</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1) </w:t>
      </w:r>
      <w:r w:rsidRPr="00C2688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2</w:t>
      </w:r>
      <w:r w:rsidRPr="00C2688D">
        <w:rPr>
          <w:rFonts w:ascii="Times New Roman" w:hAnsi="Times New Roman"/>
          <w:i/>
          <w:sz w:val="24"/>
          <w:szCs w:val="24"/>
        </w:rPr>
        <w:t>) Готовность к участию в совместных музыкальных мероприятиях.</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Изобразительная деятельность </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(рисование, лепка, аппликация)</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Способность к самостоятельной изобразительной деятельности.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3) </w:t>
      </w:r>
      <w:r w:rsidRPr="00C2688D">
        <w:rPr>
          <w:rFonts w:ascii="Times New Roman" w:hAnsi="Times New Roman"/>
          <w:i/>
          <w:sz w:val="24"/>
          <w:szCs w:val="24"/>
        </w:rPr>
        <w:t>Готовность к участию в совместных мероприятиях</w:t>
      </w:r>
      <w:r w:rsidRPr="00C2688D">
        <w:rPr>
          <w:rFonts w:ascii="Times New Roman" w:hAnsi="Times New Roman"/>
          <w:sz w:val="24"/>
          <w:szCs w:val="24"/>
        </w:rPr>
        <w:t xml:space="preserve">. </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Предметная область «</w:t>
      </w:r>
      <w:r w:rsidR="00685E8F" w:rsidRPr="00C2688D">
        <w:rPr>
          <w:rFonts w:ascii="Times New Roman" w:hAnsi="Times New Roman"/>
          <w:b/>
          <w:sz w:val="24"/>
          <w:szCs w:val="24"/>
        </w:rPr>
        <w:t>Технологи</w:t>
      </w:r>
      <w:r w:rsidRPr="00C2688D">
        <w:rPr>
          <w:rFonts w:ascii="Times New Roman" w:hAnsi="Times New Roman"/>
          <w:b/>
          <w:sz w:val="24"/>
          <w:szCs w:val="24"/>
        </w:rPr>
        <w:t>я»</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Профильный труд</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lastRenderedPageBreak/>
        <w:t xml:space="preserve">2) </w:t>
      </w:r>
      <w:r w:rsidRPr="00C2688D">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C2688D">
        <w:rPr>
          <w:rFonts w:ascii="Times New Roman" w:hAnsi="Times New Roman"/>
          <w:sz w:val="24"/>
          <w:szCs w:val="24"/>
        </w:rPr>
        <w:t>.</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w:t>
      </w:r>
      <w:r w:rsidR="00FD547D" w:rsidRPr="00C2688D">
        <w:rPr>
          <w:rFonts w:ascii="Times New Roman" w:hAnsi="Times New Roman"/>
          <w:b/>
          <w:sz w:val="24"/>
          <w:szCs w:val="24"/>
        </w:rPr>
        <w:t>Предметная область «</w:t>
      </w:r>
      <w:r w:rsidRPr="00C2688D">
        <w:rPr>
          <w:rFonts w:ascii="Times New Roman" w:hAnsi="Times New Roman"/>
          <w:b/>
          <w:sz w:val="24"/>
          <w:szCs w:val="24"/>
        </w:rPr>
        <w:t>Физическая культура</w:t>
      </w:r>
      <w:r w:rsidR="00FD547D" w:rsidRPr="00C2688D">
        <w:rPr>
          <w:rFonts w:ascii="Times New Roman" w:hAnsi="Times New Roman"/>
          <w:b/>
          <w:sz w:val="24"/>
          <w:szCs w:val="24"/>
        </w:rPr>
        <w:t>»</w:t>
      </w:r>
    </w:p>
    <w:p w:rsidR="00685E8F" w:rsidRPr="00C2688D" w:rsidRDefault="00FD547D"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Адаптивная физкультура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Восприятие собственного тела, осознание своих физических возможностей и ограничений</w:t>
      </w:r>
      <w:r w:rsidRPr="00C2688D">
        <w:rPr>
          <w:rFonts w:ascii="Times New Roman" w:hAnsi="Times New Roman"/>
          <w:sz w:val="24"/>
          <w:szCs w:val="24"/>
        </w:rPr>
        <w:t xml:space="preserve">.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3) </w:t>
      </w:r>
      <w:r w:rsidRPr="00C2688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685E8F" w:rsidRPr="00C2688D" w:rsidRDefault="00685E8F" w:rsidP="008B1011">
      <w:pPr>
        <w:pStyle w:val="a3"/>
        <w:spacing w:line="276" w:lineRule="auto"/>
        <w:rPr>
          <w:rFonts w:ascii="Times New Roman" w:hAnsi="Times New Roman"/>
          <w:b/>
          <w:sz w:val="24"/>
          <w:szCs w:val="24"/>
        </w:rPr>
      </w:pPr>
      <w:r w:rsidRPr="00C2688D">
        <w:rPr>
          <w:rFonts w:ascii="Times New Roman" w:hAnsi="Times New Roman"/>
          <w:b/>
          <w:sz w:val="24"/>
          <w:szCs w:val="24"/>
        </w:rPr>
        <w:tab/>
      </w:r>
    </w:p>
    <w:p w:rsidR="00685E8F" w:rsidRPr="00C2688D" w:rsidRDefault="00685E8F" w:rsidP="008B1011">
      <w:pPr>
        <w:pStyle w:val="a3"/>
        <w:spacing w:line="276" w:lineRule="auto"/>
        <w:ind w:firstLine="708"/>
        <w:rPr>
          <w:rFonts w:ascii="Times New Roman" w:hAnsi="Times New Roman"/>
          <w:sz w:val="24"/>
          <w:szCs w:val="24"/>
          <w:u w:val="single"/>
        </w:rPr>
      </w:pPr>
      <w:r w:rsidRPr="00C2688D">
        <w:rPr>
          <w:rFonts w:ascii="Times New Roman" w:hAnsi="Times New Roman"/>
          <w:sz w:val="24"/>
          <w:szCs w:val="24"/>
          <w:u w:val="single"/>
        </w:rPr>
        <w:t>Предметные результаты конкретизируются в федеральных рабочих программах по учебным предметам.</w:t>
      </w:r>
    </w:p>
    <w:p w:rsidR="00C2688D" w:rsidRDefault="00C2688D" w:rsidP="008B1011">
      <w:pPr>
        <w:rPr>
          <w:rFonts w:ascii="Times New Roman" w:hAnsi="Times New Roman"/>
          <w:sz w:val="24"/>
          <w:szCs w:val="24"/>
        </w:rPr>
      </w:pPr>
      <w:r>
        <w:rPr>
          <w:rFonts w:ascii="Times New Roman" w:hAnsi="Times New Roman"/>
          <w:sz w:val="24"/>
          <w:szCs w:val="24"/>
        </w:rPr>
        <w:br w:type="page"/>
      </w:r>
    </w:p>
    <w:p w:rsidR="00685E8F" w:rsidRPr="00AB1AD1" w:rsidRDefault="00054E33" w:rsidP="008B1011">
      <w:pPr>
        <w:pStyle w:val="1"/>
        <w:spacing w:before="0" w:after="0"/>
        <w:ind w:left="431" w:hanging="431"/>
        <w:jc w:val="center"/>
        <w:rPr>
          <w:rFonts w:ascii="Times New Roman" w:hAnsi="Times New Roman"/>
          <w:sz w:val="24"/>
          <w:szCs w:val="24"/>
        </w:rPr>
      </w:pPr>
      <w:bookmarkStart w:id="5" w:name="_Toc116248506"/>
      <w:r>
        <w:rPr>
          <w:rFonts w:ascii="Times New Roman" w:hAnsi="Times New Roman"/>
          <w:sz w:val="24"/>
          <w:szCs w:val="24"/>
        </w:rPr>
        <w:lastRenderedPageBreak/>
        <w:t>1.4.</w:t>
      </w:r>
      <w:r w:rsidR="00685E8F" w:rsidRPr="00AB1AD1">
        <w:rPr>
          <w:rFonts w:ascii="Times New Roman" w:hAnsi="Times New Roman"/>
          <w:sz w:val="24"/>
          <w:szCs w:val="24"/>
        </w:rPr>
        <w:t xml:space="preserve"> Система оценки достижения обучающи</w:t>
      </w:r>
      <w:r w:rsidR="00085D64">
        <w:rPr>
          <w:rFonts w:ascii="Times New Roman" w:hAnsi="Times New Roman"/>
          <w:sz w:val="24"/>
          <w:szCs w:val="24"/>
        </w:rPr>
        <w:t>ми</w:t>
      </w:r>
      <w:r w:rsidR="00685E8F" w:rsidRPr="00AB1AD1">
        <w:rPr>
          <w:rFonts w:ascii="Times New Roman" w:hAnsi="Times New Roman"/>
          <w:sz w:val="24"/>
          <w:szCs w:val="24"/>
        </w:rPr>
        <w:t>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bookmarkEnd w:id="5"/>
    </w:p>
    <w:p w:rsidR="00685E8F" w:rsidRPr="008D40B7" w:rsidRDefault="00685E8F" w:rsidP="008B1011">
      <w:pPr>
        <w:pStyle w:val="a3"/>
        <w:spacing w:line="276" w:lineRule="auto"/>
        <w:ind w:firstLine="708"/>
        <w:jc w:val="both"/>
        <w:rPr>
          <w:rFonts w:ascii="Times New Roman" w:hAnsi="Times New Roman"/>
          <w:sz w:val="24"/>
          <w:szCs w:val="24"/>
        </w:rPr>
      </w:pPr>
    </w:p>
    <w:p w:rsidR="00685E8F" w:rsidRPr="008D40B7" w:rsidRDefault="00685E8F" w:rsidP="008B1011">
      <w:pPr>
        <w:pStyle w:val="a3"/>
        <w:spacing w:line="276" w:lineRule="auto"/>
        <w:ind w:firstLine="708"/>
        <w:jc w:val="both"/>
        <w:rPr>
          <w:rFonts w:ascii="Times New Roman" w:hAnsi="Times New Roman"/>
          <w:sz w:val="24"/>
          <w:szCs w:val="24"/>
        </w:rPr>
      </w:pPr>
      <w:r w:rsidRPr="008D40B7">
        <w:rPr>
          <w:rFonts w:ascii="Times New Roman" w:hAnsi="Times New Roman"/>
          <w:i/>
          <w:sz w:val="24"/>
          <w:szCs w:val="24"/>
        </w:rPr>
        <w:t>Текущая</w:t>
      </w:r>
      <w:r w:rsidRPr="008D40B7">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8D40B7">
        <w:rPr>
          <w:rFonts w:ascii="Times New Roman" w:hAnsi="Times New Roman"/>
          <w:i/>
          <w:sz w:val="24"/>
          <w:szCs w:val="24"/>
        </w:rPr>
        <w:t>Промежуточная</w:t>
      </w:r>
      <w:r w:rsidRPr="008D40B7">
        <w:rPr>
          <w:rFonts w:ascii="Times New Roman" w:hAnsi="Times New Roman"/>
          <w:sz w:val="24"/>
          <w:szCs w:val="24"/>
        </w:rPr>
        <w:t xml:space="preserve"> (годовая) аттестация представляет собой оценку результатов освоения СИПР</w:t>
      </w:r>
      <w:r>
        <w:rPr>
          <w:rFonts w:ascii="Times New Roman" w:hAnsi="Times New Roman"/>
          <w:sz w:val="24"/>
          <w:szCs w:val="24"/>
        </w:rPr>
        <w:t xml:space="preserve"> </w:t>
      </w:r>
      <w:r w:rsidRPr="008D40B7">
        <w:rPr>
          <w:rFonts w:ascii="Times New Roman" w:hAnsi="Times New Roman"/>
          <w:sz w:val="24"/>
          <w:szCs w:val="24"/>
        </w:rPr>
        <w:t>и развития жизненных компетенций ребёнка по итогам учебного года. Для</w:t>
      </w:r>
      <w:r>
        <w:rPr>
          <w:rFonts w:ascii="Times New Roman" w:hAnsi="Times New Roman"/>
          <w:sz w:val="24"/>
          <w:szCs w:val="24"/>
        </w:rPr>
        <w:t xml:space="preserve"> </w:t>
      </w:r>
      <w:r w:rsidRPr="008D40B7">
        <w:rPr>
          <w:rFonts w:ascii="Times New Roman" w:hAnsi="Times New Roman"/>
          <w:sz w:val="24"/>
          <w:szCs w:val="24"/>
        </w:rPr>
        <w:t>организации аттестации обучающихся ре</w:t>
      </w:r>
      <w:r w:rsidRPr="008D40B7">
        <w:rPr>
          <w:rFonts w:ascii="Times New Roman" w:hAnsi="Times New Roman"/>
          <w:sz w:val="24"/>
          <w:szCs w:val="24"/>
        </w:rPr>
        <w:softHyphen/>
        <w:t>ко</w:t>
      </w:r>
      <w:r w:rsidRPr="008D40B7">
        <w:rPr>
          <w:rFonts w:ascii="Times New Roman" w:hAnsi="Times New Roman"/>
          <w:sz w:val="24"/>
          <w:szCs w:val="24"/>
        </w:rPr>
        <w:softHyphen/>
        <w:t>мендуется при</w:t>
      </w:r>
      <w:r w:rsidRPr="008D40B7">
        <w:rPr>
          <w:rFonts w:ascii="Times New Roman" w:hAnsi="Times New Roman"/>
          <w:sz w:val="24"/>
          <w:szCs w:val="24"/>
        </w:rPr>
        <w:softHyphen/>
        <w:t>менять метод экспертной группы (на междисциплинарной ос</w:t>
      </w:r>
      <w:r w:rsidRPr="008D40B7">
        <w:rPr>
          <w:rFonts w:ascii="Times New Roman" w:hAnsi="Times New Roman"/>
          <w:sz w:val="24"/>
          <w:szCs w:val="24"/>
        </w:rPr>
        <w:softHyphen/>
        <w:t>нове). Она объединяет разных специалистов, осуществляющих процесс об</w:t>
      </w:r>
      <w:r w:rsidRPr="008D40B7">
        <w:rPr>
          <w:rFonts w:ascii="Times New Roman" w:hAnsi="Times New Roman"/>
          <w:sz w:val="24"/>
          <w:szCs w:val="24"/>
        </w:rPr>
        <w:softHyphen/>
        <w:t>ра</w:t>
      </w:r>
      <w:r w:rsidRPr="008D40B7">
        <w:rPr>
          <w:rFonts w:ascii="Times New Roman" w:hAnsi="Times New Roman"/>
          <w:sz w:val="24"/>
          <w:szCs w:val="24"/>
        </w:rPr>
        <w:softHyphen/>
        <w:t>зо</w:t>
      </w:r>
      <w:r w:rsidRPr="008D40B7">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8D40B7">
        <w:rPr>
          <w:rFonts w:ascii="Times New Roman" w:hAnsi="Times New Roman"/>
          <w:sz w:val="24"/>
          <w:szCs w:val="24"/>
        </w:rPr>
        <w:softHyphen/>
        <w:t>нов его семьи. Задачей экспертной группы является выработка согласованной оце</w:t>
      </w:r>
      <w:r w:rsidRPr="008D40B7">
        <w:rPr>
          <w:rFonts w:ascii="Times New Roman" w:hAnsi="Times New Roman"/>
          <w:sz w:val="24"/>
          <w:szCs w:val="24"/>
        </w:rPr>
        <w:softHyphen/>
        <w:t>нки достижений ребёнка в сфере жизненных компетенций. Основой слу</w:t>
      </w:r>
      <w:r w:rsidRPr="008D40B7">
        <w:rPr>
          <w:rFonts w:ascii="Times New Roman" w:hAnsi="Times New Roman"/>
          <w:sz w:val="24"/>
          <w:szCs w:val="24"/>
        </w:rPr>
        <w:softHyphen/>
        <w:t>жит анализ результатов обучения ребёнка, динамика развития его личности. Ре</w:t>
      </w:r>
      <w:r w:rsidRPr="008D40B7">
        <w:rPr>
          <w:rFonts w:ascii="Times New Roman" w:hAnsi="Times New Roman"/>
          <w:sz w:val="24"/>
          <w:szCs w:val="24"/>
        </w:rPr>
        <w:softHyphen/>
        <w:t>зультаты анализа должны быть представлены в удобной и понятной всем чле</w:t>
      </w:r>
      <w:r w:rsidRPr="008D40B7">
        <w:rPr>
          <w:rFonts w:ascii="Times New Roman" w:hAnsi="Times New Roman"/>
          <w:sz w:val="24"/>
          <w:szCs w:val="24"/>
        </w:rPr>
        <w:softHyphen/>
        <w:t>нам группы форме оценки, характеризующей наличный уровень жиз</w:t>
      </w:r>
      <w:r w:rsidRPr="008D40B7">
        <w:rPr>
          <w:rFonts w:ascii="Times New Roman" w:hAnsi="Times New Roman"/>
          <w:sz w:val="24"/>
          <w:szCs w:val="24"/>
        </w:rPr>
        <w:softHyphen/>
        <w:t>не</w:t>
      </w:r>
      <w:r w:rsidRPr="008D40B7">
        <w:rPr>
          <w:rFonts w:ascii="Times New Roman" w:hAnsi="Times New Roman"/>
          <w:sz w:val="24"/>
          <w:szCs w:val="24"/>
        </w:rPr>
        <w:softHyphen/>
        <w:t>н</w:t>
      </w:r>
      <w:r w:rsidRPr="008D40B7">
        <w:rPr>
          <w:rFonts w:ascii="Times New Roman" w:hAnsi="Times New Roman"/>
          <w:sz w:val="24"/>
          <w:szCs w:val="24"/>
        </w:rPr>
        <w:softHyphen/>
        <w:t xml:space="preserve">ной компетенции. По итогам освоения отраженных в </w:t>
      </w:r>
      <w:r w:rsidRPr="008D40B7">
        <w:rPr>
          <w:rFonts w:ascii="Times New Roman" w:hAnsi="Times New Roman"/>
          <w:bCs/>
          <w:sz w:val="24"/>
          <w:szCs w:val="24"/>
        </w:rPr>
        <w:t>СИПР</w:t>
      </w:r>
      <w:r w:rsidRPr="008D40B7">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85E8F" w:rsidRPr="008D40B7" w:rsidRDefault="00685E8F"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Итоговая</w:t>
      </w:r>
      <w:r>
        <w:rPr>
          <w:rFonts w:ascii="Times New Roman" w:hAnsi="Times New Roman"/>
          <w:sz w:val="24"/>
          <w:szCs w:val="24"/>
        </w:rPr>
        <w:t xml:space="preserve"> </w:t>
      </w:r>
      <w:r w:rsidRPr="008D40B7">
        <w:rPr>
          <w:rFonts w:ascii="Times New Roman" w:hAnsi="Times New Roman"/>
          <w:sz w:val="24"/>
          <w:szCs w:val="24"/>
        </w:rPr>
        <w:t>оценка качества освоения обучающимися</w:t>
      </w:r>
      <w:r>
        <w:rPr>
          <w:rFonts w:ascii="Times New Roman" w:hAnsi="Times New Roman"/>
          <w:sz w:val="24"/>
          <w:szCs w:val="24"/>
        </w:rPr>
        <w:t xml:space="preserve"> </w:t>
      </w:r>
      <w:r w:rsidRPr="008D40B7">
        <w:rPr>
          <w:rFonts w:ascii="Times New Roman" w:hAnsi="Times New Roman"/>
          <w:bCs/>
          <w:sz w:val="24"/>
          <w:szCs w:val="24"/>
        </w:rPr>
        <w:t xml:space="preserve">с умеренной, тяжелой, глубокой умственной отсталостью, </w:t>
      </w:r>
      <w:r w:rsidRPr="008D40B7">
        <w:rPr>
          <w:rFonts w:ascii="Times New Roman" w:hAnsi="Times New Roman"/>
          <w:sz w:val="24"/>
          <w:szCs w:val="24"/>
        </w:rPr>
        <w:t>с ТМНР</w:t>
      </w:r>
      <w:r>
        <w:rPr>
          <w:rFonts w:ascii="Times New Roman" w:hAnsi="Times New Roman"/>
          <w:sz w:val="24"/>
          <w:szCs w:val="24"/>
        </w:rPr>
        <w:t xml:space="preserve"> </w:t>
      </w:r>
      <w:r w:rsidRPr="008D40B7">
        <w:rPr>
          <w:rFonts w:ascii="Times New Roman" w:hAnsi="Times New Roman"/>
          <w:spacing w:val="2"/>
          <w:sz w:val="24"/>
          <w:szCs w:val="24"/>
        </w:rPr>
        <w:t>адаптированной основной общеобразовательной программы образования</w:t>
      </w:r>
      <w:r>
        <w:rPr>
          <w:rFonts w:ascii="Times New Roman" w:hAnsi="Times New Roman"/>
          <w:spacing w:val="2"/>
          <w:sz w:val="24"/>
          <w:szCs w:val="24"/>
        </w:rPr>
        <w:t xml:space="preserve"> </w:t>
      </w:r>
      <w:r w:rsidRPr="008D40B7">
        <w:rPr>
          <w:rFonts w:ascii="Times New Roman" w:hAnsi="Times New Roman"/>
          <w:sz w:val="24"/>
          <w:szCs w:val="24"/>
        </w:rPr>
        <w:t>осуществляется образовательной</w:t>
      </w:r>
      <w:r>
        <w:rPr>
          <w:rFonts w:ascii="Times New Roman" w:hAnsi="Times New Roman"/>
          <w:sz w:val="24"/>
          <w:szCs w:val="24"/>
        </w:rPr>
        <w:t xml:space="preserve"> </w:t>
      </w:r>
      <w:r w:rsidRPr="008D40B7">
        <w:rPr>
          <w:rFonts w:ascii="Times New Roman" w:hAnsi="Times New Roman"/>
          <w:sz w:val="24"/>
          <w:szCs w:val="24"/>
        </w:rPr>
        <w:t>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w:t>
      </w:r>
      <w:r>
        <w:rPr>
          <w:rFonts w:ascii="Times New Roman" w:hAnsi="Times New Roman"/>
          <w:sz w:val="24"/>
          <w:szCs w:val="24"/>
        </w:rPr>
        <w:t xml:space="preserve"> </w:t>
      </w:r>
      <w:r w:rsidRPr="008D40B7">
        <w:rPr>
          <w:rFonts w:ascii="Times New Roman" w:hAnsi="Times New Roman"/>
          <w:sz w:val="24"/>
          <w:szCs w:val="24"/>
        </w:rPr>
        <w:t>по</w:t>
      </w:r>
      <w:r w:rsidRPr="008D40B7">
        <w:rPr>
          <w:rFonts w:ascii="Times New Roman" w:hAnsi="Times New Roman"/>
          <w:sz w:val="24"/>
          <w:szCs w:val="24"/>
        </w:rPr>
        <w:softHyphen/>
        <w:t>следнего года обучения и развития жизненной компетенции обу</w:t>
      </w:r>
      <w:r w:rsidRPr="008D40B7">
        <w:rPr>
          <w:rFonts w:ascii="Times New Roman" w:hAnsi="Times New Roman"/>
          <w:sz w:val="24"/>
          <w:szCs w:val="24"/>
        </w:rPr>
        <w:softHyphen/>
        <w:t>ча</w:t>
      </w:r>
      <w:r w:rsidRPr="008D40B7">
        <w:rPr>
          <w:rFonts w:ascii="Times New Roman" w:hAnsi="Times New Roman"/>
          <w:sz w:val="24"/>
          <w:szCs w:val="24"/>
        </w:rPr>
        <w:softHyphen/>
        <w:t>ю</w:t>
      </w:r>
      <w:r w:rsidRPr="008D40B7">
        <w:rPr>
          <w:rFonts w:ascii="Times New Roman" w:hAnsi="Times New Roman"/>
          <w:sz w:val="24"/>
          <w:szCs w:val="24"/>
        </w:rPr>
        <w:softHyphen/>
        <w:t>щи</w:t>
      </w:r>
      <w:r w:rsidRPr="008D40B7">
        <w:rPr>
          <w:rFonts w:ascii="Times New Roman" w:hAnsi="Times New Roman"/>
          <w:sz w:val="24"/>
          <w:szCs w:val="24"/>
        </w:rPr>
        <w:softHyphen/>
        <w:t>хся.</w:t>
      </w:r>
      <w:r w:rsidRPr="008D40B7">
        <w:rPr>
          <w:rFonts w:ascii="Times New Roman" w:hAnsi="Times New Roman"/>
          <w:i/>
          <w:sz w:val="24"/>
          <w:szCs w:val="24"/>
        </w:rPr>
        <w:t xml:space="preserve"> Итоговая</w:t>
      </w:r>
      <w:r w:rsidRPr="008D40B7">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Pr>
          <w:rFonts w:ascii="Times New Roman" w:hAnsi="Times New Roman"/>
          <w:sz w:val="24"/>
          <w:szCs w:val="24"/>
        </w:rPr>
        <w:t xml:space="preserve"> </w:t>
      </w:r>
      <w:r w:rsidRPr="008D40B7">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8D40B7">
        <w:rPr>
          <w:rFonts w:ascii="Times New Roman" w:hAnsi="Times New Roman"/>
          <w:sz w:val="24"/>
          <w:szCs w:val="24"/>
        </w:rPr>
        <w:t xml:space="preserve">. </w:t>
      </w:r>
    </w:p>
    <w:p w:rsidR="00685E8F" w:rsidRPr="008D40B7" w:rsidRDefault="00685E8F" w:rsidP="008B1011">
      <w:pPr>
        <w:pStyle w:val="a3"/>
        <w:spacing w:line="276" w:lineRule="auto"/>
        <w:ind w:firstLine="708"/>
        <w:jc w:val="both"/>
        <w:rPr>
          <w:rFonts w:ascii="Times New Roman" w:hAnsi="Times New Roman"/>
          <w:bCs/>
          <w:sz w:val="24"/>
          <w:szCs w:val="24"/>
        </w:rPr>
      </w:pPr>
      <w:r w:rsidRPr="008D40B7">
        <w:rPr>
          <w:rFonts w:ascii="Times New Roman" w:hAnsi="Times New Roman"/>
          <w:spacing w:val="2"/>
          <w:sz w:val="24"/>
          <w:szCs w:val="24"/>
        </w:rPr>
        <w:t xml:space="preserve">Система оценки результатов </w:t>
      </w:r>
      <w:r w:rsidRPr="008D40B7">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685E8F" w:rsidRPr="008D40B7" w:rsidRDefault="00685E8F" w:rsidP="00DB25FB">
      <w:pPr>
        <w:pStyle w:val="a3"/>
        <w:numPr>
          <w:ilvl w:val="0"/>
          <w:numId w:val="66"/>
        </w:numPr>
        <w:suppressAutoHyphens w:val="0"/>
        <w:spacing w:line="276" w:lineRule="auto"/>
        <w:jc w:val="both"/>
        <w:rPr>
          <w:rFonts w:ascii="Times New Roman" w:hAnsi="Times New Roman"/>
          <w:bCs/>
          <w:sz w:val="24"/>
          <w:szCs w:val="24"/>
        </w:rPr>
      </w:pPr>
      <w:r w:rsidRPr="008D40B7">
        <w:rPr>
          <w:rFonts w:ascii="Times New Roman" w:hAnsi="Times New Roman"/>
          <w:bCs/>
          <w:sz w:val="24"/>
          <w:szCs w:val="24"/>
        </w:rPr>
        <w:t>что обучающийся знает и умеет на конец учебного периода,</w:t>
      </w:r>
    </w:p>
    <w:p w:rsidR="00685E8F" w:rsidRPr="008D40B7" w:rsidRDefault="00685E8F" w:rsidP="00DB25FB">
      <w:pPr>
        <w:pStyle w:val="a3"/>
        <w:numPr>
          <w:ilvl w:val="0"/>
          <w:numId w:val="66"/>
        </w:numPr>
        <w:suppressAutoHyphens w:val="0"/>
        <w:spacing w:line="276" w:lineRule="auto"/>
        <w:jc w:val="both"/>
        <w:rPr>
          <w:rFonts w:ascii="Times New Roman" w:hAnsi="Times New Roman"/>
          <w:bCs/>
          <w:sz w:val="24"/>
          <w:szCs w:val="24"/>
        </w:rPr>
      </w:pPr>
      <w:r w:rsidRPr="008D40B7">
        <w:rPr>
          <w:rFonts w:ascii="Times New Roman" w:hAnsi="Times New Roman"/>
          <w:bCs/>
          <w:sz w:val="24"/>
          <w:szCs w:val="24"/>
        </w:rPr>
        <w:t>что из полученных знаний и умений он применяет на практике,</w:t>
      </w:r>
    </w:p>
    <w:p w:rsidR="00685E8F" w:rsidRPr="008D40B7" w:rsidRDefault="00685E8F" w:rsidP="00DB25FB">
      <w:pPr>
        <w:pStyle w:val="a3"/>
        <w:numPr>
          <w:ilvl w:val="0"/>
          <w:numId w:val="66"/>
        </w:numPr>
        <w:suppressAutoHyphens w:val="0"/>
        <w:spacing w:line="276" w:lineRule="auto"/>
        <w:jc w:val="both"/>
        <w:rPr>
          <w:rFonts w:ascii="Times New Roman" w:hAnsi="Times New Roman"/>
          <w:bCs/>
          <w:sz w:val="24"/>
          <w:szCs w:val="24"/>
        </w:rPr>
      </w:pPr>
      <w:r w:rsidRPr="008D40B7">
        <w:rPr>
          <w:rFonts w:ascii="Times New Roman" w:hAnsi="Times New Roman"/>
          <w:bCs/>
          <w:sz w:val="24"/>
          <w:szCs w:val="24"/>
        </w:rPr>
        <w:t>насколько активно, адекватно и самостоятельно он их применяет.</w:t>
      </w:r>
    </w:p>
    <w:p w:rsidR="00685E8F" w:rsidRDefault="00685E8F" w:rsidP="008B1011">
      <w:pPr>
        <w:pStyle w:val="a3"/>
        <w:spacing w:line="276" w:lineRule="auto"/>
        <w:ind w:firstLine="708"/>
        <w:jc w:val="both"/>
        <w:rPr>
          <w:rFonts w:ascii="Times New Roman" w:hAnsi="Times New Roman"/>
          <w:bCs/>
          <w:sz w:val="24"/>
          <w:szCs w:val="24"/>
        </w:rPr>
      </w:pPr>
      <w:r w:rsidRPr="008D40B7">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8D40B7">
        <w:rPr>
          <w:rFonts w:ascii="Times New Roman" w:hAnsi="Times New Roman"/>
          <w:sz w:val="24"/>
          <w:szCs w:val="24"/>
        </w:rPr>
        <w:t xml:space="preserve">«выполняет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w:t>
      </w:r>
      <w:r w:rsidRPr="008D40B7">
        <w:rPr>
          <w:rFonts w:ascii="Times New Roman" w:hAnsi="Times New Roman"/>
          <w:sz w:val="24"/>
          <w:szCs w:val="24"/>
        </w:rPr>
        <w:lastRenderedPageBreak/>
        <w:t>объект», «не всегда узнает объект», «не узнает объект».</w:t>
      </w:r>
      <w:r w:rsidRPr="008D40B7">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685E8F" w:rsidRDefault="00685E8F" w:rsidP="008B1011">
      <w:pPr>
        <w:pStyle w:val="a3"/>
        <w:spacing w:line="276" w:lineRule="auto"/>
        <w:ind w:firstLine="708"/>
        <w:jc w:val="both"/>
        <w:rPr>
          <w:rFonts w:ascii="Times New Roman" w:hAnsi="Times New Roman"/>
          <w:bCs/>
          <w:sz w:val="24"/>
          <w:szCs w:val="24"/>
        </w:rPr>
      </w:pPr>
    </w:p>
    <w:p w:rsidR="00685E8F" w:rsidRDefault="00685E8F" w:rsidP="008B1011">
      <w:pPr>
        <w:pStyle w:val="1f1"/>
        <w:spacing w:before="0" w:line="276" w:lineRule="auto"/>
        <w:rPr>
          <w:rFonts w:asciiTheme="minorHAnsi" w:eastAsiaTheme="minorEastAsia" w:hAnsiTheme="minorHAnsi" w:cstheme="minorBidi"/>
          <w:b w:val="0"/>
          <w:bCs w:val="0"/>
          <w:noProof/>
          <w:color w:val="auto"/>
          <w:kern w:val="0"/>
          <w:sz w:val="22"/>
          <w:szCs w:val="22"/>
          <w:lang w:val="ru-RU" w:eastAsia="ru-RU"/>
        </w:rPr>
      </w:pPr>
    </w:p>
    <w:p w:rsidR="00C2688D" w:rsidRDefault="00C2688D" w:rsidP="008B1011">
      <w:pPr>
        <w:pStyle w:val="1f1"/>
        <w:spacing w:before="0" w:line="276" w:lineRule="auto"/>
        <w:rPr>
          <w:rFonts w:asciiTheme="minorHAnsi" w:eastAsiaTheme="minorEastAsia" w:hAnsiTheme="minorHAnsi" w:cstheme="minorBidi"/>
          <w:b w:val="0"/>
          <w:bCs w:val="0"/>
          <w:noProof/>
          <w:color w:val="auto"/>
          <w:kern w:val="0"/>
          <w:sz w:val="22"/>
          <w:szCs w:val="22"/>
          <w:lang w:val="ru-RU" w:eastAsia="ru-RU"/>
        </w:rPr>
      </w:pPr>
      <w:r>
        <w:rPr>
          <w:rFonts w:asciiTheme="minorHAnsi" w:eastAsiaTheme="minorEastAsia" w:hAnsiTheme="minorHAnsi" w:cstheme="minorBidi"/>
          <w:b w:val="0"/>
          <w:bCs w:val="0"/>
          <w:noProof/>
          <w:color w:val="auto"/>
          <w:kern w:val="0"/>
          <w:sz w:val="22"/>
          <w:szCs w:val="22"/>
          <w:lang w:val="ru-RU" w:eastAsia="ru-RU"/>
        </w:rPr>
        <w:br w:type="page"/>
      </w:r>
    </w:p>
    <w:p w:rsidR="00054E33" w:rsidRPr="00C2688D" w:rsidRDefault="00054E33" w:rsidP="008B1011">
      <w:pPr>
        <w:pStyle w:val="1"/>
        <w:spacing w:before="120" w:after="0"/>
        <w:ind w:left="431" w:hanging="431"/>
        <w:jc w:val="center"/>
        <w:rPr>
          <w:sz w:val="24"/>
          <w:szCs w:val="24"/>
        </w:rPr>
      </w:pPr>
      <w:bookmarkStart w:id="6" w:name="_Toc116248509"/>
      <w:r w:rsidRPr="00C2688D">
        <w:rPr>
          <w:sz w:val="24"/>
          <w:szCs w:val="24"/>
        </w:rPr>
        <w:lastRenderedPageBreak/>
        <w:t>2.  Содержательный раздел АООП</w:t>
      </w:r>
    </w:p>
    <w:p w:rsidR="00685E8F" w:rsidRPr="00C2688D" w:rsidRDefault="00054E33" w:rsidP="008B1011">
      <w:pPr>
        <w:pStyle w:val="1"/>
        <w:spacing w:before="0" w:after="0"/>
        <w:jc w:val="center"/>
        <w:rPr>
          <w:rFonts w:ascii="Times New Roman" w:hAnsi="Times New Roman"/>
          <w:sz w:val="24"/>
          <w:szCs w:val="24"/>
        </w:rPr>
      </w:pPr>
      <w:r w:rsidRPr="00C2688D">
        <w:rPr>
          <w:rFonts w:ascii="Times New Roman" w:hAnsi="Times New Roman"/>
          <w:sz w:val="24"/>
          <w:szCs w:val="24"/>
        </w:rPr>
        <w:t xml:space="preserve">2.1. </w:t>
      </w:r>
      <w:r w:rsidR="00685E8F" w:rsidRPr="00C2688D">
        <w:rPr>
          <w:rFonts w:ascii="Times New Roman" w:hAnsi="Times New Roman"/>
          <w:sz w:val="24"/>
          <w:szCs w:val="24"/>
        </w:rPr>
        <w:t xml:space="preserve"> Рабочие программы учебных предметов</w:t>
      </w:r>
      <w:bookmarkEnd w:id="6"/>
      <w:r w:rsidR="00685E8F" w:rsidRPr="00C2688D">
        <w:rPr>
          <w:rFonts w:ascii="Times New Roman" w:hAnsi="Times New Roman"/>
          <w:sz w:val="24"/>
          <w:szCs w:val="24"/>
        </w:rPr>
        <w:t xml:space="preserve"> </w:t>
      </w:r>
    </w:p>
    <w:p w:rsidR="00685E8F" w:rsidRPr="00C2688D" w:rsidRDefault="00685E8F" w:rsidP="008B1011">
      <w:pPr>
        <w:pStyle w:val="a3"/>
        <w:spacing w:line="276" w:lineRule="auto"/>
        <w:rPr>
          <w:rFonts w:ascii="Times New Roman" w:hAnsi="Times New Roman"/>
          <w:b/>
          <w:sz w:val="24"/>
          <w:szCs w:val="24"/>
        </w:rPr>
      </w:pPr>
    </w:p>
    <w:p w:rsidR="00E721BE" w:rsidRPr="00C2688D" w:rsidRDefault="00E721BE" w:rsidP="008B1011">
      <w:pPr>
        <w:pStyle w:val="affe"/>
        <w:spacing w:line="276" w:lineRule="auto"/>
        <w:jc w:val="center"/>
        <w:rPr>
          <w:b/>
          <w:sz w:val="24"/>
          <w:szCs w:val="24"/>
        </w:rPr>
      </w:pPr>
      <w:r w:rsidRPr="00C2688D">
        <w:rPr>
          <w:b/>
          <w:sz w:val="24"/>
          <w:szCs w:val="24"/>
        </w:rPr>
        <w:t>«РЕЧЬ И АЛЬТЕРНАТИВНАЯ КОММУНИКАЦИЯ»</w:t>
      </w:r>
    </w:p>
    <w:p w:rsidR="00E721BE" w:rsidRPr="00C2688D" w:rsidRDefault="00E721BE" w:rsidP="008B1011">
      <w:pPr>
        <w:pStyle w:val="affe"/>
        <w:spacing w:line="276" w:lineRule="auto"/>
        <w:jc w:val="center"/>
        <w:rPr>
          <w:b/>
          <w:sz w:val="24"/>
          <w:szCs w:val="24"/>
        </w:rPr>
      </w:pPr>
      <w:r w:rsidRPr="00C2688D">
        <w:rPr>
          <w:b/>
          <w:sz w:val="24"/>
          <w:szCs w:val="24"/>
        </w:rPr>
        <w:t>Пояснительная записка</w:t>
      </w:r>
    </w:p>
    <w:p w:rsidR="00E721BE" w:rsidRPr="00C2688D" w:rsidRDefault="00E721BE" w:rsidP="008B1011">
      <w:pPr>
        <w:pStyle w:val="affe"/>
        <w:spacing w:line="276" w:lineRule="auto"/>
        <w:rPr>
          <w:sz w:val="24"/>
          <w:szCs w:val="24"/>
        </w:rPr>
      </w:pPr>
      <w:r w:rsidRPr="00C2688D">
        <w:rPr>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E721BE" w:rsidRPr="00C2688D" w:rsidRDefault="00E721BE" w:rsidP="008B1011">
      <w:pPr>
        <w:pStyle w:val="affe"/>
        <w:spacing w:line="276" w:lineRule="auto"/>
        <w:rPr>
          <w:sz w:val="24"/>
          <w:szCs w:val="24"/>
        </w:rPr>
      </w:pPr>
      <w:r w:rsidRPr="00C2688D">
        <w:rPr>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E721BE" w:rsidRPr="00C2688D" w:rsidRDefault="00E721BE" w:rsidP="008B1011">
      <w:pPr>
        <w:pStyle w:val="affe"/>
        <w:spacing w:line="276" w:lineRule="auto"/>
        <w:rPr>
          <w:sz w:val="24"/>
          <w:szCs w:val="24"/>
          <w:shd w:val="clear" w:color="auto" w:fill="FFFF00"/>
        </w:rPr>
      </w:pPr>
      <w:r w:rsidRPr="00C2688D">
        <w:rPr>
          <w:bCs/>
          <w:sz w:val="24"/>
          <w:szCs w:val="24"/>
        </w:rPr>
        <w:t xml:space="preserve">Цель обучения – </w:t>
      </w:r>
      <w:r w:rsidRPr="00C2688D">
        <w:rPr>
          <w:sz w:val="24"/>
          <w:szCs w:val="24"/>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721BE" w:rsidRPr="00C2688D" w:rsidRDefault="00E721BE" w:rsidP="008B1011">
      <w:pPr>
        <w:pStyle w:val="affe"/>
        <w:spacing w:line="276" w:lineRule="auto"/>
        <w:rPr>
          <w:sz w:val="24"/>
          <w:szCs w:val="24"/>
        </w:rPr>
      </w:pPr>
      <w:r w:rsidRPr="00C2688D">
        <w:rPr>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E721BE" w:rsidRPr="00C2688D" w:rsidRDefault="00E721BE" w:rsidP="008B1011">
      <w:pPr>
        <w:pStyle w:val="affe"/>
        <w:spacing w:line="276" w:lineRule="auto"/>
        <w:rPr>
          <w:sz w:val="24"/>
          <w:szCs w:val="24"/>
        </w:rPr>
      </w:pPr>
      <w:r w:rsidRPr="00C2688D">
        <w:rPr>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721BE" w:rsidRPr="00C2688D" w:rsidRDefault="00E721BE" w:rsidP="008B1011">
      <w:pPr>
        <w:pStyle w:val="affe"/>
        <w:spacing w:line="276" w:lineRule="auto"/>
        <w:rPr>
          <w:sz w:val="24"/>
          <w:szCs w:val="24"/>
        </w:rPr>
      </w:pPr>
      <w:r w:rsidRPr="00C2688D">
        <w:rPr>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E721BE" w:rsidRPr="00C2688D" w:rsidRDefault="00E721BE" w:rsidP="008B1011">
      <w:pPr>
        <w:pStyle w:val="affe"/>
        <w:spacing w:line="276" w:lineRule="auto"/>
        <w:rPr>
          <w:sz w:val="24"/>
          <w:szCs w:val="24"/>
        </w:rPr>
      </w:pPr>
      <w:r w:rsidRPr="00C2688D">
        <w:rPr>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E721BE" w:rsidRPr="00C2688D" w:rsidRDefault="00E721BE" w:rsidP="008B1011">
      <w:pPr>
        <w:pStyle w:val="affe"/>
        <w:spacing w:line="276" w:lineRule="auto"/>
        <w:rPr>
          <w:sz w:val="24"/>
          <w:szCs w:val="24"/>
        </w:rPr>
      </w:pPr>
      <w:r w:rsidRPr="00C2688D">
        <w:rPr>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E721BE" w:rsidRPr="00C2688D" w:rsidRDefault="00E721BE" w:rsidP="008B1011">
      <w:pPr>
        <w:pStyle w:val="affe"/>
        <w:spacing w:line="276" w:lineRule="auto"/>
        <w:rPr>
          <w:sz w:val="24"/>
          <w:szCs w:val="24"/>
        </w:rPr>
      </w:pPr>
      <w:r w:rsidRPr="00C2688D">
        <w:rPr>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w:t>
      </w:r>
      <w:r w:rsidRPr="00C2688D">
        <w:rPr>
          <w:sz w:val="24"/>
          <w:szCs w:val="24"/>
        </w:rPr>
        <w:lastRenderedPageBreak/>
        <w:t xml:space="preserve">развивающие занятия, где также формируются коммуникативные навыки, в том числе с использованием технологий по альтернативной коммуникации. </w:t>
      </w:r>
    </w:p>
    <w:p w:rsidR="00E721BE" w:rsidRPr="00C2688D" w:rsidRDefault="00E721BE" w:rsidP="008B1011">
      <w:pPr>
        <w:pStyle w:val="affe"/>
        <w:spacing w:line="276" w:lineRule="auto"/>
        <w:rPr>
          <w:sz w:val="24"/>
          <w:szCs w:val="24"/>
        </w:rPr>
      </w:pPr>
      <w:r w:rsidRPr="00C2688D">
        <w:rPr>
          <w:sz w:val="24"/>
          <w:szCs w:val="24"/>
        </w:rPr>
        <w:t xml:space="preserve">Материально-техническое оснащение учебного предмета «Общение» включает: </w:t>
      </w:r>
    </w:p>
    <w:p w:rsidR="00E721BE" w:rsidRPr="00C2688D" w:rsidRDefault="00E721BE" w:rsidP="008B1011">
      <w:pPr>
        <w:pStyle w:val="affe"/>
        <w:spacing w:line="276" w:lineRule="auto"/>
        <w:rPr>
          <w:sz w:val="24"/>
          <w:szCs w:val="24"/>
        </w:rPr>
      </w:pPr>
      <w:r w:rsidRPr="00C2688D">
        <w:rPr>
          <w:sz w:val="24"/>
          <w:szCs w:val="24"/>
        </w:rPr>
        <w:t>графические средства для альтернативной коммуникации:</w:t>
      </w:r>
      <w:r w:rsidRPr="00C2688D">
        <w:rPr>
          <w:rFonts w:eastAsia="ArialMT"/>
          <w:sz w:val="24"/>
          <w:szCs w:val="24"/>
        </w:rPr>
        <w:t xml:space="preserve"> таблицы букв, </w:t>
      </w:r>
      <w:r w:rsidRPr="00C2688D">
        <w:rPr>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аудио и видеоматериалы.</w:t>
      </w:r>
    </w:p>
    <w:p w:rsidR="00E721BE" w:rsidRPr="00C2688D" w:rsidRDefault="00E721BE" w:rsidP="008B1011">
      <w:pPr>
        <w:pStyle w:val="affe"/>
        <w:spacing w:line="276" w:lineRule="auto"/>
        <w:rPr>
          <w:b/>
          <w:sz w:val="24"/>
          <w:szCs w:val="24"/>
        </w:rPr>
      </w:pPr>
    </w:p>
    <w:p w:rsidR="00E721BE" w:rsidRPr="00C2688D" w:rsidRDefault="00E721BE" w:rsidP="008B1011">
      <w:pPr>
        <w:pStyle w:val="affe"/>
        <w:spacing w:line="276" w:lineRule="auto"/>
        <w:jc w:val="center"/>
        <w:rPr>
          <w:b/>
          <w:sz w:val="24"/>
          <w:szCs w:val="24"/>
        </w:rPr>
      </w:pPr>
      <w:r w:rsidRPr="00C2688D">
        <w:rPr>
          <w:b/>
          <w:sz w:val="24"/>
          <w:szCs w:val="24"/>
        </w:rPr>
        <w:t>Содержание предмета</w:t>
      </w:r>
    </w:p>
    <w:p w:rsidR="00E721BE" w:rsidRPr="00C2688D" w:rsidRDefault="00E721BE" w:rsidP="008B1011">
      <w:pPr>
        <w:pStyle w:val="affe"/>
        <w:spacing w:line="276" w:lineRule="auto"/>
        <w:jc w:val="center"/>
        <w:rPr>
          <w:b/>
          <w:i/>
          <w:sz w:val="24"/>
          <w:szCs w:val="24"/>
        </w:rPr>
      </w:pPr>
      <w:r w:rsidRPr="00C2688D">
        <w:rPr>
          <w:b/>
          <w:i/>
          <w:sz w:val="24"/>
          <w:szCs w:val="24"/>
        </w:rPr>
        <w:t>Коммуникация</w:t>
      </w:r>
    </w:p>
    <w:p w:rsidR="00E721BE" w:rsidRPr="00C2688D" w:rsidRDefault="00E721BE" w:rsidP="008B1011">
      <w:pPr>
        <w:pStyle w:val="affe"/>
        <w:spacing w:line="276" w:lineRule="auto"/>
        <w:rPr>
          <w:i/>
          <w:sz w:val="24"/>
          <w:szCs w:val="24"/>
        </w:rPr>
      </w:pPr>
      <w:r w:rsidRPr="00C2688D">
        <w:rPr>
          <w:i/>
          <w:sz w:val="24"/>
          <w:szCs w:val="24"/>
        </w:rPr>
        <w:t>Коммуникация с использованием вербальных средств.</w:t>
      </w:r>
    </w:p>
    <w:p w:rsidR="00E721BE" w:rsidRPr="00C2688D" w:rsidRDefault="00E721BE" w:rsidP="008B1011">
      <w:pPr>
        <w:pStyle w:val="affe"/>
        <w:spacing w:line="276" w:lineRule="auto"/>
        <w:rPr>
          <w:i/>
          <w:sz w:val="24"/>
          <w:szCs w:val="24"/>
          <w:u w:val="single"/>
        </w:rPr>
      </w:pPr>
      <w:r w:rsidRPr="00C2688D">
        <w:rPr>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C2688D">
        <w:rPr>
          <w:kern w:val="2"/>
          <w:sz w:val="24"/>
          <w:szCs w:val="24"/>
        </w:rPr>
        <w:t>Реагирование на собственное имя. П</w:t>
      </w:r>
      <w:r w:rsidRPr="00C2688D">
        <w:rPr>
          <w:sz w:val="24"/>
          <w:szCs w:val="24"/>
        </w:rPr>
        <w:t xml:space="preserve">риветствие собеседника звуком (словом, предложением). Привлечение к себе внимания </w:t>
      </w:r>
      <w:r w:rsidRPr="00C2688D">
        <w:rPr>
          <w:color w:val="000000"/>
          <w:sz w:val="24"/>
          <w:szCs w:val="24"/>
        </w:rPr>
        <w:t>звуком (словом, предложением).</w:t>
      </w:r>
      <w:r w:rsidRPr="00C2688D">
        <w:rPr>
          <w:sz w:val="24"/>
          <w:szCs w:val="24"/>
        </w:rPr>
        <w:t>Выражение своих желаний</w:t>
      </w:r>
      <w:r w:rsidRPr="00C2688D">
        <w:rPr>
          <w:color w:val="000000"/>
          <w:sz w:val="24"/>
          <w:szCs w:val="24"/>
        </w:rPr>
        <w:t xml:space="preserve"> звуком (словом, предложением). </w:t>
      </w:r>
      <w:r w:rsidRPr="00C2688D">
        <w:rPr>
          <w:sz w:val="24"/>
          <w:szCs w:val="24"/>
        </w:rPr>
        <w:t>Обращение с просьбой о помощи, выражая её звуком (</w:t>
      </w:r>
      <w:r w:rsidRPr="00C2688D">
        <w:rPr>
          <w:color w:val="000000"/>
          <w:sz w:val="24"/>
          <w:szCs w:val="24"/>
        </w:rPr>
        <w:t xml:space="preserve">словом, предложением). </w:t>
      </w:r>
      <w:r w:rsidRPr="00C2688D">
        <w:rPr>
          <w:sz w:val="24"/>
          <w:szCs w:val="24"/>
        </w:rPr>
        <w:t>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721BE" w:rsidRPr="00C2688D" w:rsidRDefault="00E721BE" w:rsidP="008B1011">
      <w:pPr>
        <w:pStyle w:val="affe"/>
        <w:spacing w:line="276" w:lineRule="auto"/>
        <w:rPr>
          <w:i/>
          <w:sz w:val="24"/>
          <w:szCs w:val="24"/>
        </w:rPr>
      </w:pPr>
      <w:r w:rsidRPr="00C2688D">
        <w:rPr>
          <w:i/>
          <w:sz w:val="24"/>
          <w:szCs w:val="24"/>
        </w:rPr>
        <w:t>Коммуникация с использованием невербальных средств.</w:t>
      </w:r>
    </w:p>
    <w:p w:rsidR="00E721BE" w:rsidRPr="00C2688D" w:rsidRDefault="00E721BE" w:rsidP="008B1011">
      <w:pPr>
        <w:pStyle w:val="affe"/>
        <w:spacing w:line="276" w:lineRule="auto"/>
        <w:rPr>
          <w:sz w:val="24"/>
          <w:szCs w:val="24"/>
        </w:rPr>
      </w:pPr>
      <w:r w:rsidRPr="00C2688D">
        <w:rPr>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721BE" w:rsidRPr="00C2688D" w:rsidRDefault="00E721BE" w:rsidP="008B1011">
      <w:pPr>
        <w:pStyle w:val="affe"/>
        <w:spacing w:line="276" w:lineRule="auto"/>
        <w:rPr>
          <w:b/>
          <w:i/>
          <w:sz w:val="24"/>
          <w:szCs w:val="24"/>
        </w:rPr>
      </w:pPr>
      <w:r w:rsidRPr="00C2688D">
        <w:rPr>
          <w:sz w:val="24"/>
          <w:szCs w:val="24"/>
        </w:rPr>
        <w:tab/>
      </w:r>
    </w:p>
    <w:p w:rsidR="00E721BE" w:rsidRPr="00C2688D" w:rsidRDefault="00E721BE" w:rsidP="008B1011">
      <w:pPr>
        <w:pStyle w:val="affe"/>
        <w:spacing w:line="276" w:lineRule="auto"/>
        <w:jc w:val="center"/>
        <w:rPr>
          <w:b/>
          <w:i/>
          <w:sz w:val="24"/>
          <w:szCs w:val="24"/>
        </w:rPr>
      </w:pPr>
      <w:r w:rsidRPr="00C2688D">
        <w:rPr>
          <w:b/>
          <w:i/>
          <w:sz w:val="24"/>
          <w:szCs w:val="24"/>
        </w:rPr>
        <w:t>Развитие речи</w:t>
      </w:r>
    </w:p>
    <w:p w:rsidR="00E721BE" w:rsidRPr="00C2688D" w:rsidRDefault="00E721BE" w:rsidP="008B1011">
      <w:pPr>
        <w:pStyle w:val="affe"/>
        <w:spacing w:line="276" w:lineRule="auto"/>
        <w:jc w:val="center"/>
        <w:rPr>
          <w:b/>
          <w:i/>
          <w:sz w:val="24"/>
          <w:szCs w:val="24"/>
        </w:rPr>
      </w:pPr>
      <w:r w:rsidRPr="00C2688D">
        <w:rPr>
          <w:b/>
          <w:i/>
          <w:sz w:val="24"/>
          <w:szCs w:val="24"/>
        </w:rPr>
        <w:t>средствами вербальной и невербальной коммуникации</w:t>
      </w:r>
    </w:p>
    <w:p w:rsidR="00E721BE" w:rsidRPr="00C2688D" w:rsidRDefault="00E721BE" w:rsidP="008B1011">
      <w:pPr>
        <w:pStyle w:val="affe"/>
        <w:spacing w:line="276" w:lineRule="auto"/>
        <w:rPr>
          <w:i/>
          <w:sz w:val="24"/>
          <w:szCs w:val="24"/>
        </w:rPr>
      </w:pPr>
      <w:r w:rsidRPr="00C2688D">
        <w:rPr>
          <w:i/>
          <w:sz w:val="24"/>
          <w:szCs w:val="24"/>
        </w:rPr>
        <w:t>Импрессивная речь.</w:t>
      </w:r>
    </w:p>
    <w:p w:rsidR="00E721BE" w:rsidRPr="00C2688D" w:rsidRDefault="00E721BE" w:rsidP="008B1011">
      <w:pPr>
        <w:pStyle w:val="affe"/>
        <w:spacing w:line="276" w:lineRule="auto"/>
        <w:rPr>
          <w:b/>
          <w:sz w:val="24"/>
          <w:szCs w:val="24"/>
        </w:rPr>
      </w:pPr>
      <w:r w:rsidRPr="00C2688D">
        <w:rPr>
          <w:bCs/>
          <w:kern w:val="2"/>
          <w:sz w:val="24"/>
          <w:szCs w:val="24"/>
        </w:rPr>
        <w:t xml:space="preserve">Понимание простых по звуковому составу слов </w:t>
      </w:r>
      <w:r w:rsidRPr="00C2688D">
        <w:rPr>
          <w:color w:val="000000"/>
          <w:sz w:val="24"/>
          <w:szCs w:val="24"/>
        </w:rPr>
        <w:t xml:space="preserve">(мама, папа, дядя и др.). </w:t>
      </w:r>
      <w:r w:rsidRPr="00C2688D">
        <w:rPr>
          <w:bCs/>
          <w:kern w:val="2"/>
          <w:sz w:val="24"/>
          <w:szCs w:val="24"/>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r w:rsidRPr="00C2688D">
        <w:rPr>
          <w:bCs/>
          <w:kern w:val="2"/>
          <w:sz w:val="24"/>
          <w:szCs w:val="24"/>
        </w:rPr>
        <w:lastRenderedPageBreak/>
        <w:t>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C2688D">
        <w:rPr>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2688D">
        <w:rPr>
          <w:sz w:val="24"/>
          <w:szCs w:val="24"/>
        </w:rPr>
        <w:t>слов, обозначающих взаимосвязь слов в предложении</w:t>
      </w:r>
      <w:r w:rsidRPr="00C2688D">
        <w:rPr>
          <w:kern w:val="2"/>
          <w:sz w:val="24"/>
          <w:szCs w:val="24"/>
        </w:rPr>
        <w:t>(в, на, под, из, из-за и др.). Понимание простых предложений. Понимание сложных предложений. Понимание содержания текста.</w:t>
      </w:r>
    </w:p>
    <w:p w:rsidR="00E721BE" w:rsidRPr="00C2688D" w:rsidRDefault="00E721BE" w:rsidP="008B1011">
      <w:pPr>
        <w:pStyle w:val="affe"/>
        <w:spacing w:line="276" w:lineRule="auto"/>
        <w:rPr>
          <w:bCs/>
          <w:i/>
          <w:kern w:val="2"/>
          <w:sz w:val="24"/>
          <w:szCs w:val="24"/>
        </w:rPr>
      </w:pPr>
      <w:r w:rsidRPr="00C2688D">
        <w:rPr>
          <w:i/>
          <w:sz w:val="24"/>
          <w:szCs w:val="24"/>
        </w:rPr>
        <w:t>Экспрессивная речь.</w:t>
      </w:r>
    </w:p>
    <w:p w:rsidR="00E721BE" w:rsidRPr="00C2688D" w:rsidRDefault="00E721BE" w:rsidP="008B1011">
      <w:pPr>
        <w:pStyle w:val="affe"/>
        <w:spacing w:line="276" w:lineRule="auto"/>
        <w:rPr>
          <w:bCs/>
          <w:kern w:val="2"/>
          <w:sz w:val="24"/>
          <w:szCs w:val="24"/>
        </w:rPr>
      </w:pPr>
      <w:r w:rsidRPr="00C2688D">
        <w:rPr>
          <w:bCs/>
          <w:kern w:val="2"/>
          <w:sz w:val="24"/>
          <w:szCs w:val="24"/>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C2688D">
        <w:rPr>
          <w:kern w:val="2"/>
          <w:sz w:val="24"/>
          <w:szCs w:val="24"/>
        </w:rPr>
        <w:t xml:space="preserve">Называние (употребление) </w:t>
      </w:r>
      <w:r w:rsidRPr="00C2688D">
        <w:rPr>
          <w:sz w:val="24"/>
          <w:szCs w:val="24"/>
        </w:rPr>
        <w:t>слов, обозначающих взаимосвязь слов в предложении</w:t>
      </w:r>
      <w:r w:rsidRPr="00C2688D">
        <w:rPr>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C2688D">
        <w:rPr>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E721BE" w:rsidRPr="00C2688D" w:rsidRDefault="00E721BE" w:rsidP="008B1011">
      <w:pPr>
        <w:pStyle w:val="affe"/>
        <w:spacing w:line="276" w:lineRule="auto"/>
        <w:rPr>
          <w:bCs/>
          <w:kern w:val="2"/>
          <w:sz w:val="24"/>
          <w:szCs w:val="24"/>
        </w:rPr>
      </w:pPr>
      <w:r w:rsidRPr="00C2688D">
        <w:rPr>
          <w:bCs/>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E721BE" w:rsidRPr="00C2688D" w:rsidRDefault="00E721BE" w:rsidP="008B1011">
      <w:pPr>
        <w:pStyle w:val="affe"/>
        <w:spacing w:line="276" w:lineRule="auto"/>
        <w:rPr>
          <w:bCs/>
          <w:i/>
          <w:kern w:val="2"/>
          <w:sz w:val="24"/>
          <w:szCs w:val="24"/>
        </w:rPr>
      </w:pPr>
      <w:r w:rsidRPr="00C2688D">
        <w:rPr>
          <w:bCs/>
          <w:i/>
          <w:kern w:val="2"/>
          <w:sz w:val="24"/>
          <w:szCs w:val="24"/>
        </w:rPr>
        <w:t>Экспрессия с использованием средств невербальной коммуникации.</w:t>
      </w:r>
    </w:p>
    <w:p w:rsidR="00E721BE" w:rsidRPr="00C2688D" w:rsidRDefault="00E721BE" w:rsidP="008B1011">
      <w:pPr>
        <w:pStyle w:val="affe"/>
        <w:spacing w:line="276" w:lineRule="auto"/>
        <w:rPr>
          <w:bCs/>
          <w:kern w:val="2"/>
          <w:sz w:val="24"/>
          <w:szCs w:val="24"/>
        </w:rPr>
      </w:pPr>
      <w:r w:rsidRPr="00C2688D">
        <w:rPr>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721BE" w:rsidRPr="00C2688D" w:rsidRDefault="00E721BE" w:rsidP="008B1011">
      <w:pPr>
        <w:pStyle w:val="affe"/>
        <w:spacing w:line="276" w:lineRule="auto"/>
        <w:rPr>
          <w:bCs/>
          <w:kern w:val="2"/>
          <w:sz w:val="24"/>
          <w:szCs w:val="24"/>
        </w:rPr>
      </w:pPr>
      <w:r w:rsidRPr="00C2688D">
        <w:rPr>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w:t>
      </w:r>
      <w:r w:rsidRPr="00C2688D">
        <w:rPr>
          <w:bCs/>
          <w:kern w:val="2"/>
          <w:sz w:val="24"/>
          <w:szCs w:val="24"/>
        </w:rPr>
        <w:lastRenderedPageBreak/>
        <w:t>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E721BE" w:rsidRPr="00C2688D" w:rsidRDefault="00E721BE" w:rsidP="008B1011">
      <w:pPr>
        <w:pStyle w:val="affe"/>
        <w:spacing w:line="276" w:lineRule="auto"/>
        <w:rPr>
          <w:bCs/>
          <w:kern w:val="2"/>
          <w:sz w:val="24"/>
          <w:szCs w:val="24"/>
        </w:rPr>
      </w:pPr>
      <w:r w:rsidRPr="00C2688D">
        <w:rPr>
          <w:bCs/>
          <w:kern w:val="2"/>
          <w:sz w:val="24"/>
          <w:szCs w:val="24"/>
        </w:rPr>
        <w:tab/>
        <w:t>Составление рассказа о себе с использованием графического изображения (электронного устройства).</w:t>
      </w:r>
    </w:p>
    <w:p w:rsidR="00E721BE" w:rsidRPr="00C2688D" w:rsidRDefault="00E721BE" w:rsidP="008B1011">
      <w:pPr>
        <w:pStyle w:val="affe"/>
        <w:spacing w:line="276" w:lineRule="auto"/>
        <w:rPr>
          <w:b/>
          <w:i/>
          <w:sz w:val="24"/>
          <w:szCs w:val="24"/>
        </w:rPr>
      </w:pPr>
    </w:p>
    <w:p w:rsidR="00E721BE" w:rsidRPr="00C2688D" w:rsidRDefault="00E721BE" w:rsidP="008B1011">
      <w:pPr>
        <w:pStyle w:val="affe"/>
        <w:spacing w:line="276" w:lineRule="auto"/>
        <w:rPr>
          <w:b/>
          <w:i/>
          <w:sz w:val="24"/>
          <w:szCs w:val="24"/>
        </w:rPr>
      </w:pPr>
      <w:r w:rsidRPr="00C2688D">
        <w:rPr>
          <w:b/>
          <w:i/>
          <w:sz w:val="24"/>
          <w:szCs w:val="24"/>
        </w:rPr>
        <w:t>Чтение и письмо</w:t>
      </w:r>
    </w:p>
    <w:p w:rsidR="00E721BE" w:rsidRPr="00C2688D" w:rsidRDefault="00E721BE" w:rsidP="008B1011">
      <w:pPr>
        <w:pStyle w:val="affe"/>
        <w:spacing w:line="276" w:lineRule="auto"/>
        <w:rPr>
          <w:i/>
          <w:sz w:val="24"/>
          <w:szCs w:val="24"/>
        </w:rPr>
      </w:pPr>
      <w:r w:rsidRPr="00C2688D">
        <w:rPr>
          <w:i/>
          <w:sz w:val="24"/>
          <w:szCs w:val="24"/>
        </w:rPr>
        <w:t>Глобальное чтение.</w:t>
      </w:r>
    </w:p>
    <w:p w:rsidR="00E721BE" w:rsidRPr="00C2688D" w:rsidRDefault="00E721BE" w:rsidP="008B1011">
      <w:pPr>
        <w:pStyle w:val="affe"/>
        <w:spacing w:line="276" w:lineRule="auto"/>
        <w:rPr>
          <w:sz w:val="24"/>
          <w:szCs w:val="24"/>
        </w:rPr>
      </w:pPr>
      <w:r w:rsidRPr="00C2688D">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721BE" w:rsidRPr="00C2688D" w:rsidRDefault="00E721BE" w:rsidP="008B1011">
      <w:pPr>
        <w:pStyle w:val="affe"/>
        <w:spacing w:line="276" w:lineRule="auto"/>
        <w:rPr>
          <w:sz w:val="24"/>
          <w:szCs w:val="24"/>
        </w:rPr>
      </w:pPr>
      <w:r w:rsidRPr="00C2688D">
        <w:rPr>
          <w:i/>
          <w:sz w:val="24"/>
          <w:szCs w:val="24"/>
        </w:rPr>
        <w:t>Предпосылки к осмысленному чтению и письму</w:t>
      </w:r>
      <w:r w:rsidRPr="00C2688D">
        <w:rPr>
          <w:sz w:val="24"/>
          <w:szCs w:val="24"/>
        </w:rPr>
        <w:t>.</w:t>
      </w:r>
    </w:p>
    <w:p w:rsidR="00E721BE" w:rsidRPr="00C2688D" w:rsidRDefault="00E721BE" w:rsidP="008B1011">
      <w:pPr>
        <w:pStyle w:val="affe"/>
        <w:spacing w:line="276" w:lineRule="auto"/>
        <w:rPr>
          <w:sz w:val="24"/>
          <w:szCs w:val="24"/>
        </w:rPr>
      </w:pPr>
      <w:r w:rsidRPr="00C2688D">
        <w:rPr>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E721BE" w:rsidRPr="00C2688D" w:rsidRDefault="00E721BE" w:rsidP="008B1011">
      <w:pPr>
        <w:pStyle w:val="affe"/>
        <w:spacing w:line="276" w:lineRule="auto"/>
        <w:rPr>
          <w:sz w:val="24"/>
          <w:szCs w:val="24"/>
        </w:rPr>
      </w:pPr>
      <w:r w:rsidRPr="00C2688D">
        <w:rPr>
          <w:i/>
          <w:sz w:val="24"/>
          <w:szCs w:val="24"/>
        </w:rPr>
        <w:t>Начальные навыки чтения и письма</w:t>
      </w:r>
      <w:r w:rsidRPr="00C2688D">
        <w:rPr>
          <w:sz w:val="24"/>
          <w:szCs w:val="24"/>
        </w:rPr>
        <w:t>.</w:t>
      </w:r>
    </w:p>
    <w:p w:rsidR="00E721BE" w:rsidRPr="00C2688D" w:rsidRDefault="00E721BE" w:rsidP="008B1011">
      <w:pPr>
        <w:pStyle w:val="affe"/>
        <w:spacing w:line="276" w:lineRule="auto"/>
        <w:rPr>
          <w:sz w:val="24"/>
          <w:szCs w:val="24"/>
        </w:rPr>
      </w:pPr>
      <w:r w:rsidRPr="00C2688D">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721BE" w:rsidRPr="00C2688D" w:rsidRDefault="00E721BE" w:rsidP="008B1011">
      <w:pPr>
        <w:pStyle w:val="affe"/>
        <w:spacing w:line="276" w:lineRule="auto"/>
        <w:rPr>
          <w:sz w:val="24"/>
          <w:szCs w:val="24"/>
        </w:rPr>
      </w:pPr>
    </w:p>
    <w:p w:rsidR="00E721BE" w:rsidRPr="00C2688D" w:rsidRDefault="00E721BE" w:rsidP="008B1011">
      <w:pPr>
        <w:pStyle w:val="affe"/>
        <w:spacing w:line="276" w:lineRule="auto"/>
        <w:rPr>
          <w:b/>
          <w:sz w:val="24"/>
          <w:szCs w:val="24"/>
        </w:rPr>
      </w:pPr>
      <w:r w:rsidRPr="00C2688D">
        <w:rPr>
          <w:b/>
          <w:sz w:val="24"/>
          <w:szCs w:val="24"/>
        </w:rPr>
        <w:t>Планируемые результаты освоения учебного предмета «Речь и альтернативная коммуникация»</w:t>
      </w:r>
    </w:p>
    <w:p w:rsidR="00E721BE" w:rsidRPr="00C2688D" w:rsidRDefault="00E721BE" w:rsidP="008B1011">
      <w:pPr>
        <w:pStyle w:val="affe"/>
        <w:spacing w:line="276" w:lineRule="auto"/>
        <w:rPr>
          <w:sz w:val="24"/>
          <w:szCs w:val="24"/>
        </w:rPr>
      </w:pPr>
      <w:r w:rsidRPr="00C2688D">
        <w:rPr>
          <w:sz w:val="24"/>
          <w:szCs w:val="24"/>
        </w:rPr>
        <w:t xml:space="preserve">1) </w:t>
      </w:r>
      <w:r w:rsidRPr="00C2688D">
        <w:rPr>
          <w:i/>
          <w:sz w:val="24"/>
          <w:szCs w:val="24"/>
        </w:rPr>
        <w:t>Развитие речи как средства общения в контексте познания окружающего мира и личного опыта ребенка</w:t>
      </w:r>
      <w:r w:rsidRPr="00C2688D">
        <w:rPr>
          <w:sz w:val="24"/>
          <w:szCs w:val="24"/>
        </w:rPr>
        <w:t xml:space="preserve">. </w:t>
      </w:r>
    </w:p>
    <w:p w:rsidR="00E721BE" w:rsidRPr="00C2688D" w:rsidRDefault="00E721BE" w:rsidP="008B1011">
      <w:pPr>
        <w:pStyle w:val="affe"/>
        <w:spacing w:line="276" w:lineRule="auto"/>
        <w:rPr>
          <w:sz w:val="24"/>
          <w:szCs w:val="24"/>
        </w:rPr>
      </w:pPr>
      <w:r w:rsidRPr="00C2688D">
        <w:rPr>
          <w:sz w:val="24"/>
          <w:szCs w:val="24"/>
        </w:rPr>
        <w:t xml:space="preserve">Понимание слов, обозначающих объекты и явления природы, объекты рукотворного мира и деятельность человека. </w:t>
      </w:r>
    </w:p>
    <w:p w:rsidR="00E721BE" w:rsidRPr="00C2688D" w:rsidRDefault="00E721BE" w:rsidP="008B1011">
      <w:pPr>
        <w:pStyle w:val="affe"/>
        <w:spacing w:line="276" w:lineRule="auto"/>
        <w:rPr>
          <w:sz w:val="24"/>
          <w:szCs w:val="24"/>
        </w:rPr>
      </w:pPr>
      <w:r w:rsidRPr="00C2688D">
        <w:rPr>
          <w:sz w:val="24"/>
          <w:szCs w:val="24"/>
        </w:rPr>
        <w:t xml:space="preserve">Умение самостоятельно использовать усвоенный лексико-грамматический материал в учебных и коммуникативных целях. </w:t>
      </w:r>
    </w:p>
    <w:p w:rsidR="00E721BE" w:rsidRPr="00C2688D" w:rsidRDefault="00E721BE" w:rsidP="008B1011">
      <w:pPr>
        <w:pStyle w:val="affe"/>
        <w:spacing w:line="276" w:lineRule="auto"/>
        <w:rPr>
          <w:sz w:val="24"/>
          <w:szCs w:val="24"/>
        </w:rPr>
      </w:pPr>
      <w:r w:rsidRPr="00C2688D">
        <w:rPr>
          <w:i/>
          <w:sz w:val="24"/>
          <w:szCs w:val="24"/>
        </w:rPr>
        <w:t>2) Овладение доступными средствами коммуникации и общения – вербальными и невербальными</w:t>
      </w:r>
      <w:r w:rsidRPr="00C2688D">
        <w:rPr>
          <w:sz w:val="24"/>
          <w:szCs w:val="24"/>
        </w:rPr>
        <w:t xml:space="preserve">. </w:t>
      </w:r>
    </w:p>
    <w:p w:rsidR="00E721BE" w:rsidRPr="00C2688D" w:rsidRDefault="00E721BE" w:rsidP="008B1011">
      <w:pPr>
        <w:pStyle w:val="affe"/>
        <w:spacing w:line="276" w:lineRule="auto"/>
        <w:rPr>
          <w:sz w:val="24"/>
          <w:szCs w:val="24"/>
        </w:rPr>
      </w:pPr>
      <w:r w:rsidRPr="00C2688D">
        <w:rPr>
          <w:sz w:val="24"/>
          <w:szCs w:val="24"/>
        </w:rPr>
        <w:t>Качество сформированности устной речи в соответствии с возрастными показаниями.</w:t>
      </w:r>
    </w:p>
    <w:p w:rsidR="00E721BE" w:rsidRPr="00C2688D" w:rsidRDefault="00E721BE" w:rsidP="008B1011">
      <w:pPr>
        <w:pStyle w:val="affe"/>
        <w:spacing w:line="276" w:lineRule="auto"/>
        <w:rPr>
          <w:sz w:val="24"/>
          <w:szCs w:val="24"/>
        </w:rPr>
      </w:pPr>
      <w:r w:rsidRPr="00C2688D">
        <w:rPr>
          <w:sz w:val="24"/>
          <w:szCs w:val="24"/>
        </w:rPr>
        <w:t xml:space="preserve">Понимание обращенной речи, понимание смысла рисунков, фотографий, пиктограмм, других графических знаков. </w:t>
      </w:r>
    </w:p>
    <w:p w:rsidR="00E721BE" w:rsidRPr="00C2688D" w:rsidRDefault="00E721BE" w:rsidP="008B1011">
      <w:pPr>
        <w:pStyle w:val="affe"/>
        <w:spacing w:line="276" w:lineRule="auto"/>
        <w:rPr>
          <w:sz w:val="24"/>
          <w:szCs w:val="24"/>
        </w:rPr>
      </w:pPr>
      <w:r w:rsidRPr="00C2688D">
        <w:rPr>
          <w:sz w:val="24"/>
          <w:szCs w:val="24"/>
        </w:rPr>
        <w:t xml:space="preserve">Умение пользоваться средствами альтернативной коммуникации: жестами, взглядом, коммуникативными таблицами, тетрадями. </w:t>
      </w:r>
    </w:p>
    <w:p w:rsidR="00E721BE" w:rsidRPr="00C2688D" w:rsidRDefault="00E721BE" w:rsidP="008B1011">
      <w:pPr>
        <w:pStyle w:val="affe"/>
        <w:spacing w:line="276" w:lineRule="auto"/>
        <w:rPr>
          <w:i/>
          <w:sz w:val="24"/>
          <w:szCs w:val="24"/>
        </w:rPr>
      </w:pPr>
      <w:r w:rsidRPr="00C2688D">
        <w:rPr>
          <w:sz w:val="24"/>
          <w:szCs w:val="24"/>
        </w:rPr>
        <w:t xml:space="preserve">3) </w:t>
      </w:r>
      <w:r w:rsidRPr="00C2688D">
        <w:rPr>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721BE" w:rsidRPr="00C2688D" w:rsidRDefault="00E721BE" w:rsidP="008B1011">
      <w:pPr>
        <w:pStyle w:val="affe"/>
        <w:spacing w:line="276" w:lineRule="auto"/>
        <w:rPr>
          <w:sz w:val="24"/>
          <w:szCs w:val="24"/>
        </w:rPr>
      </w:pPr>
      <w:r w:rsidRPr="00C2688D">
        <w:rPr>
          <w:sz w:val="24"/>
          <w:szCs w:val="24"/>
        </w:rPr>
        <w:t>Мотивы коммуникации: познавательные интересы, общение и взаимодействие в разнообразных видах детской деятельности.</w:t>
      </w:r>
    </w:p>
    <w:p w:rsidR="00E721BE" w:rsidRPr="00C2688D" w:rsidRDefault="00E721BE" w:rsidP="008B1011">
      <w:pPr>
        <w:pStyle w:val="affe"/>
        <w:spacing w:line="276" w:lineRule="auto"/>
        <w:rPr>
          <w:sz w:val="24"/>
          <w:szCs w:val="24"/>
        </w:rPr>
      </w:pPr>
      <w:r w:rsidRPr="00C2688D">
        <w:rPr>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721BE" w:rsidRPr="00C2688D" w:rsidRDefault="00E721BE" w:rsidP="008B1011">
      <w:pPr>
        <w:pStyle w:val="affe"/>
        <w:spacing w:line="276" w:lineRule="auto"/>
        <w:rPr>
          <w:sz w:val="24"/>
          <w:szCs w:val="24"/>
        </w:rPr>
      </w:pPr>
      <w:r w:rsidRPr="00C2688D">
        <w:rPr>
          <w:sz w:val="24"/>
          <w:szCs w:val="24"/>
        </w:rPr>
        <w:t xml:space="preserve">Умение использовать средства альтернативной коммуникации в процессе общения: </w:t>
      </w:r>
    </w:p>
    <w:p w:rsidR="00E721BE" w:rsidRPr="00C2688D" w:rsidRDefault="00E721BE" w:rsidP="008B1011">
      <w:pPr>
        <w:pStyle w:val="affe"/>
        <w:spacing w:line="276" w:lineRule="auto"/>
        <w:rPr>
          <w:sz w:val="24"/>
          <w:szCs w:val="24"/>
        </w:rPr>
      </w:pPr>
      <w:r w:rsidRPr="00C2688D">
        <w:rPr>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E721BE" w:rsidRPr="00C2688D" w:rsidRDefault="00E721BE" w:rsidP="008B1011">
      <w:pPr>
        <w:pStyle w:val="affe"/>
        <w:spacing w:line="276" w:lineRule="auto"/>
        <w:rPr>
          <w:sz w:val="24"/>
          <w:szCs w:val="24"/>
        </w:rPr>
      </w:pPr>
      <w:r w:rsidRPr="00C2688D">
        <w:rPr>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721BE" w:rsidRPr="00C2688D" w:rsidRDefault="00E721BE" w:rsidP="008B1011">
      <w:pPr>
        <w:pStyle w:val="affe"/>
        <w:spacing w:line="276" w:lineRule="auto"/>
        <w:rPr>
          <w:i/>
          <w:sz w:val="24"/>
          <w:szCs w:val="24"/>
        </w:rPr>
      </w:pPr>
      <w:r w:rsidRPr="00C2688D">
        <w:rPr>
          <w:sz w:val="24"/>
          <w:szCs w:val="24"/>
        </w:rPr>
        <w:lastRenderedPageBreak/>
        <w:t xml:space="preserve">4) </w:t>
      </w:r>
      <w:r w:rsidRPr="00C2688D">
        <w:rPr>
          <w:i/>
          <w:sz w:val="24"/>
          <w:szCs w:val="24"/>
        </w:rPr>
        <w:t>Глобальное чтение в доступных ребенку пределах, понимание смысла узнаваемого слова.</w:t>
      </w:r>
    </w:p>
    <w:p w:rsidR="00E721BE" w:rsidRPr="00C2688D" w:rsidRDefault="00E721BE" w:rsidP="008B1011">
      <w:pPr>
        <w:pStyle w:val="affe"/>
        <w:spacing w:line="276" w:lineRule="auto"/>
        <w:rPr>
          <w:sz w:val="24"/>
          <w:szCs w:val="24"/>
        </w:rPr>
      </w:pPr>
      <w:r w:rsidRPr="00C2688D">
        <w:rPr>
          <w:sz w:val="24"/>
          <w:szCs w:val="24"/>
        </w:rPr>
        <w:t>Узнавание и различение напечатанных слов, обознача</w:t>
      </w:r>
      <w:r w:rsidRPr="00C2688D">
        <w:rPr>
          <w:sz w:val="24"/>
          <w:szCs w:val="24"/>
        </w:rPr>
        <w:softHyphen/>
        <w:t xml:space="preserve">ющих имена людей, названия хорошо известных предметов и действий. </w:t>
      </w:r>
    </w:p>
    <w:p w:rsidR="00E721BE" w:rsidRPr="00C2688D" w:rsidRDefault="00E721BE" w:rsidP="008B1011">
      <w:pPr>
        <w:pStyle w:val="affe"/>
        <w:spacing w:line="276" w:lineRule="auto"/>
        <w:rPr>
          <w:i/>
          <w:sz w:val="24"/>
          <w:szCs w:val="24"/>
        </w:rPr>
      </w:pPr>
      <w:r w:rsidRPr="00C2688D">
        <w:rPr>
          <w:sz w:val="24"/>
          <w:szCs w:val="24"/>
        </w:rPr>
        <w:t>Использование карточек с напечатанными словами как средства коммуникации.</w:t>
      </w:r>
    </w:p>
    <w:p w:rsidR="00E721BE" w:rsidRPr="00C2688D" w:rsidRDefault="00E721BE" w:rsidP="008B1011">
      <w:pPr>
        <w:pStyle w:val="affe"/>
        <w:spacing w:line="276" w:lineRule="auto"/>
        <w:rPr>
          <w:i/>
          <w:sz w:val="24"/>
          <w:szCs w:val="24"/>
        </w:rPr>
      </w:pPr>
      <w:r w:rsidRPr="00C2688D">
        <w:rPr>
          <w:sz w:val="24"/>
          <w:szCs w:val="24"/>
        </w:rPr>
        <w:t>5)</w:t>
      </w:r>
      <w:r w:rsidRPr="00C2688D">
        <w:rPr>
          <w:i/>
          <w:sz w:val="24"/>
          <w:szCs w:val="24"/>
        </w:rPr>
        <w:t xml:space="preserve"> Развитие предпосылок к осмысленному чтению и письму, обучение чтению и письму</w:t>
      </w:r>
      <w:r w:rsidRPr="00C2688D">
        <w:rPr>
          <w:sz w:val="24"/>
          <w:szCs w:val="24"/>
        </w:rPr>
        <w:t>.</w:t>
      </w:r>
    </w:p>
    <w:p w:rsidR="00E721BE" w:rsidRPr="00C2688D" w:rsidRDefault="00E721BE" w:rsidP="008B1011">
      <w:pPr>
        <w:pStyle w:val="affe"/>
        <w:spacing w:line="276" w:lineRule="auto"/>
        <w:rPr>
          <w:sz w:val="24"/>
          <w:szCs w:val="24"/>
        </w:rPr>
      </w:pPr>
      <w:r w:rsidRPr="00C2688D">
        <w:rPr>
          <w:sz w:val="24"/>
          <w:szCs w:val="24"/>
        </w:rPr>
        <w:t>Узнавание и различение образов графем (букв).</w:t>
      </w:r>
    </w:p>
    <w:p w:rsidR="00E721BE" w:rsidRPr="00C2688D" w:rsidRDefault="00E721BE" w:rsidP="008B1011">
      <w:pPr>
        <w:pStyle w:val="affe"/>
        <w:spacing w:line="276" w:lineRule="auto"/>
        <w:rPr>
          <w:sz w:val="24"/>
          <w:szCs w:val="24"/>
        </w:rPr>
      </w:pPr>
      <w:r w:rsidRPr="00C2688D">
        <w:rPr>
          <w:sz w:val="24"/>
          <w:szCs w:val="24"/>
        </w:rPr>
        <w:t xml:space="preserve">Копирование с образца отдельных букв, слогов, слов. </w:t>
      </w:r>
    </w:p>
    <w:p w:rsidR="00685E8F" w:rsidRPr="00C2688D" w:rsidRDefault="00E721BE" w:rsidP="008B1011">
      <w:pPr>
        <w:pStyle w:val="a3"/>
        <w:spacing w:line="276" w:lineRule="auto"/>
        <w:rPr>
          <w:rFonts w:ascii="Times New Roman" w:hAnsi="Times New Roman"/>
          <w:sz w:val="24"/>
          <w:szCs w:val="24"/>
        </w:rPr>
      </w:pPr>
      <w:r w:rsidRPr="00C2688D">
        <w:rPr>
          <w:rFonts w:ascii="Times New Roman" w:hAnsi="Times New Roman"/>
          <w:sz w:val="24"/>
          <w:szCs w:val="24"/>
        </w:rPr>
        <w:t>Начальные навыки чтения и письма.</w:t>
      </w:r>
    </w:p>
    <w:p w:rsidR="00E721BE" w:rsidRPr="00C2688D" w:rsidRDefault="00E721BE" w:rsidP="008B1011">
      <w:pPr>
        <w:pStyle w:val="a3"/>
        <w:spacing w:line="276" w:lineRule="auto"/>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sz w:val="24"/>
          <w:szCs w:val="24"/>
        </w:rPr>
        <w:t xml:space="preserve"> «МАТЕМАТИЧЕСКИЕ ПРЕДСТАВЛЕНИЯ»</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w:t>
      </w:r>
      <w:r w:rsidRPr="00C2688D">
        <w:rPr>
          <w:rFonts w:ascii="Times New Roman" w:hAnsi="Times New Roman"/>
          <w:sz w:val="24"/>
          <w:szCs w:val="24"/>
        </w:rPr>
        <w:lastRenderedPageBreak/>
        <w:t xml:space="preserve">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Количественные представления.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Представления о величине.</w:t>
      </w:r>
    </w:p>
    <w:p w:rsidR="00685E8F" w:rsidRPr="00C2688D" w:rsidRDefault="00685E8F" w:rsidP="008B1011">
      <w:pPr>
        <w:pStyle w:val="a3"/>
        <w:spacing w:line="276" w:lineRule="auto"/>
        <w:ind w:firstLine="708"/>
        <w:jc w:val="both"/>
        <w:rPr>
          <w:rFonts w:ascii="Times New Roman" w:hAnsi="Times New Roman"/>
          <w:b/>
          <w:sz w:val="24"/>
          <w:szCs w:val="24"/>
        </w:rPr>
      </w:pPr>
      <w:r w:rsidRPr="00C2688D">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Представление о форме.</w:t>
      </w:r>
    </w:p>
    <w:p w:rsidR="00685E8F" w:rsidRPr="00C2688D" w:rsidRDefault="00685E8F" w:rsidP="008B1011">
      <w:pPr>
        <w:pStyle w:val="a3"/>
        <w:spacing w:line="276" w:lineRule="auto"/>
        <w:ind w:firstLine="708"/>
        <w:jc w:val="both"/>
        <w:rPr>
          <w:rFonts w:ascii="Times New Roman" w:hAnsi="Times New Roman"/>
          <w:b/>
          <w:i/>
          <w:sz w:val="24"/>
          <w:szCs w:val="24"/>
        </w:rPr>
      </w:pPr>
      <w:r w:rsidRPr="00C2688D">
        <w:rPr>
          <w:rFonts w:ascii="Times New Roman" w:hAnsi="Times New Roman"/>
          <w:iCs/>
          <w:sz w:val="24"/>
          <w:szCs w:val="24"/>
        </w:rPr>
        <w:t xml:space="preserve">Узнавание (различение) геометрических тел: </w:t>
      </w:r>
      <w:r w:rsidRPr="00C2688D">
        <w:rPr>
          <w:rFonts w:ascii="Times New Roman" w:hAnsi="Times New Roman"/>
          <w:sz w:val="24"/>
          <w:szCs w:val="24"/>
        </w:rPr>
        <w:t>«шар», «куб», «призма», «брусок»</w:t>
      </w:r>
      <w:r w:rsidRPr="00C2688D">
        <w:rPr>
          <w:rFonts w:ascii="Times New Roman" w:hAnsi="Times New Roman"/>
          <w:iCs/>
          <w:sz w:val="24"/>
          <w:szCs w:val="24"/>
        </w:rPr>
        <w:t xml:space="preserve">. Соотнесение формы предмета с геометрическими телами.фигурой. Узнавание (различение) геометрических фигур: треугольник,квадрат,круг, прямоугольник, точка, линия (прямая, ломаная), отрезок.Соотнесение геометрической формы с геометрической фигурой. Соотнесение формы предметов с геометрической фигурой (треугольник,квадрат,круг, прямоугольник). Сборка геометрической фигуры (треугольник,квадрат,круг, прямоугольник) из 2-х (3-х, 4-х) частей. Составление геометрической фигуры (треугольник,квадрат,прямоугольник) из счетных палочек. Штриховка геометрической фигуры (треугольник,квадрат,круг, прямоугольник). Обводка геометрической фигуры (треугольник,квадрат,круг,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w:t>
      </w:r>
      <w:r w:rsidRPr="00C2688D">
        <w:rPr>
          <w:rFonts w:ascii="Times New Roman" w:hAnsi="Times New Roman"/>
          <w:iCs/>
          <w:sz w:val="24"/>
          <w:szCs w:val="24"/>
        </w:rPr>
        <w:lastRenderedPageBreak/>
        <w:t>(прямая,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Пространственные представления.</w:t>
      </w:r>
    </w:p>
    <w:p w:rsidR="00685E8F" w:rsidRPr="00C2688D" w:rsidRDefault="00685E8F" w:rsidP="008B1011">
      <w:pPr>
        <w:pStyle w:val="ac"/>
        <w:spacing w:after="0"/>
        <w:ind w:right="-2" w:firstLine="708"/>
        <w:jc w:val="both"/>
        <w:rPr>
          <w:rFonts w:ascii="Times New Roman" w:hAnsi="Times New Roman"/>
          <w:sz w:val="24"/>
          <w:szCs w:val="24"/>
        </w:rPr>
      </w:pPr>
      <w:r w:rsidRPr="00C2688D">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CC5DC6" w:rsidRPr="00C2688D" w:rsidRDefault="00CC5DC6" w:rsidP="008B1011">
      <w:pPr>
        <w:pStyle w:val="a3"/>
        <w:spacing w:line="276" w:lineRule="auto"/>
        <w:jc w:val="center"/>
        <w:rPr>
          <w:rFonts w:ascii="Times New Roman" w:hAnsi="Times New Roman"/>
          <w:b/>
          <w:i/>
          <w:sz w:val="24"/>
          <w:szCs w:val="24"/>
        </w:rPr>
      </w:pPr>
    </w:p>
    <w:p w:rsidR="00CC5DC6" w:rsidRPr="00C2688D" w:rsidRDefault="00CC5DC6"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Временные представления</w:t>
      </w:r>
    </w:p>
    <w:p w:rsidR="00685E8F" w:rsidRPr="00C2688D" w:rsidRDefault="00685E8F" w:rsidP="008B1011">
      <w:pPr>
        <w:tabs>
          <w:tab w:val="left" w:pos="720"/>
        </w:tabs>
        <w:spacing w:after="0"/>
        <w:jc w:val="both"/>
        <w:rPr>
          <w:rFonts w:ascii="Times New Roman" w:hAnsi="Times New Roman" w:cs="Times New Roman"/>
          <w:i/>
          <w:sz w:val="24"/>
          <w:szCs w:val="24"/>
        </w:rPr>
      </w:pPr>
      <w:r w:rsidRPr="00C2688D">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Планируемые результаты освоения учебного предмета «Математические представления»</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 xml:space="preserve">1) </w:t>
      </w:r>
      <w:r w:rsidRPr="00C2688D">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685E8F" w:rsidRPr="00C2688D" w:rsidRDefault="00685E8F" w:rsidP="00DB25FB">
      <w:pPr>
        <w:pStyle w:val="a3"/>
        <w:numPr>
          <w:ilvl w:val="0"/>
          <w:numId w:val="6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различать и сравнивать предметы по форме, величине, удаленности. </w:t>
      </w:r>
    </w:p>
    <w:p w:rsidR="00685E8F" w:rsidRPr="00C2688D" w:rsidRDefault="00685E8F" w:rsidP="00DB25FB">
      <w:pPr>
        <w:pStyle w:val="a3"/>
        <w:numPr>
          <w:ilvl w:val="0"/>
          <w:numId w:val="6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ориентироваться в схеме тела, в пространстве, на плоскости. </w:t>
      </w:r>
    </w:p>
    <w:p w:rsidR="00685E8F" w:rsidRPr="00C2688D" w:rsidRDefault="00685E8F" w:rsidP="00DB25FB">
      <w:pPr>
        <w:pStyle w:val="a3"/>
        <w:numPr>
          <w:ilvl w:val="0"/>
          <w:numId w:val="6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различать, сравнивать и преобразовывать множества.</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2) </w:t>
      </w:r>
      <w:r w:rsidRPr="00C2688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85E8F" w:rsidRPr="00C2688D" w:rsidRDefault="00685E8F" w:rsidP="00DB25FB">
      <w:pPr>
        <w:pStyle w:val="a3"/>
        <w:numPr>
          <w:ilvl w:val="0"/>
          <w:numId w:val="6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685E8F" w:rsidRPr="00C2688D" w:rsidRDefault="00685E8F" w:rsidP="00DB25FB">
      <w:pPr>
        <w:pStyle w:val="a3"/>
        <w:numPr>
          <w:ilvl w:val="0"/>
          <w:numId w:val="6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пересчитывать предметы в доступных пределах. </w:t>
      </w:r>
    </w:p>
    <w:p w:rsidR="00685E8F" w:rsidRPr="00C2688D" w:rsidRDefault="00685E8F" w:rsidP="00DB25FB">
      <w:pPr>
        <w:pStyle w:val="a3"/>
        <w:numPr>
          <w:ilvl w:val="0"/>
          <w:numId w:val="6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представлять множество двумя другими множествами в пределах 10-ти.</w:t>
      </w:r>
    </w:p>
    <w:p w:rsidR="00685E8F" w:rsidRPr="00C2688D" w:rsidRDefault="00685E8F" w:rsidP="00DB25FB">
      <w:pPr>
        <w:pStyle w:val="a3"/>
        <w:numPr>
          <w:ilvl w:val="0"/>
          <w:numId w:val="6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обозначать арифметические действия знаками. </w:t>
      </w:r>
    </w:p>
    <w:p w:rsidR="00685E8F" w:rsidRPr="00C2688D" w:rsidRDefault="00685E8F" w:rsidP="00DB25FB">
      <w:pPr>
        <w:pStyle w:val="a3"/>
        <w:numPr>
          <w:ilvl w:val="0"/>
          <w:numId w:val="6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решать задачи на увеличение и уменьшение на одну, несколько единиц.</w:t>
      </w:r>
    </w:p>
    <w:p w:rsidR="00685E8F" w:rsidRPr="00C2688D" w:rsidRDefault="00685E8F" w:rsidP="008B1011">
      <w:pPr>
        <w:pStyle w:val="a3"/>
        <w:spacing w:line="276" w:lineRule="auto"/>
        <w:jc w:val="both"/>
        <w:rPr>
          <w:rFonts w:ascii="Times New Roman" w:hAnsi="Times New Roman"/>
          <w:i/>
          <w:sz w:val="24"/>
          <w:szCs w:val="24"/>
        </w:rPr>
      </w:pPr>
      <w:r w:rsidRPr="00C2688D">
        <w:rPr>
          <w:rFonts w:ascii="Times New Roman" w:hAnsi="Times New Roman"/>
          <w:sz w:val="24"/>
          <w:szCs w:val="24"/>
        </w:rPr>
        <w:tab/>
        <w:t xml:space="preserve">3) </w:t>
      </w:r>
      <w:r w:rsidRPr="00C2688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685E8F" w:rsidRPr="00C2688D" w:rsidRDefault="00685E8F" w:rsidP="00DB25FB">
      <w:pPr>
        <w:pStyle w:val="a3"/>
        <w:numPr>
          <w:ilvl w:val="0"/>
          <w:numId w:val="7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685E8F" w:rsidRPr="00C2688D" w:rsidRDefault="00685E8F" w:rsidP="00DB25FB">
      <w:pPr>
        <w:pStyle w:val="a3"/>
        <w:numPr>
          <w:ilvl w:val="0"/>
          <w:numId w:val="7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685E8F" w:rsidRPr="00C2688D" w:rsidRDefault="00685E8F" w:rsidP="00DB25FB">
      <w:pPr>
        <w:pStyle w:val="a3"/>
        <w:numPr>
          <w:ilvl w:val="0"/>
          <w:numId w:val="70"/>
        </w:numPr>
        <w:suppressAutoHyphens w:val="0"/>
        <w:spacing w:line="276" w:lineRule="auto"/>
        <w:jc w:val="both"/>
        <w:rPr>
          <w:rFonts w:ascii="Times New Roman" w:hAnsi="Times New Roman"/>
          <w:sz w:val="24"/>
          <w:szCs w:val="24"/>
        </w:rPr>
      </w:pPr>
      <w:r w:rsidRPr="00C2688D">
        <w:rPr>
          <w:rFonts w:ascii="Times New Roman" w:hAnsi="Times New Roman"/>
          <w:sz w:val="24"/>
          <w:szCs w:val="24"/>
        </w:rPr>
        <w:lastRenderedPageBreak/>
        <w:t xml:space="preserve">Умение устанавливать взаимно-однозначные соответствия. </w:t>
      </w:r>
    </w:p>
    <w:p w:rsidR="00685E8F" w:rsidRPr="00C2688D" w:rsidRDefault="00685E8F" w:rsidP="00DB25FB">
      <w:pPr>
        <w:pStyle w:val="a3"/>
        <w:numPr>
          <w:ilvl w:val="0"/>
          <w:numId w:val="7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распознавать цифры, обозначающие номер дома, квартиры, автобуса, телефона и др. </w:t>
      </w:r>
    </w:p>
    <w:p w:rsidR="00685E8F" w:rsidRPr="00C2688D" w:rsidRDefault="00685E8F" w:rsidP="00DB25FB">
      <w:pPr>
        <w:pStyle w:val="a3"/>
        <w:numPr>
          <w:ilvl w:val="0"/>
          <w:numId w:val="7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85E8F" w:rsidRPr="00C2688D" w:rsidRDefault="00685E8F" w:rsidP="008B1011">
      <w:pPr>
        <w:tabs>
          <w:tab w:val="left" w:pos="720"/>
        </w:tabs>
        <w:spacing w:after="0"/>
        <w:jc w:val="both"/>
        <w:rPr>
          <w:rFonts w:ascii="Times New Roman" w:hAnsi="Times New Roman" w:cs="Times New Roman"/>
          <w:i/>
          <w:sz w:val="24"/>
          <w:szCs w:val="24"/>
        </w:rPr>
      </w:pP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«ОКРУЖАЮЩИЙ ПРИРОДНЫЙ МИР»</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685E8F" w:rsidRPr="00C2688D" w:rsidRDefault="00685E8F" w:rsidP="008B1011">
      <w:pPr>
        <w:pStyle w:val="a3"/>
        <w:spacing w:line="276" w:lineRule="auto"/>
        <w:ind w:firstLine="708"/>
        <w:jc w:val="both"/>
        <w:rPr>
          <w:rFonts w:ascii="Times New Roman" w:hAnsi="Times New Roman"/>
          <w:iCs/>
          <w:sz w:val="24"/>
          <w:szCs w:val="24"/>
        </w:rPr>
      </w:pPr>
      <w:r w:rsidRPr="00C2688D">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C2688D">
        <w:rPr>
          <w:rFonts w:ascii="Times New Roman" w:hAnsi="Times New Roman"/>
          <w:iCs/>
          <w:sz w:val="24"/>
          <w:szCs w:val="24"/>
        </w:rPr>
        <w:t>: посадка, полив, уход за расте</w:t>
      </w:r>
      <w:r w:rsidRPr="00C2688D">
        <w:rPr>
          <w:rFonts w:ascii="Times New Roman" w:hAnsi="Times New Roman"/>
          <w:iCs/>
          <w:sz w:val="24"/>
          <w:szCs w:val="24"/>
        </w:rPr>
        <w:softHyphen/>
        <w:t xml:space="preserve">ниями, кормление аквариумных рыбок, животных и др. </w:t>
      </w:r>
      <w:r w:rsidRPr="00C2688D">
        <w:rPr>
          <w:rFonts w:ascii="Times New Roman" w:hAnsi="Times New Roman"/>
          <w:sz w:val="24"/>
          <w:szCs w:val="24"/>
        </w:rPr>
        <w:t>Особое внимание уделяется воспитанию любви к природе, бережному и гуманному отношению к ней.</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w:t>
      </w:r>
      <w:r w:rsidRPr="00C2688D">
        <w:rPr>
          <w:rFonts w:ascii="Times New Roman" w:hAnsi="Times New Roman"/>
          <w:sz w:val="24"/>
          <w:szCs w:val="24"/>
        </w:rPr>
        <w:lastRenderedPageBreak/>
        <w:t xml:space="preserve">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Растительный мир</w:t>
      </w:r>
    </w:p>
    <w:p w:rsidR="00685E8F" w:rsidRPr="00C2688D" w:rsidRDefault="00685E8F" w:rsidP="008B1011">
      <w:pPr>
        <w:pStyle w:val="a3"/>
        <w:spacing w:line="276" w:lineRule="auto"/>
        <w:ind w:firstLine="708"/>
        <w:jc w:val="both"/>
        <w:rPr>
          <w:rFonts w:ascii="Times New Roman" w:hAnsi="Times New Roman"/>
          <w:iCs/>
          <w:sz w:val="24"/>
          <w:szCs w:val="24"/>
        </w:rPr>
      </w:pPr>
      <w:r w:rsidRPr="00C2688D">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C2688D">
        <w:rPr>
          <w:rFonts w:ascii="Times New Roman" w:hAnsi="Times New Roman"/>
          <w:sz w:val="24"/>
          <w:szCs w:val="24"/>
        </w:rPr>
        <w:t>(корень, ствол/ стебель, ветка, лист, цветок).</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C2688D">
        <w:rPr>
          <w:rFonts w:ascii="Times New Roman" w:hAnsi="Times New Roman"/>
          <w:iCs/>
          <w:sz w:val="24"/>
          <w:szCs w:val="24"/>
        </w:rPr>
        <w:t>Узнавание (различение) деревьев (</w:t>
      </w:r>
      <w:r w:rsidRPr="00C2688D">
        <w:rPr>
          <w:rFonts w:ascii="Times New Roman" w:hAnsi="Times New Roman"/>
          <w:sz w:val="24"/>
          <w:szCs w:val="24"/>
        </w:rPr>
        <w:t>берёза</w:t>
      </w:r>
      <w:r w:rsidRPr="00C2688D">
        <w:rPr>
          <w:rFonts w:ascii="Times New Roman" w:hAnsi="Times New Roman"/>
          <w:iCs/>
          <w:sz w:val="24"/>
          <w:szCs w:val="24"/>
        </w:rPr>
        <w:t>, д</w:t>
      </w:r>
      <w:r w:rsidRPr="00C2688D">
        <w:rPr>
          <w:rFonts w:ascii="Times New Roman" w:hAnsi="Times New Roman"/>
          <w:sz w:val="24"/>
          <w:szCs w:val="24"/>
        </w:rPr>
        <w:t>уб, клён, ель, осина, сосна, ива, каштан). Знание строения дерева (ствол, корень, ветки, листья). У</w:t>
      </w:r>
      <w:r w:rsidRPr="00C2688D">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C2688D">
        <w:rPr>
          <w:rFonts w:ascii="Times New Roman" w:hAnsi="Times New Roman"/>
          <w:sz w:val="24"/>
          <w:szCs w:val="24"/>
        </w:rPr>
        <w:t>З</w:t>
      </w:r>
      <w:r w:rsidRPr="00C2688D">
        <w:rPr>
          <w:rFonts w:ascii="Times New Roman" w:hAnsi="Times New Roman"/>
          <w:iCs/>
          <w:sz w:val="24"/>
          <w:szCs w:val="24"/>
        </w:rPr>
        <w:t xml:space="preserve">нание </w:t>
      </w:r>
      <w:r w:rsidRPr="00C2688D">
        <w:rPr>
          <w:rFonts w:ascii="Times New Roman" w:hAnsi="Times New Roman"/>
          <w:sz w:val="24"/>
          <w:szCs w:val="24"/>
        </w:rPr>
        <w:t xml:space="preserve">значения деревьев в природе и жизни человека. </w:t>
      </w:r>
      <w:r w:rsidRPr="00C2688D">
        <w:rPr>
          <w:rFonts w:ascii="Times New Roman" w:hAnsi="Times New Roman"/>
          <w:iCs/>
          <w:sz w:val="24"/>
          <w:szCs w:val="24"/>
        </w:rPr>
        <w:t>Узнавание (различение) кустарников (</w:t>
      </w:r>
      <w:r w:rsidRPr="00C2688D">
        <w:rPr>
          <w:rFonts w:ascii="Times New Roman" w:hAnsi="Times New Roman"/>
          <w:sz w:val="24"/>
          <w:szCs w:val="24"/>
        </w:rPr>
        <w:t>орешник, шиповник, крыжовник, смородина, бузина, боярышник). Знание особенностей внешнего строения кустарника.</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iCs/>
          <w:sz w:val="24"/>
          <w:szCs w:val="24"/>
        </w:rPr>
        <w:t xml:space="preserve">Узнавание (различение) лесных и садовых кустарников. Знание </w:t>
      </w:r>
      <w:r w:rsidRPr="00C2688D">
        <w:rPr>
          <w:rFonts w:ascii="Times New Roman" w:hAnsi="Times New Roman" w:cs="Times New Roman"/>
          <w:sz w:val="24"/>
          <w:szCs w:val="24"/>
        </w:rPr>
        <w:t xml:space="preserve">значения кустарников в природе и жизни человека. </w:t>
      </w:r>
      <w:r w:rsidRPr="00C2688D">
        <w:rPr>
          <w:rFonts w:ascii="Times New Roman" w:hAnsi="Times New Roman" w:cs="Times New Roman"/>
          <w:iCs/>
          <w:sz w:val="24"/>
          <w:szCs w:val="24"/>
        </w:rPr>
        <w:t>Узнавание (различение)</w:t>
      </w:r>
      <w:r w:rsidRPr="00C2688D">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C2688D">
        <w:rPr>
          <w:rFonts w:ascii="Times New Roman" w:hAnsi="Times New Roman" w:cs="Times New Roman"/>
          <w:iCs/>
          <w:sz w:val="24"/>
          <w:szCs w:val="24"/>
        </w:rPr>
        <w:t>Узнавание (различение)</w:t>
      </w:r>
      <w:r w:rsidRPr="00C2688D">
        <w:rPr>
          <w:rFonts w:ascii="Times New Roman" w:hAnsi="Times New Roman" w:cs="Times New Roman"/>
          <w:sz w:val="24"/>
          <w:szCs w:val="24"/>
        </w:rPr>
        <w:t xml:space="preserve"> овощей (</w:t>
      </w:r>
      <w:r w:rsidRPr="00C2688D">
        <w:rPr>
          <w:rFonts w:ascii="Times New Roman" w:hAnsi="Times New Roman" w:cs="Times New Roman"/>
          <w:iCs/>
          <w:sz w:val="24"/>
          <w:szCs w:val="24"/>
        </w:rPr>
        <w:t xml:space="preserve">лук, картофель, морковь, свекла, репа, редис, тыква, кабачок, перец) </w:t>
      </w:r>
      <w:r w:rsidRPr="00C2688D">
        <w:rPr>
          <w:rFonts w:ascii="Times New Roman" w:hAnsi="Times New Roman" w:cs="Times New Roman"/>
          <w:sz w:val="24"/>
          <w:szCs w:val="24"/>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C2688D">
        <w:rPr>
          <w:rFonts w:ascii="Times New Roman" w:hAnsi="Times New Roman" w:cs="Times New Roman"/>
          <w:iCs/>
          <w:sz w:val="24"/>
          <w:szCs w:val="24"/>
        </w:rPr>
        <w:t>Узнавание (различение)</w:t>
      </w:r>
      <w:r w:rsidRPr="00C2688D">
        <w:rPr>
          <w:rFonts w:ascii="Times New Roman" w:hAnsi="Times New Roman" w:cs="Times New Roman"/>
          <w:sz w:val="24"/>
          <w:szCs w:val="24"/>
        </w:rPr>
        <w:t xml:space="preserve"> ягод (</w:t>
      </w:r>
      <w:r w:rsidRPr="00C2688D">
        <w:rPr>
          <w:rFonts w:ascii="Times New Roman" w:hAnsi="Times New Roman" w:cs="Times New Roman"/>
          <w:iCs/>
          <w:sz w:val="24"/>
          <w:szCs w:val="24"/>
        </w:rPr>
        <w:t xml:space="preserve">смородина, клубника, малина, крыжовник, земляника, черника, ежевика, голубика, брусника, клюква) </w:t>
      </w:r>
      <w:r w:rsidRPr="00C2688D">
        <w:rPr>
          <w:rFonts w:ascii="Times New Roman" w:hAnsi="Times New Roman" w:cs="Times New Roman"/>
          <w:sz w:val="24"/>
          <w:szCs w:val="24"/>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C2688D">
        <w:rPr>
          <w:rFonts w:ascii="Times New Roman" w:hAnsi="Times New Roman" w:cs="Times New Roman"/>
          <w:iCs/>
          <w:sz w:val="24"/>
          <w:szCs w:val="24"/>
        </w:rPr>
        <w:t>Узнавание (различение)</w:t>
      </w:r>
      <w:r w:rsidRPr="00C2688D">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по внешнему виду. З</w:t>
      </w:r>
      <w:r w:rsidRPr="00C2688D">
        <w:rPr>
          <w:rFonts w:ascii="Times New Roman" w:hAnsi="Times New Roman" w:cs="Times New Roman"/>
          <w:iCs/>
          <w:sz w:val="24"/>
          <w:szCs w:val="24"/>
        </w:rPr>
        <w:t>нание строения</w:t>
      </w:r>
      <w:r w:rsidRPr="00C2688D">
        <w:rPr>
          <w:rFonts w:ascii="Times New Roman" w:hAnsi="Times New Roman" w:cs="Times New Roman"/>
          <w:sz w:val="24"/>
          <w:szCs w:val="24"/>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C2688D">
        <w:rPr>
          <w:rFonts w:ascii="Times New Roman" w:hAnsi="Times New Roman" w:cs="Times New Roman"/>
          <w:iCs/>
          <w:sz w:val="24"/>
          <w:szCs w:val="24"/>
        </w:rPr>
        <w:t>Узнавание/различение</w:t>
      </w:r>
      <w:r w:rsidRPr="00C2688D">
        <w:rPr>
          <w:rFonts w:ascii="Times New Roman" w:hAnsi="Times New Roman" w:cs="Times New Roman"/>
          <w:sz w:val="24"/>
          <w:szCs w:val="24"/>
        </w:rPr>
        <w:t xml:space="preserve"> садовых цветочно-декоративных растений (астра, гладиолус, георгин, тюльпан, нарцисс, роза, лилия, пион, гвоздика).</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iCs/>
          <w:sz w:val="24"/>
          <w:szCs w:val="24"/>
        </w:rPr>
        <w:t>Узнавание (различение)</w:t>
      </w:r>
      <w:r w:rsidRPr="00C2688D">
        <w:rPr>
          <w:rFonts w:ascii="Times New Roman" w:hAnsi="Times New Roman" w:cs="Times New Roman"/>
          <w:sz w:val="24"/>
          <w:szCs w:val="24"/>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w:t>
      </w:r>
      <w:r w:rsidRPr="00C2688D">
        <w:rPr>
          <w:rFonts w:ascii="Times New Roman" w:hAnsi="Times New Roman" w:cs="Times New Roman"/>
          <w:sz w:val="24"/>
          <w:szCs w:val="24"/>
        </w:rPr>
        <w:lastRenderedPageBreak/>
        <w:t xml:space="preserve">значения цветочно-декоративных растений в природе и жизни человека. </w:t>
      </w:r>
      <w:r w:rsidRPr="00C2688D">
        <w:rPr>
          <w:rFonts w:ascii="Times New Roman" w:hAnsi="Times New Roman" w:cs="Times New Roman"/>
          <w:iCs/>
          <w:sz w:val="24"/>
          <w:szCs w:val="24"/>
        </w:rPr>
        <w:t>Узнавание травянистых растений. Узнавание (различение)</w:t>
      </w:r>
      <w:r w:rsidRPr="00C2688D">
        <w:rPr>
          <w:rFonts w:ascii="Times New Roman" w:hAnsi="Times New Roman" w:cs="Times New Roman"/>
          <w:sz w:val="24"/>
          <w:szCs w:val="24"/>
        </w:rPr>
        <w:t>культурных и дикорастущих травянистых растений (</w:t>
      </w:r>
      <w:r w:rsidRPr="00C2688D">
        <w:rPr>
          <w:rFonts w:ascii="Times New Roman" w:hAnsi="Times New Roman" w:cs="Times New Roman"/>
          <w:iCs/>
          <w:sz w:val="24"/>
          <w:szCs w:val="24"/>
        </w:rPr>
        <w:t>петрушка, укроп, базилик, кориандр, мята, одуванчик, подорожник, крапива</w:t>
      </w:r>
      <w:r w:rsidRPr="00C2688D">
        <w:rPr>
          <w:rFonts w:ascii="Times New Roman" w:hAnsi="Times New Roman" w:cs="Times New Roman"/>
          <w:sz w:val="24"/>
          <w:szCs w:val="24"/>
        </w:rPr>
        <w:t xml:space="preserve">). Знание значения трав в жизни человека. </w:t>
      </w:r>
      <w:r w:rsidRPr="00C2688D">
        <w:rPr>
          <w:rFonts w:ascii="Times New Roman" w:hAnsi="Times New Roman" w:cs="Times New Roman"/>
          <w:iCs/>
          <w:sz w:val="24"/>
          <w:szCs w:val="24"/>
        </w:rPr>
        <w:t>Узнавание (различение) лекарственных растений</w:t>
      </w:r>
      <w:r w:rsidRPr="00C2688D">
        <w:rPr>
          <w:rFonts w:ascii="Times New Roman" w:hAnsi="Times New Roman" w:cs="Times New Roman"/>
          <w:sz w:val="24"/>
          <w:szCs w:val="24"/>
        </w:rPr>
        <w:t xml:space="preserve"> (</w:t>
      </w:r>
      <w:r w:rsidRPr="00C2688D">
        <w:rPr>
          <w:rFonts w:ascii="Times New Roman" w:hAnsi="Times New Roman" w:cs="Times New Roman"/>
          <w:iCs/>
          <w:sz w:val="24"/>
          <w:szCs w:val="24"/>
        </w:rPr>
        <w:t>зверобой, ромашка, календула и др.</w:t>
      </w:r>
      <w:r w:rsidRPr="00C2688D">
        <w:rPr>
          <w:rFonts w:ascii="Times New Roman" w:hAnsi="Times New Roman" w:cs="Times New Roman"/>
          <w:sz w:val="24"/>
          <w:szCs w:val="24"/>
        </w:rPr>
        <w:t xml:space="preserve">). Знание значения лекарственных растений в жизни человека. </w:t>
      </w:r>
      <w:r w:rsidRPr="00C2688D">
        <w:rPr>
          <w:rFonts w:ascii="Times New Roman" w:hAnsi="Times New Roman" w:cs="Times New Roman"/>
          <w:iCs/>
          <w:sz w:val="24"/>
          <w:szCs w:val="24"/>
        </w:rPr>
        <w:t>Узнавание (различение) комнатных растений (г</w:t>
      </w:r>
      <w:r w:rsidRPr="00C2688D">
        <w:rPr>
          <w:rFonts w:ascii="Times New Roman" w:hAnsi="Times New Roman" w:cs="Times New Roman"/>
          <w:sz w:val="24"/>
          <w:szCs w:val="24"/>
        </w:rPr>
        <w:t>ерань, кактус, фиалка</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C2688D">
        <w:rPr>
          <w:rFonts w:ascii="Times New Roman" w:hAnsi="Times New Roman" w:cs="Times New Roman"/>
          <w:iCs/>
          <w:sz w:val="24"/>
          <w:szCs w:val="24"/>
        </w:rPr>
        <w:t xml:space="preserve">Узнавание (различение) </w:t>
      </w:r>
      <w:r w:rsidRPr="00C2688D">
        <w:rPr>
          <w:rFonts w:ascii="Times New Roman" w:hAnsi="Times New Roman" w:cs="Times New Roman"/>
          <w:sz w:val="24"/>
          <w:szCs w:val="24"/>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растений 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 природных зон жаркого пояса.</w:t>
      </w:r>
    </w:p>
    <w:p w:rsidR="00685E8F" w:rsidRPr="00C2688D" w:rsidRDefault="00685E8F" w:rsidP="008B1011">
      <w:pPr>
        <w:pStyle w:val="a3"/>
        <w:spacing w:line="276" w:lineRule="auto"/>
        <w:jc w:val="center"/>
        <w:rPr>
          <w:rFonts w:ascii="Times New Roman" w:hAnsi="Times New Roman"/>
          <w:b/>
          <w:i/>
          <w:sz w:val="24"/>
          <w:szCs w:val="24"/>
        </w:rPr>
      </w:pPr>
    </w:p>
    <w:p w:rsidR="00E721BE" w:rsidRPr="00C2688D" w:rsidRDefault="00E721BE" w:rsidP="008B1011">
      <w:pPr>
        <w:pStyle w:val="a3"/>
        <w:spacing w:line="276" w:lineRule="auto"/>
        <w:jc w:val="center"/>
        <w:rPr>
          <w:rFonts w:ascii="Times New Roman" w:hAnsi="Times New Roman"/>
          <w:b/>
          <w:i/>
          <w:sz w:val="24"/>
          <w:szCs w:val="24"/>
        </w:rPr>
      </w:pPr>
    </w:p>
    <w:p w:rsidR="00E721BE" w:rsidRPr="00C2688D" w:rsidRDefault="00E721BE"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Животный мир</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Знание строения домашнего (дикого) животного (</w:t>
      </w:r>
      <w:r w:rsidRPr="00C2688D">
        <w:rPr>
          <w:rFonts w:ascii="Times New Roman" w:hAnsi="Times New Roman"/>
          <w:iCs/>
          <w:sz w:val="24"/>
          <w:szCs w:val="24"/>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C2688D">
        <w:rPr>
          <w:rFonts w:ascii="Times New Roman" w:hAnsi="Times New Roman"/>
          <w:sz w:val="24"/>
          <w:szCs w:val="24"/>
        </w:rPr>
        <w:t>Узнавание (различение) домашних животных (корова, свинья, лошадь, коза, овца (баран), кот, собака).</w:t>
      </w:r>
      <w:r w:rsidRPr="00C2688D">
        <w:rPr>
          <w:rFonts w:ascii="Times New Roman" w:hAnsi="Times New Roman"/>
          <w:iCs/>
          <w:sz w:val="24"/>
          <w:szCs w:val="24"/>
        </w:rPr>
        <w:t>З</w:t>
      </w:r>
      <w:r w:rsidRPr="00C2688D">
        <w:rPr>
          <w:rFonts w:ascii="Times New Roman" w:hAnsi="Times New Roman"/>
          <w:sz w:val="24"/>
          <w:szCs w:val="24"/>
        </w:rPr>
        <w:t>нание питания домашних животных. Знание способов передвижения домашних животных.</w:t>
      </w:r>
    </w:p>
    <w:p w:rsidR="00685E8F" w:rsidRPr="00C2688D" w:rsidRDefault="00685E8F" w:rsidP="008B1011">
      <w:pPr>
        <w:pStyle w:val="a3"/>
        <w:spacing w:line="276" w:lineRule="auto"/>
        <w:ind w:firstLine="708"/>
        <w:jc w:val="both"/>
        <w:rPr>
          <w:rFonts w:ascii="Times New Roman" w:hAnsi="Times New Roman"/>
          <w:iCs/>
          <w:sz w:val="24"/>
          <w:szCs w:val="24"/>
        </w:rPr>
      </w:pPr>
      <w:r w:rsidRPr="00C2688D">
        <w:rPr>
          <w:rFonts w:ascii="Times New Roman" w:hAnsi="Times New Roman"/>
          <w:sz w:val="24"/>
          <w:szCs w:val="24"/>
        </w:rPr>
        <w:t xml:space="preserve">Объединение животных в группу «домашние животные». Знание значения домашних животных </w:t>
      </w:r>
      <w:r w:rsidRPr="00C2688D">
        <w:rPr>
          <w:rFonts w:ascii="Times New Roman" w:hAnsi="Times New Roman"/>
          <w:iCs/>
          <w:sz w:val="24"/>
          <w:szCs w:val="24"/>
        </w:rPr>
        <w:t>в жизни человека. Уход за домашними животными. У</w:t>
      </w:r>
      <w:r w:rsidRPr="00C2688D">
        <w:rPr>
          <w:rFonts w:ascii="Times New Roman" w:hAnsi="Times New Roman"/>
          <w:sz w:val="24"/>
          <w:szCs w:val="24"/>
        </w:rPr>
        <w:t>знавание (различение) детенышей домашних животных (</w:t>
      </w:r>
      <w:r w:rsidRPr="00C2688D">
        <w:rPr>
          <w:rFonts w:ascii="Times New Roman" w:hAnsi="Times New Roman"/>
          <w:iCs/>
          <w:sz w:val="24"/>
          <w:szCs w:val="24"/>
        </w:rPr>
        <w:t xml:space="preserve">теленок, поросенок, жеребенок, козленок, ягненок, котенок, щенок).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C2688D">
        <w:rPr>
          <w:rFonts w:ascii="Times New Roman" w:hAnsi="Times New Roman"/>
          <w:iCs/>
          <w:sz w:val="24"/>
          <w:szCs w:val="24"/>
        </w:rPr>
        <w:t>в жизни человека. У</w:t>
      </w:r>
      <w:r w:rsidRPr="00C2688D">
        <w:rPr>
          <w:rFonts w:ascii="Times New Roman" w:hAnsi="Times New Roman"/>
          <w:sz w:val="24"/>
          <w:szCs w:val="24"/>
        </w:rPr>
        <w:t>знавание (различение) детенышей диких животных (волчонок, лисенок, медвежонок, зайчонок, бельчонок, ежонок).Узнавание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C2688D">
        <w:rPr>
          <w:rFonts w:ascii="Times New Roman" w:hAnsi="Times New Roman"/>
          <w:iCs/>
          <w:sz w:val="24"/>
          <w:szCs w:val="24"/>
        </w:rPr>
        <w:t>нание строения птицы. Установление связи строения тела птицы с ее образом жизни. Знание питания птиц. У</w:t>
      </w:r>
      <w:r w:rsidRPr="00C2688D">
        <w:rPr>
          <w:rFonts w:ascii="Times New Roman" w:hAnsi="Times New Roman"/>
          <w:sz w:val="24"/>
          <w:szCs w:val="24"/>
        </w:rPr>
        <w:t>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индюшонок).Узнавание (различение)зимующих птиц (голубь, ворона, воробей, дятел, синица, снегирь, сова).Узнавание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Знание значения птиц в жизни человека, в природе. Знание строения рыбы</w:t>
      </w:r>
      <w:r w:rsidRPr="00C2688D">
        <w:rPr>
          <w:rFonts w:ascii="Times New Roman" w:hAnsi="Times New Roman"/>
          <w:iCs/>
          <w:sz w:val="24"/>
          <w:szCs w:val="24"/>
        </w:rPr>
        <w:t>(</w:t>
      </w:r>
      <w:r w:rsidRPr="00C2688D">
        <w:rPr>
          <w:rFonts w:ascii="Times New Roman" w:hAnsi="Times New Roman"/>
          <w:sz w:val="24"/>
          <w:szCs w:val="24"/>
        </w:rPr>
        <w:t>голова, туловище, хвост, плавники, жабры). Ус</w:t>
      </w:r>
      <w:r w:rsidRPr="00C2688D">
        <w:rPr>
          <w:rFonts w:ascii="Times New Roman" w:hAnsi="Times New Roman"/>
          <w:iCs/>
          <w:sz w:val="24"/>
          <w:szCs w:val="24"/>
        </w:rPr>
        <w:t xml:space="preserve">тановление связи строения тела рыбы с ее образом жизни. Знание питания рыб. </w:t>
      </w:r>
      <w:r w:rsidRPr="00C2688D">
        <w:rPr>
          <w:rFonts w:ascii="Times New Roman" w:hAnsi="Times New Roman"/>
          <w:sz w:val="24"/>
          <w:szCs w:val="24"/>
        </w:rPr>
        <w:t>Узнавание (различение)речных рыб (сом, окунь, щука). З</w:t>
      </w:r>
      <w:r w:rsidRPr="00C2688D">
        <w:rPr>
          <w:rFonts w:ascii="Times New Roman" w:hAnsi="Times New Roman"/>
          <w:iCs/>
          <w:sz w:val="24"/>
          <w:szCs w:val="24"/>
        </w:rPr>
        <w:t xml:space="preserve">нание значения речных рыб в жизни человека, в природе. </w:t>
      </w:r>
      <w:r w:rsidRPr="00C2688D">
        <w:rPr>
          <w:rFonts w:ascii="Times New Roman" w:hAnsi="Times New Roman"/>
          <w:sz w:val="24"/>
          <w:szCs w:val="24"/>
        </w:rPr>
        <w:t xml:space="preserve">Знание строения насекомого. </w:t>
      </w:r>
      <w:r w:rsidRPr="00C2688D">
        <w:rPr>
          <w:rFonts w:ascii="Times New Roman" w:hAnsi="Times New Roman"/>
          <w:sz w:val="24"/>
          <w:szCs w:val="24"/>
        </w:rPr>
        <w:lastRenderedPageBreak/>
        <w:t>У</w:t>
      </w:r>
      <w:r w:rsidRPr="00C2688D">
        <w:rPr>
          <w:rFonts w:ascii="Times New Roman" w:hAnsi="Times New Roman"/>
          <w:iCs/>
          <w:sz w:val="24"/>
          <w:szCs w:val="24"/>
        </w:rPr>
        <w:t>становление связи строения тела насекомого с его образом жизни. З</w:t>
      </w:r>
      <w:r w:rsidRPr="00C2688D">
        <w:rPr>
          <w:rFonts w:ascii="Times New Roman" w:hAnsi="Times New Roman"/>
          <w:sz w:val="24"/>
          <w:szCs w:val="24"/>
        </w:rPr>
        <w:t>нание питания насекомых. Узнавание (различение)речных насекомых (жук, бабочка, стрекоза, муравей, кузнечик, муха, комар, пчела, таракан). Знание способов передвижения насекомых. З</w:t>
      </w:r>
      <w:r w:rsidRPr="00C2688D">
        <w:rPr>
          <w:rFonts w:ascii="Times New Roman" w:hAnsi="Times New Roman"/>
          <w:iCs/>
          <w:sz w:val="24"/>
          <w:szCs w:val="24"/>
        </w:rPr>
        <w:t xml:space="preserve">нание значения насекомых в жизни человека, в природе. </w:t>
      </w:r>
      <w:r w:rsidRPr="00C2688D">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C2688D">
        <w:rPr>
          <w:rFonts w:ascii="Times New Roman" w:hAnsi="Times New Roman"/>
          <w:iCs/>
          <w:sz w:val="24"/>
          <w:szCs w:val="24"/>
        </w:rPr>
        <w:t>становление связи строения тела морского обитателя с его образом жизни. З</w:t>
      </w:r>
      <w:r w:rsidRPr="00C2688D">
        <w:rPr>
          <w:rFonts w:ascii="Times New Roman" w:hAnsi="Times New Roman"/>
          <w:sz w:val="24"/>
          <w:szCs w:val="24"/>
        </w:rPr>
        <w:t>нание питания морских обитателей. З</w:t>
      </w:r>
      <w:r w:rsidRPr="00C2688D">
        <w:rPr>
          <w:rFonts w:ascii="Times New Roman" w:hAnsi="Times New Roman"/>
          <w:iCs/>
          <w:sz w:val="24"/>
          <w:szCs w:val="24"/>
        </w:rPr>
        <w:t xml:space="preserve">нание значения </w:t>
      </w:r>
      <w:r w:rsidRPr="00C2688D">
        <w:rPr>
          <w:rFonts w:ascii="Times New Roman" w:hAnsi="Times New Roman"/>
          <w:sz w:val="24"/>
          <w:szCs w:val="24"/>
        </w:rPr>
        <w:t>морских обитателей</w:t>
      </w:r>
      <w:r w:rsidRPr="00C2688D">
        <w:rPr>
          <w:rFonts w:ascii="Times New Roman" w:hAnsi="Times New Roman"/>
          <w:iCs/>
          <w:sz w:val="24"/>
          <w:szCs w:val="24"/>
        </w:rPr>
        <w:t xml:space="preserve"> в жизни человека, в природе. </w:t>
      </w:r>
      <w:r w:rsidRPr="00C2688D">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Объекты природы</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685E8F" w:rsidRPr="00C2688D" w:rsidRDefault="00685E8F" w:rsidP="008B1011">
      <w:pPr>
        <w:pStyle w:val="a3"/>
        <w:spacing w:line="276" w:lineRule="auto"/>
        <w:jc w:val="center"/>
        <w:rPr>
          <w:rFonts w:ascii="Times New Roman" w:hAnsi="Times New Roman"/>
          <w:b/>
          <w:i/>
          <w:iCs/>
          <w:sz w:val="24"/>
          <w:szCs w:val="24"/>
        </w:rPr>
      </w:pPr>
    </w:p>
    <w:p w:rsidR="00685E8F" w:rsidRPr="00C2688D" w:rsidRDefault="00685E8F" w:rsidP="008B1011">
      <w:pPr>
        <w:pStyle w:val="a3"/>
        <w:spacing w:line="276" w:lineRule="auto"/>
        <w:jc w:val="center"/>
        <w:rPr>
          <w:rFonts w:ascii="Times New Roman" w:hAnsi="Times New Roman"/>
          <w:b/>
          <w:i/>
          <w:iCs/>
          <w:sz w:val="24"/>
          <w:szCs w:val="24"/>
        </w:rPr>
      </w:pPr>
      <w:r w:rsidRPr="00C2688D">
        <w:rPr>
          <w:rFonts w:ascii="Times New Roman" w:hAnsi="Times New Roman"/>
          <w:b/>
          <w:i/>
          <w:iCs/>
          <w:sz w:val="24"/>
          <w:szCs w:val="24"/>
        </w:rPr>
        <w:t>Временные представления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Планируемые результаты освоения учебного предмета «Окружающий природный мир»</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lastRenderedPageBreak/>
        <w:t xml:space="preserve">1) </w:t>
      </w:r>
      <w:r w:rsidRPr="00C2688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85E8F" w:rsidRPr="00C2688D" w:rsidRDefault="00685E8F" w:rsidP="00DB25FB">
      <w:pPr>
        <w:pStyle w:val="a3"/>
        <w:numPr>
          <w:ilvl w:val="0"/>
          <w:numId w:val="7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Интерес к объектам и явлениям неживой природы. </w:t>
      </w:r>
    </w:p>
    <w:p w:rsidR="00685E8F" w:rsidRPr="00C2688D" w:rsidRDefault="00685E8F" w:rsidP="00DB25FB">
      <w:pPr>
        <w:pStyle w:val="a3"/>
        <w:numPr>
          <w:ilvl w:val="0"/>
          <w:numId w:val="7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85E8F" w:rsidRPr="00C2688D" w:rsidRDefault="00685E8F" w:rsidP="00DB25FB">
      <w:pPr>
        <w:pStyle w:val="a3"/>
        <w:numPr>
          <w:ilvl w:val="0"/>
          <w:numId w:val="7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685E8F" w:rsidRPr="00C2688D" w:rsidRDefault="00685E8F" w:rsidP="00DB25FB">
      <w:pPr>
        <w:pStyle w:val="a3"/>
        <w:numPr>
          <w:ilvl w:val="0"/>
          <w:numId w:val="7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Представления о животном и растительном мире, их значении в жизни человека.</w:t>
      </w:r>
    </w:p>
    <w:p w:rsidR="00685E8F" w:rsidRPr="00C2688D" w:rsidRDefault="00685E8F" w:rsidP="00DB25FB">
      <w:pPr>
        <w:pStyle w:val="a3"/>
        <w:numPr>
          <w:ilvl w:val="0"/>
          <w:numId w:val="7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Интерес к объектам живой природы. </w:t>
      </w:r>
    </w:p>
    <w:p w:rsidR="00685E8F" w:rsidRPr="00C2688D" w:rsidRDefault="00685E8F" w:rsidP="00DB25FB">
      <w:pPr>
        <w:pStyle w:val="a3"/>
        <w:numPr>
          <w:ilvl w:val="0"/>
          <w:numId w:val="7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685E8F" w:rsidRPr="00C2688D" w:rsidRDefault="00685E8F" w:rsidP="00DB25FB">
      <w:pPr>
        <w:pStyle w:val="a3"/>
        <w:numPr>
          <w:ilvl w:val="0"/>
          <w:numId w:val="7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Опыт заботливого и бережного отношения к растениям и животным, ухода за ними.</w:t>
      </w:r>
    </w:p>
    <w:p w:rsidR="00685E8F" w:rsidRPr="00C2688D" w:rsidRDefault="00685E8F" w:rsidP="00DB25FB">
      <w:pPr>
        <w:pStyle w:val="a3"/>
        <w:numPr>
          <w:ilvl w:val="0"/>
          <w:numId w:val="7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соблюдать правила безопасного поведения в природе (в лесу, у реки и др.).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3) </w:t>
      </w:r>
      <w:r w:rsidRPr="00C2688D">
        <w:rPr>
          <w:rFonts w:ascii="Times New Roman" w:hAnsi="Times New Roman"/>
          <w:i/>
          <w:sz w:val="24"/>
          <w:szCs w:val="24"/>
        </w:rPr>
        <w:t>Элементарные представления о течении времени.</w:t>
      </w:r>
    </w:p>
    <w:p w:rsidR="00685E8F" w:rsidRPr="00C2688D" w:rsidRDefault="00685E8F" w:rsidP="00DB25FB">
      <w:pPr>
        <w:pStyle w:val="a3"/>
        <w:numPr>
          <w:ilvl w:val="0"/>
          <w:numId w:val="7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различать части суток, дни недели, месяцы, их соотнесение с временем года. </w:t>
      </w:r>
    </w:p>
    <w:p w:rsidR="00685E8F" w:rsidRPr="00C2688D" w:rsidRDefault="00685E8F" w:rsidP="00DB25FB">
      <w:pPr>
        <w:pStyle w:val="a3"/>
        <w:numPr>
          <w:ilvl w:val="0"/>
          <w:numId w:val="7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«ЧЕЛОВЕК»</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685E8F" w:rsidRPr="00C2688D" w:rsidRDefault="00685E8F" w:rsidP="008B1011">
      <w:pPr>
        <w:pStyle w:val="a3"/>
        <w:spacing w:line="276" w:lineRule="auto"/>
        <w:ind w:firstLine="708"/>
        <w:jc w:val="both"/>
        <w:rPr>
          <w:rFonts w:ascii="Times New Roman" w:hAnsi="Times New Roman"/>
          <w:sz w:val="24"/>
          <w:szCs w:val="24"/>
          <w:shd w:val="clear" w:color="auto" w:fill="FFFFFF"/>
        </w:rPr>
      </w:pPr>
      <w:r w:rsidRPr="00C2688D">
        <w:rPr>
          <w:rFonts w:ascii="Times New Roman" w:hAnsi="Times New Roman"/>
          <w:sz w:val="24"/>
          <w:szCs w:val="24"/>
        </w:rPr>
        <w:t>Раздел «Представления о себе» включает следующее содержание: представления о своем теле</w:t>
      </w:r>
      <w:r w:rsidRPr="00C2688D">
        <w:rPr>
          <w:rFonts w:ascii="Times New Roman" w:hAnsi="Times New Roman"/>
          <w:sz w:val="24"/>
          <w:szCs w:val="24"/>
          <w:shd w:val="clear" w:color="auto" w:fill="FFFFFF"/>
        </w:rPr>
        <w:t>,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sidRPr="00C2688D">
        <w:rPr>
          <w:rFonts w:ascii="Times New Roman" w:hAnsi="Times New Roman"/>
          <w:sz w:val="24"/>
          <w:szCs w:val="24"/>
        </w:rPr>
        <w:br/>
      </w:r>
      <w:r w:rsidRPr="00C2688D">
        <w:rPr>
          <w:rFonts w:ascii="Times New Roman" w:hAnsi="Times New Roman"/>
          <w:sz w:val="24"/>
          <w:szCs w:val="24"/>
          <w:shd w:val="clear" w:color="auto" w:fill="FFFFFF"/>
        </w:rPr>
        <w:t xml:space="preserve">профилактика болезней), поведении, сохраняющем и укрепляющем здоровье, полезных и вредных привычках, </w:t>
      </w:r>
      <w:r w:rsidRPr="00C2688D">
        <w:rPr>
          <w:rFonts w:ascii="Times New Roman" w:hAnsi="Times New Roman"/>
          <w:sz w:val="24"/>
          <w:szCs w:val="24"/>
        </w:rPr>
        <w:t xml:space="preserve">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C2688D">
        <w:rPr>
          <w:rFonts w:ascii="Times New Roman" w:hAnsi="Times New Roman"/>
          <w:sz w:val="24"/>
          <w:szCs w:val="24"/>
          <w:shd w:val="clear" w:color="auto" w:fill="FFFFFF"/>
        </w:rPr>
        <w:t xml:space="preserve">соблюдать правила и нормы культуры поведения и общения в семье. </w:t>
      </w:r>
      <w:r w:rsidRPr="00C2688D">
        <w:rPr>
          <w:rFonts w:ascii="Times New Roman" w:hAnsi="Times New Roman"/>
          <w:sz w:val="24"/>
          <w:szCs w:val="24"/>
        </w:rPr>
        <w:t xml:space="preserve">Важно, чтобы </w:t>
      </w:r>
      <w:r w:rsidRPr="00C2688D">
        <w:rPr>
          <w:rFonts w:ascii="Times New Roman" w:hAnsi="Times New Roman"/>
          <w:sz w:val="24"/>
          <w:szCs w:val="24"/>
          <w:shd w:val="clear" w:color="auto" w:fill="FFFFFF"/>
        </w:rPr>
        <w:t xml:space="preserve">образцом культуры общения для ребенка являлось доброжелательное и заботливое отношение </w:t>
      </w:r>
      <w:r w:rsidRPr="00C2688D">
        <w:rPr>
          <w:rFonts w:ascii="Times New Roman" w:hAnsi="Times New Roman"/>
          <w:sz w:val="24"/>
          <w:szCs w:val="24"/>
          <w:shd w:val="clear" w:color="auto" w:fill="FFFFFF"/>
        </w:rPr>
        <w:lastRenderedPageBreak/>
        <w:t>к</w:t>
      </w:r>
      <w:r w:rsidRPr="00C2688D">
        <w:rPr>
          <w:rStyle w:val="apple-converted-space"/>
          <w:rFonts w:ascii="Times New Roman" w:hAnsi="Times New Roman"/>
          <w:sz w:val="24"/>
          <w:szCs w:val="24"/>
          <w:shd w:val="clear" w:color="auto" w:fill="FFFFFF"/>
        </w:rPr>
        <w:t> </w:t>
      </w:r>
      <w:r w:rsidRPr="00C2688D">
        <w:rPr>
          <w:rFonts w:ascii="Times New Roman" w:hAnsi="Times New Roman"/>
          <w:sz w:val="24"/>
          <w:szCs w:val="24"/>
          <w:shd w:val="clear" w:color="auto" w:fill="FFFFFF"/>
        </w:rPr>
        <w:t xml:space="preserve"> окружающим, спокойный приветливый тон. Р</w:t>
      </w:r>
      <w:r w:rsidRPr="00C2688D">
        <w:rPr>
          <w:rFonts w:ascii="Times New Roman" w:hAnsi="Times New Roman"/>
          <w:sz w:val="24"/>
          <w:szCs w:val="24"/>
        </w:rPr>
        <w:t xml:space="preserve">ебенок учится </w:t>
      </w:r>
      <w:r w:rsidRPr="00C2688D">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Представления о себе</w:t>
      </w:r>
    </w:p>
    <w:p w:rsidR="00685E8F" w:rsidRPr="00C2688D" w:rsidRDefault="00685E8F" w:rsidP="008B1011">
      <w:pPr>
        <w:spacing w:after="0"/>
        <w:ind w:right="-185" w:firstLine="708"/>
        <w:jc w:val="both"/>
        <w:rPr>
          <w:rFonts w:ascii="Times New Roman" w:hAnsi="Times New Roman" w:cs="Times New Roman"/>
          <w:sz w:val="24"/>
          <w:szCs w:val="24"/>
        </w:rPr>
      </w:pPr>
      <w:r w:rsidRPr="00C2688D">
        <w:rPr>
          <w:rFonts w:ascii="Times New Roman" w:hAnsi="Times New Roman" w:cs="Times New Roman"/>
          <w:bCs/>
          <w:sz w:val="24"/>
          <w:szCs w:val="24"/>
        </w:rPr>
        <w:t>Идентификация себя как мальчика (девочки), юноши (девушки). Узнавание (различение)</w:t>
      </w:r>
      <w:r w:rsidRPr="00C2688D">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C2688D">
        <w:rPr>
          <w:rFonts w:ascii="Times New Roman" w:hAnsi="Times New Roman" w:cs="Times New Roman"/>
          <w:bCs/>
          <w:sz w:val="24"/>
          <w:szCs w:val="24"/>
        </w:rPr>
        <w:t xml:space="preserve">Узнавание (различение) частей </w:t>
      </w:r>
      <w:r w:rsidRPr="00C2688D">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C2688D">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C2688D">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85E8F" w:rsidRPr="00C2688D" w:rsidRDefault="00685E8F" w:rsidP="008B1011">
      <w:pPr>
        <w:spacing w:after="0"/>
        <w:ind w:right="-185"/>
        <w:jc w:val="center"/>
        <w:rPr>
          <w:rFonts w:ascii="Times New Roman" w:hAnsi="Times New Roman" w:cs="Times New Roman"/>
          <w:b/>
          <w:bCs/>
          <w:sz w:val="24"/>
          <w:szCs w:val="24"/>
        </w:rPr>
      </w:pPr>
      <w:r w:rsidRPr="00C2688D">
        <w:rPr>
          <w:rFonts w:ascii="Times New Roman" w:hAnsi="Times New Roman" w:cs="Times New Roman"/>
          <w:b/>
          <w:bCs/>
          <w:i/>
          <w:sz w:val="24"/>
          <w:szCs w:val="24"/>
        </w:rPr>
        <w:t>Гигиена тела</w:t>
      </w:r>
    </w:p>
    <w:p w:rsidR="00685E8F" w:rsidRPr="00C2688D" w:rsidRDefault="00685E8F" w:rsidP="008B1011">
      <w:pPr>
        <w:pStyle w:val="Standard"/>
        <w:spacing w:line="276" w:lineRule="auto"/>
        <w:ind w:left="57" w:firstLine="651"/>
        <w:jc w:val="both"/>
        <w:rPr>
          <w:rFonts w:ascii="Times New Roman" w:hAnsi="Times New Roman" w:cs="Times New Roman"/>
          <w:bCs/>
        </w:rPr>
      </w:pPr>
      <w:r w:rsidRPr="00C2688D">
        <w:rPr>
          <w:rFonts w:ascii="Times New Roman" w:hAnsi="Times New Roman" w:cs="Times New Roman"/>
          <w:bCs/>
        </w:rPr>
        <w:t>Р</w:t>
      </w:r>
      <w:r w:rsidRPr="00C2688D">
        <w:rPr>
          <w:rFonts w:ascii="Times New Roman" w:hAnsi="Times New Roman" w:cs="Times New Roman"/>
        </w:rPr>
        <w:t xml:space="preserve">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w:t>
      </w:r>
      <w:r w:rsidRPr="00C2688D">
        <w:rPr>
          <w:rFonts w:ascii="Times New Roman" w:hAnsi="Times New Roman" w:cs="Times New Roman"/>
        </w:rPr>
        <w:lastRenderedPageBreak/>
        <w:t>помощью автоматической сушилки. С</w:t>
      </w:r>
      <w:r w:rsidRPr="00C2688D">
        <w:rPr>
          <w:rFonts w:ascii="Times New Roman" w:hAnsi="Times New Roman" w:cs="Times New Roman"/>
          <w:bCs/>
        </w:rPr>
        <w:t>облюдение</w:t>
      </w:r>
      <w:r w:rsidRPr="00C2688D">
        <w:rPr>
          <w:rFonts w:ascii="Times New Roman" w:hAnsi="Times New Roman" w:cs="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85E8F" w:rsidRPr="00C2688D" w:rsidRDefault="00685E8F" w:rsidP="008B1011">
      <w:pPr>
        <w:pStyle w:val="Standard"/>
        <w:spacing w:line="276" w:lineRule="auto"/>
        <w:ind w:left="57" w:firstLine="651"/>
        <w:jc w:val="both"/>
        <w:rPr>
          <w:rFonts w:ascii="Times New Roman" w:hAnsi="Times New Roman" w:cs="Times New Roman"/>
        </w:rPr>
      </w:pPr>
      <w:r w:rsidRPr="00C2688D">
        <w:rPr>
          <w:rFonts w:ascii="Times New Roman" w:hAnsi="Times New Roman" w:cs="Times New Roman"/>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w:t>
      </w:r>
      <w:r w:rsidRPr="00C2688D">
        <w:rPr>
          <w:rFonts w:ascii="Times New Roman" w:hAnsi="Times New Roman" w:cs="Times New Roman"/>
          <w:color w:val="000000"/>
        </w:rPr>
        <w:t>открывание крана</w:t>
      </w:r>
      <w:r w:rsidRPr="00C2688D">
        <w:rPr>
          <w:rFonts w:ascii="Times New Roman" w:hAnsi="Times New Roman" w:cs="Times New Roman"/>
        </w:rPr>
        <w:t xml:space="preserve">, </w:t>
      </w:r>
      <w:r w:rsidRPr="00C2688D">
        <w:rPr>
          <w:rFonts w:ascii="Times New Roman" w:hAnsi="Times New Roman" w:cs="Times New Roman"/>
          <w:color w:val="000000"/>
        </w:rPr>
        <w:t>регулирование напора струи и температуры воды</w:t>
      </w:r>
      <w:r w:rsidRPr="00C2688D">
        <w:rPr>
          <w:rFonts w:ascii="Times New Roman" w:hAnsi="Times New Roman" w:cs="Times New Roman"/>
        </w:rPr>
        <w:t xml:space="preserve">, </w:t>
      </w:r>
      <w:r w:rsidRPr="00C2688D">
        <w:rPr>
          <w:rFonts w:ascii="Times New Roman" w:hAnsi="Times New Roman" w:cs="Times New Roman"/>
          <w:color w:val="000000"/>
        </w:rPr>
        <w:t xml:space="preserve">набирание воды в руки, </w:t>
      </w:r>
      <w:r w:rsidRPr="00C2688D">
        <w:rPr>
          <w:rFonts w:ascii="Times New Roman" w:hAnsi="Times New Roman" w:cs="Times New Roman"/>
        </w:rPr>
        <w:t xml:space="preserve">выливание воды на лицо, протирание лица, закрывание крана, вытирание лица. </w:t>
      </w:r>
    </w:p>
    <w:p w:rsidR="00685E8F" w:rsidRPr="00C2688D" w:rsidRDefault="00685E8F" w:rsidP="008B1011">
      <w:pPr>
        <w:pStyle w:val="Standard"/>
        <w:spacing w:line="276" w:lineRule="auto"/>
        <w:ind w:left="57" w:firstLine="651"/>
        <w:jc w:val="both"/>
        <w:rPr>
          <w:rFonts w:ascii="Times New Roman" w:hAnsi="Times New Roman" w:cs="Times New Roman"/>
        </w:rPr>
      </w:pPr>
      <w:r w:rsidRPr="00C2688D">
        <w:rPr>
          <w:rFonts w:ascii="Times New Roman" w:hAnsi="Times New Roman" w:cs="Times New Roman"/>
          <w:bCs/>
        </w:rPr>
        <w:t>Ч</w:t>
      </w:r>
      <w:r w:rsidRPr="00C2688D">
        <w:rPr>
          <w:rFonts w:ascii="Times New Roman" w:hAnsi="Times New Roman" w:cs="Times New Roman"/>
        </w:rPr>
        <w:t xml:space="preserve">истка зубов. Полоскание полости рта. Соблюдение последовательности действий при чистке зубов и полоскании полости рта: </w:t>
      </w:r>
      <w:r w:rsidRPr="00C2688D">
        <w:rPr>
          <w:rFonts w:ascii="Times New Roman" w:hAnsi="Times New Roman" w:cs="Times New Roman"/>
          <w:color w:val="000000"/>
        </w:rPr>
        <w:t>открывание тюбика с зубной пастой, намачивание</w:t>
      </w:r>
      <w:r w:rsidRPr="00C2688D">
        <w:rPr>
          <w:rFonts w:ascii="Times New Roman" w:hAnsi="Times New Roman" w:cs="Times New Roman"/>
        </w:rPr>
        <w:t xml:space="preserve">  щетки, выдавливание зубной пасты на зубную щетку, чистка зубов</w:t>
      </w:r>
      <w:r w:rsidRPr="00C2688D">
        <w:rPr>
          <w:rFonts w:ascii="Times New Roman" w:hAnsi="Times New Roman" w:cs="Times New Roman"/>
          <w:color w:val="000000"/>
        </w:rPr>
        <w:t xml:space="preserve">, </w:t>
      </w:r>
      <w:r w:rsidRPr="00C2688D">
        <w:rPr>
          <w:rFonts w:ascii="Times New Roman" w:hAnsi="Times New Roman" w:cs="Times New Roman"/>
        </w:rPr>
        <w:t>полоскание рта, мытье щетки, закрывание тюбика с зубной пастой.</w:t>
      </w:r>
    </w:p>
    <w:p w:rsidR="00685E8F" w:rsidRPr="00C2688D" w:rsidRDefault="00685E8F" w:rsidP="008B1011">
      <w:pPr>
        <w:pStyle w:val="Standard"/>
        <w:spacing w:line="276" w:lineRule="auto"/>
        <w:ind w:left="57" w:firstLine="651"/>
        <w:jc w:val="both"/>
        <w:rPr>
          <w:rFonts w:ascii="Times New Roman" w:hAnsi="Times New Roman" w:cs="Times New Roman"/>
        </w:rPr>
      </w:pPr>
      <w:r w:rsidRPr="00C2688D">
        <w:rPr>
          <w:rFonts w:ascii="Times New Roman" w:hAnsi="Times New Roman" w:cs="Times New Roman"/>
        </w:rPr>
        <w:t xml:space="preserve">Очищение носового хода. </w:t>
      </w:r>
      <w:r w:rsidRPr="00C2688D">
        <w:rPr>
          <w:rFonts w:ascii="Times New Roman" w:hAnsi="Times New Roman" w:cs="Times New Roman"/>
          <w:bCs/>
        </w:rPr>
        <w:t>Нанесение косметического средства на лицо. Соблюдение последовательности действий при б</w:t>
      </w:r>
      <w:r w:rsidRPr="00C2688D">
        <w:rPr>
          <w:rFonts w:ascii="Times New Roman" w:hAnsi="Times New Roman" w:cs="Times New Roman"/>
        </w:rPr>
        <w:t xml:space="preserve">ритье электробритвой, безопасным станком. </w:t>
      </w:r>
    </w:p>
    <w:p w:rsidR="00685E8F" w:rsidRPr="00C2688D" w:rsidRDefault="00685E8F" w:rsidP="008B1011">
      <w:pPr>
        <w:pStyle w:val="Standard"/>
        <w:spacing w:line="276" w:lineRule="auto"/>
        <w:ind w:left="57" w:firstLine="651"/>
        <w:jc w:val="both"/>
        <w:rPr>
          <w:rFonts w:ascii="Times New Roman" w:hAnsi="Times New Roman" w:cs="Times New Roman"/>
        </w:rPr>
      </w:pPr>
      <w:r w:rsidRPr="00C2688D">
        <w:rPr>
          <w:rFonts w:ascii="Times New Roman" w:hAnsi="Times New Roman" w:cs="Times New Roman"/>
          <w:bCs/>
        </w:rPr>
        <w:t>Р</w:t>
      </w:r>
      <w:r w:rsidRPr="00C2688D">
        <w:rPr>
          <w:rFonts w:ascii="Times New Roman" w:hAnsi="Times New Roman" w:cs="Times New Roman"/>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C2688D">
        <w:rPr>
          <w:rFonts w:ascii="Times New Roman" w:hAnsi="Times New Roman" w:cs="Times New Roman"/>
          <w:bCs/>
        </w:rPr>
        <w:t>С</w:t>
      </w:r>
      <w:r w:rsidRPr="00C2688D">
        <w:rPr>
          <w:rFonts w:ascii="Times New Roman" w:hAnsi="Times New Roman" w:cs="Times New Roman"/>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bCs/>
        </w:rPr>
        <w:t>М</w:t>
      </w:r>
      <w:r w:rsidRPr="00C2688D">
        <w:rPr>
          <w:rFonts w:ascii="Times New Roman" w:hAnsi="Times New Roman" w:cs="Times New Roman"/>
        </w:rPr>
        <w:t xml:space="preserve">ытье ушей. Чистка ушей. Вытирание ног. Соблюдение последовательности действий при мытье и вытирании ног: </w:t>
      </w:r>
      <w:r w:rsidRPr="00C2688D">
        <w:rPr>
          <w:rFonts w:ascii="Times New Roman" w:hAnsi="Times New Roman" w:cs="Times New Roman"/>
          <w:color w:val="000000"/>
        </w:rPr>
        <w:t xml:space="preserve">намачивание ног, </w:t>
      </w:r>
      <w:r w:rsidRPr="00C2688D">
        <w:rPr>
          <w:rFonts w:ascii="Times New Roman" w:hAnsi="Times New Roman" w:cs="Times New Roman"/>
        </w:rPr>
        <w:t xml:space="preserve">намыливание ног, смывание мыла, вытирание ног. </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C2688D">
        <w:rPr>
          <w:rFonts w:ascii="Times New Roman" w:hAnsi="Times New Roman" w:cs="Times New Roman"/>
          <w:bCs/>
        </w:rPr>
        <w:t xml:space="preserve"> интимной зоны.</w:t>
      </w:r>
      <w:r w:rsidRPr="00C2688D">
        <w:rPr>
          <w:rFonts w:ascii="Times New Roman" w:hAnsi="Times New Roman" w:cs="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685E8F" w:rsidRPr="00C2688D" w:rsidRDefault="00685E8F" w:rsidP="008B1011">
      <w:pPr>
        <w:pStyle w:val="a3"/>
        <w:spacing w:line="276" w:lineRule="auto"/>
        <w:jc w:val="center"/>
        <w:rPr>
          <w:rFonts w:ascii="Times New Roman" w:hAnsi="Times New Roman"/>
          <w:b/>
          <w:bCs/>
          <w:i/>
          <w:sz w:val="24"/>
          <w:szCs w:val="24"/>
        </w:rPr>
      </w:pPr>
    </w:p>
    <w:p w:rsidR="00685E8F" w:rsidRPr="00C2688D" w:rsidRDefault="00685E8F" w:rsidP="008B1011">
      <w:pPr>
        <w:pStyle w:val="a3"/>
        <w:spacing w:line="276" w:lineRule="auto"/>
        <w:jc w:val="center"/>
        <w:rPr>
          <w:rFonts w:ascii="Times New Roman" w:hAnsi="Times New Roman"/>
          <w:b/>
          <w:bCs/>
          <w:i/>
          <w:sz w:val="24"/>
          <w:szCs w:val="24"/>
        </w:rPr>
      </w:pPr>
      <w:r w:rsidRPr="00C2688D">
        <w:rPr>
          <w:rFonts w:ascii="Times New Roman" w:hAnsi="Times New Roman"/>
          <w:b/>
          <w:bCs/>
          <w:i/>
          <w:sz w:val="24"/>
          <w:szCs w:val="24"/>
        </w:rPr>
        <w:t>Обращение с одеждой и обувью</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w:t>
      </w:r>
      <w:r w:rsidRPr="00C2688D">
        <w:rPr>
          <w:rFonts w:ascii="Times New Roman" w:hAnsi="Times New Roman" w:cs="Times New Roman"/>
          <w:sz w:val="24"/>
          <w:szCs w:val="24"/>
        </w:rPr>
        <w:lastRenderedPageBreak/>
        <w:t>(например,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85E8F" w:rsidRPr="00C2688D" w:rsidRDefault="00685E8F" w:rsidP="008B1011">
      <w:pPr>
        <w:spacing w:after="0"/>
        <w:jc w:val="center"/>
        <w:rPr>
          <w:rFonts w:ascii="Times New Roman" w:hAnsi="Times New Roman" w:cs="Times New Roman"/>
          <w:b/>
          <w:i/>
          <w:sz w:val="24"/>
          <w:szCs w:val="24"/>
        </w:rPr>
      </w:pPr>
      <w:r w:rsidRPr="00C2688D">
        <w:rPr>
          <w:rFonts w:ascii="Times New Roman" w:hAnsi="Times New Roman" w:cs="Times New Roman"/>
          <w:b/>
          <w:i/>
          <w:sz w:val="24"/>
          <w:szCs w:val="24"/>
        </w:rPr>
        <w:t>Туалет</w:t>
      </w:r>
    </w:p>
    <w:p w:rsidR="00685E8F" w:rsidRPr="00C2688D" w:rsidRDefault="00685E8F" w:rsidP="008B1011">
      <w:pPr>
        <w:spacing w:after="0"/>
        <w:ind w:hanging="900"/>
        <w:jc w:val="both"/>
        <w:rPr>
          <w:rFonts w:ascii="Times New Roman" w:hAnsi="Times New Roman" w:cs="Times New Roman"/>
          <w:sz w:val="24"/>
          <w:szCs w:val="24"/>
        </w:rPr>
      </w:pPr>
      <w:r w:rsidRPr="00C2688D">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685E8F" w:rsidRPr="00C2688D" w:rsidRDefault="00685E8F" w:rsidP="008B1011">
      <w:pPr>
        <w:spacing w:after="0"/>
        <w:ind w:hanging="900"/>
        <w:jc w:val="center"/>
        <w:rPr>
          <w:rFonts w:ascii="Times New Roman" w:hAnsi="Times New Roman" w:cs="Times New Roman"/>
          <w:sz w:val="24"/>
          <w:szCs w:val="24"/>
        </w:rPr>
      </w:pPr>
      <w:r w:rsidRPr="00C2688D">
        <w:rPr>
          <w:rFonts w:ascii="Times New Roman" w:hAnsi="Times New Roman" w:cs="Times New Roman"/>
          <w:b/>
          <w:i/>
          <w:sz w:val="24"/>
          <w:szCs w:val="24"/>
        </w:rPr>
        <w:t>Прием пищи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Семья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Планируемые результаты освоения учебного предмета «Человек»</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Представление о себе как «Я», осознание общности и различий «Я» от других.</w:t>
      </w:r>
    </w:p>
    <w:p w:rsidR="00685E8F" w:rsidRPr="00C2688D" w:rsidRDefault="00685E8F" w:rsidP="00DB25FB">
      <w:pPr>
        <w:pStyle w:val="a3"/>
        <w:numPr>
          <w:ilvl w:val="0"/>
          <w:numId w:val="102"/>
        </w:numPr>
        <w:suppressAutoHyphens w:val="0"/>
        <w:spacing w:line="276" w:lineRule="auto"/>
        <w:jc w:val="both"/>
        <w:rPr>
          <w:rFonts w:ascii="Times New Roman" w:hAnsi="Times New Roman"/>
          <w:bCs/>
          <w:sz w:val="24"/>
          <w:szCs w:val="24"/>
        </w:rPr>
      </w:pPr>
      <w:r w:rsidRPr="00C2688D">
        <w:rPr>
          <w:rFonts w:ascii="Times New Roman" w:hAnsi="Times New Roman"/>
          <w:bCs/>
          <w:sz w:val="24"/>
          <w:szCs w:val="24"/>
        </w:rPr>
        <w:t>Соотнесение себя со своим именем, своим изображением на фотографии, отражением в зеркале.</w:t>
      </w:r>
    </w:p>
    <w:p w:rsidR="00685E8F" w:rsidRPr="00C2688D" w:rsidRDefault="00685E8F" w:rsidP="00DB25FB">
      <w:pPr>
        <w:pStyle w:val="a3"/>
        <w:numPr>
          <w:ilvl w:val="0"/>
          <w:numId w:val="102"/>
        </w:numPr>
        <w:suppressAutoHyphens w:val="0"/>
        <w:spacing w:line="276" w:lineRule="auto"/>
        <w:jc w:val="both"/>
        <w:rPr>
          <w:rFonts w:ascii="Times New Roman" w:hAnsi="Times New Roman"/>
          <w:bCs/>
          <w:sz w:val="24"/>
          <w:szCs w:val="24"/>
        </w:rPr>
      </w:pPr>
      <w:r w:rsidRPr="00C2688D">
        <w:rPr>
          <w:rFonts w:ascii="Times New Roman" w:hAnsi="Times New Roman"/>
          <w:sz w:val="24"/>
          <w:szCs w:val="24"/>
        </w:rPr>
        <w:t>Представление о собственном</w:t>
      </w:r>
      <w:r w:rsidRPr="00C2688D">
        <w:rPr>
          <w:rFonts w:ascii="Times New Roman" w:hAnsi="Times New Roman"/>
          <w:bCs/>
          <w:sz w:val="24"/>
          <w:szCs w:val="24"/>
        </w:rPr>
        <w:t xml:space="preserve"> теле</w:t>
      </w:r>
      <w:r w:rsidRPr="00C2688D">
        <w:rPr>
          <w:rFonts w:ascii="Times New Roman" w:hAnsi="Times New Roman"/>
          <w:sz w:val="24"/>
          <w:szCs w:val="24"/>
        </w:rPr>
        <w:t>.</w:t>
      </w:r>
    </w:p>
    <w:p w:rsidR="00685E8F" w:rsidRPr="00C2688D" w:rsidRDefault="00685E8F" w:rsidP="00DB25FB">
      <w:pPr>
        <w:pStyle w:val="a3"/>
        <w:numPr>
          <w:ilvl w:val="0"/>
          <w:numId w:val="102"/>
        </w:numPr>
        <w:suppressAutoHyphens w:val="0"/>
        <w:spacing w:line="276" w:lineRule="auto"/>
        <w:jc w:val="both"/>
        <w:rPr>
          <w:rFonts w:ascii="Times New Roman" w:hAnsi="Times New Roman"/>
          <w:bCs/>
          <w:sz w:val="24"/>
          <w:szCs w:val="24"/>
        </w:rPr>
      </w:pPr>
      <w:r w:rsidRPr="00C2688D">
        <w:rPr>
          <w:rFonts w:ascii="Times New Roman" w:hAnsi="Times New Roman"/>
          <w:bCs/>
          <w:sz w:val="24"/>
          <w:szCs w:val="24"/>
        </w:rPr>
        <w:t>Отнесение себя к определенному полу.</w:t>
      </w:r>
    </w:p>
    <w:p w:rsidR="00685E8F" w:rsidRPr="00C2688D" w:rsidRDefault="00685E8F" w:rsidP="00DB25FB">
      <w:pPr>
        <w:pStyle w:val="a3"/>
        <w:numPr>
          <w:ilvl w:val="0"/>
          <w:numId w:val="102"/>
        </w:numPr>
        <w:suppressAutoHyphens w:val="0"/>
        <w:spacing w:line="276" w:lineRule="auto"/>
        <w:jc w:val="both"/>
        <w:rPr>
          <w:rFonts w:ascii="Times New Roman" w:hAnsi="Times New Roman"/>
          <w:bCs/>
          <w:sz w:val="24"/>
          <w:szCs w:val="24"/>
        </w:rPr>
      </w:pPr>
      <w:r w:rsidRPr="00C2688D">
        <w:rPr>
          <w:rFonts w:ascii="Times New Roman" w:hAnsi="Times New Roman"/>
          <w:bCs/>
          <w:sz w:val="24"/>
          <w:szCs w:val="24"/>
        </w:rPr>
        <w:t xml:space="preserve">Умение определять «моё» и «не моё», осознавать и выражать свои интересы, желания. </w:t>
      </w:r>
    </w:p>
    <w:p w:rsidR="00685E8F" w:rsidRPr="00C2688D" w:rsidRDefault="00685E8F" w:rsidP="00DB25FB">
      <w:pPr>
        <w:pStyle w:val="a3"/>
        <w:numPr>
          <w:ilvl w:val="0"/>
          <w:numId w:val="102"/>
        </w:numPr>
        <w:suppressAutoHyphens w:val="0"/>
        <w:spacing w:line="276" w:lineRule="auto"/>
        <w:jc w:val="both"/>
        <w:rPr>
          <w:rFonts w:ascii="Times New Roman" w:hAnsi="Times New Roman"/>
          <w:bCs/>
          <w:sz w:val="24"/>
          <w:szCs w:val="24"/>
        </w:rPr>
      </w:pPr>
      <w:r w:rsidRPr="00C2688D">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685E8F" w:rsidRPr="00C2688D" w:rsidRDefault="00685E8F" w:rsidP="00DB25FB">
      <w:pPr>
        <w:pStyle w:val="a3"/>
        <w:numPr>
          <w:ilvl w:val="0"/>
          <w:numId w:val="10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C2688D">
        <w:rPr>
          <w:rFonts w:ascii="Times New Roman" w:hAnsi="Times New Roman"/>
          <w:sz w:val="24"/>
          <w:szCs w:val="24"/>
        </w:rPr>
        <w:t>.</w:t>
      </w:r>
    </w:p>
    <w:p w:rsidR="00685E8F" w:rsidRPr="00C2688D" w:rsidRDefault="00685E8F" w:rsidP="00DB25FB">
      <w:pPr>
        <w:pStyle w:val="a3"/>
        <w:numPr>
          <w:ilvl w:val="0"/>
          <w:numId w:val="10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685E8F" w:rsidRPr="00C2688D" w:rsidRDefault="00685E8F" w:rsidP="00DB25FB">
      <w:pPr>
        <w:pStyle w:val="a3"/>
        <w:numPr>
          <w:ilvl w:val="0"/>
          <w:numId w:val="10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сообщать о своих потребностях и желаниях. </w:t>
      </w:r>
    </w:p>
    <w:p w:rsidR="00685E8F" w:rsidRPr="00C2688D" w:rsidRDefault="00685E8F" w:rsidP="008B1011">
      <w:pPr>
        <w:pStyle w:val="a3"/>
        <w:spacing w:line="276" w:lineRule="auto"/>
        <w:ind w:left="708"/>
        <w:jc w:val="both"/>
        <w:rPr>
          <w:rFonts w:ascii="Times New Roman" w:hAnsi="Times New Roman"/>
          <w:sz w:val="24"/>
          <w:szCs w:val="24"/>
        </w:rPr>
      </w:pPr>
      <w:r w:rsidRPr="00C2688D">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C2688D">
        <w:rPr>
          <w:rFonts w:ascii="Times New Roman" w:hAnsi="Times New Roman"/>
          <w:sz w:val="24"/>
          <w:szCs w:val="24"/>
        </w:rPr>
        <w:t xml:space="preserve">. </w:t>
      </w:r>
    </w:p>
    <w:p w:rsidR="00685E8F" w:rsidRPr="00C2688D" w:rsidRDefault="00685E8F" w:rsidP="00DB25FB">
      <w:pPr>
        <w:pStyle w:val="a3"/>
        <w:numPr>
          <w:ilvl w:val="0"/>
          <w:numId w:val="104"/>
        </w:numPr>
        <w:suppressAutoHyphens w:val="0"/>
        <w:spacing w:line="276" w:lineRule="auto"/>
        <w:jc w:val="both"/>
        <w:rPr>
          <w:rFonts w:ascii="Times New Roman" w:hAnsi="Times New Roman"/>
          <w:sz w:val="24"/>
          <w:szCs w:val="24"/>
        </w:rPr>
      </w:pPr>
      <w:r w:rsidRPr="00C2688D">
        <w:rPr>
          <w:rFonts w:ascii="Times New Roman" w:hAnsi="Times New Roman"/>
          <w:sz w:val="24"/>
          <w:szCs w:val="24"/>
        </w:rPr>
        <w:lastRenderedPageBreak/>
        <w:t>Умение определять свое самочувствие (как хорошее или плохое), показывать или сообщать о болезненных ощущениях взрослому.</w:t>
      </w:r>
    </w:p>
    <w:p w:rsidR="00685E8F" w:rsidRPr="00C2688D" w:rsidRDefault="00685E8F" w:rsidP="00DB25FB">
      <w:pPr>
        <w:pStyle w:val="a3"/>
        <w:numPr>
          <w:ilvl w:val="0"/>
          <w:numId w:val="10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85E8F" w:rsidRPr="00C2688D" w:rsidRDefault="00685E8F" w:rsidP="00DB25FB">
      <w:pPr>
        <w:pStyle w:val="a3"/>
        <w:numPr>
          <w:ilvl w:val="0"/>
          <w:numId w:val="10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следить за своим внешним видом. </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4)</w:t>
      </w:r>
      <w:r w:rsidRPr="00C2688D">
        <w:rPr>
          <w:rFonts w:ascii="Times New Roman" w:hAnsi="Times New Roman"/>
          <w:i/>
          <w:sz w:val="24"/>
          <w:szCs w:val="24"/>
        </w:rPr>
        <w:t xml:space="preserve"> Представления о своей семье, взаимоотношениях в семье.</w:t>
      </w:r>
    </w:p>
    <w:p w:rsidR="00685E8F" w:rsidRPr="00C2688D" w:rsidRDefault="00685E8F" w:rsidP="00DB25FB">
      <w:pPr>
        <w:pStyle w:val="a3"/>
        <w:numPr>
          <w:ilvl w:val="0"/>
          <w:numId w:val="10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«ДОМОВОДСТВО»</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sz w:val="24"/>
          <w:szCs w:val="24"/>
        </w:rPr>
        <w:t>Цель обучения –</w:t>
      </w:r>
      <w:r w:rsidRPr="00C2688D">
        <w:rPr>
          <w:rFonts w:ascii="Times New Roman" w:hAnsi="Times New Roman"/>
          <w:sz w:val="24"/>
          <w:szCs w:val="24"/>
        </w:rPr>
        <w:t xml:space="preserve"> повышение самостоятельности детей в выполнении хозяйственно-бытовой деятельности.</w:t>
      </w:r>
      <w:r w:rsidRPr="00C2688D">
        <w:rPr>
          <w:rFonts w:ascii="Times New Roman" w:hAnsi="Times New Roman"/>
          <w:bCs/>
          <w:sz w:val="24"/>
          <w:szCs w:val="24"/>
        </w:rPr>
        <w:t xml:space="preserve"> Основные задачи: </w:t>
      </w:r>
      <w:r w:rsidRPr="00C2688D">
        <w:rPr>
          <w:rFonts w:ascii="Times New Roman" w:hAnsi="Times New Roman"/>
          <w:sz w:val="24"/>
          <w:szCs w:val="24"/>
        </w:rPr>
        <w:t>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В учебном плане предмет представлен с 5 по 13 год обучения.</w:t>
      </w:r>
    </w:p>
    <w:p w:rsidR="00685E8F" w:rsidRPr="00C2688D" w:rsidRDefault="00685E8F" w:rsidP="008B1011">
      <w:pPr>
        <w:pStyle w:val="a3"/>
        <w:spacing w:line="276" w:lineRule="auto"/>
        <w:ind w:firstLine="708"/>
        <w:jc w:val="both"/>
        <w:rPr>
          <w:rFonts w:ascii="Times New Roman" w:hAnsi="Times New Roman"/>
          <w:bCs/>
          <w:sz w:val="24"/>
          <w:szCs w:val="24"/>
        </w:rPr>
      </w:pPr>
      <w:r w:rsidRPr="00C2688D">
        <w:rPr>
          <w:rFonts w:ascii="Times New Roman" w:hAnsi="Times New Roman"/>
          <w:sz w:val="24"/>
          <w:szCs w:val="24"/>
        </w:rPr>
        <w:t xml:space="preserve">Материально-техническое </w:t>
      </w:r>
      <w:r w:rsidRPr="00C2688D">
        <w:rPr>
          <w:rFonts w:ascii="Times New Roman" w:hAnsi="Times New Roman"/>
          <w:bCs/>
          <w:sz w:val="24"/>
          <w:szCs w:val="24"/>
        </w:rPr>
        <w:t xml:space="preserve">оснащение учебного предмета «Домоводство» предусматривает: </w:t>
      </w:r>
    </w:p>
    <w:p w:rsidR="00685E8F" w:rsidRPr="00C2688D" w:rsidRDefault="00685E8F" w:rsidP="00DB25FB">
      <w:pPr>
        <w:pStyle w:val="a3"/>
        <w:numPr>
          <w:ilvl w:val="0"/>
          <w:numId w:val="92"/>
        </w:numPr>
        <w:suppressAutoHyphens w:val="0"/>
        <w:spacing w:line="276" w:lineRule="auto"/>
        <w:jc w:val="both"/>
        <w:rPr>
          <w:rFonts w:ascii="Times New Roman" w:hAnsi="Times New Roman"/>
          <w:sz w:val="24"/>
          <w:szCs w:val="24"/>
          <w:lang w:eastAsia="ru-RU"/>
        </w:rPr>
      </w:pPr>
      <w:r w:rsidRPr="00C2688D">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685E8F" w:rsidRPr="00C2688D" w:rsidRDefault="00685E8F" w:rsidP="00DB25FB">
      <w:pPr>
        <w:pStyle w:val="a3"/>
        <w:numPr>
          <w:ilvl w:val="0"/>
          <w:numId w:val="92"/>
        </w:numPr>
        <w:suppressAutoHyphens w:val="0"/>
        <w:spacing w:line="276" w:lineRule="auto"/>
        <w:jc w:val="both"/>
        <w:rPr>
          <w:rFonts w:ascii="Times New Roman" w:hAnsi="Times New Roman"/>
          <w:sz w:val="24"/>
          <w:szCs w:val="24"/>
          <w:lang w:eastAsia="ru-RU"/>
        </w:rPr>
      </w:pPr>
      <w:r w:rsidRPr="00C2688D">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Покупки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w:t>
      </w:r>
      <w:r w:rsidRPr="00C2688D">
        <w:rPr>
          <w:rFonts w:ascii="Times New Roman" w:hAnsi="Times New Roman"/>
          <w:sz w:val="24"/>
          <w:szCs w:val="24"/>
        </w:rPr>
        <w:lastRenderedPageBreak/>
        <w:t>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685E8F" w:rsidRPr="00C2688D" w:rsidRDefault="00685E8F" w:rsidP="008B1011">
      <w:pPr>
        <w:pStyle w:val="a3"/>
        <w:tabs>
          <w:tab w:val="left" w:pos="5510"/>
        </w:tabs>
        <w:spacing w:line="276" w:lineRule="auto"/>
        <w:jc w:val="center"/>
        <w:rPr>
          <w:rFonts w:ascii="Times New Roman" w:hAnsi="Times New Roman"/>
          <w:b/>
          <w:i/>
          <w:sz w:val="24"/>
          <w:szCs w:val="24"/>
        </w:rPr>
      </w:pPr>
    </w:p>
    <w:p w:rsidR="00685E8F" w:rsidRPr="00C2688D" w:rsidRDefault="00685E8F" w:rsidP="008B1011">
      <w:pPr>
        <w:pStyle w:val="a3"/>
        <w:tabs>
          <w:tab w:val="left" w:pos="5510"/>
        </w:tabs>
        <w:spacing w:line="276" w:lineRule="auto"/>
        <w:jc w:val="center"/>
        <w:rPr>
          <w:rFonts w:ascii="Times New Roman" w:hAnsi="Times New Roman"/>
          <w:b/>
          <w:i/>
          <w:sz w:val="24"/>
          <w:szCs w:val="24"/>
        </w:rPr>
      </w:pPr>
      <w:r w:rsidRPr="00C2688D">
        <w:rPr>
          <w:rFonts w:ascii="Times New Roman" w:hAnsi="Times New Roman"/>
          <w:b/>
          <w:i/>
          <w:sz w:val="24"/>
          <w:szCs w:val="24"/>
        </w:rPr>
        <w:t>Обращение с кухонным инвентарем</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 xml:space="preserve">Мытье бытовых приборов. Хранение посуды и бытовых приборов.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Приготовление пищи.</w:t>
      </w:r>
    </w:p>
    <w:p w:rsidR="00685E8F" w:rsidRPr="00C2688D" w:rsidRDefault="00685E8F" w:rsidP="008B1011">
      <w:pPr>
        <w:pStyle w:val="a3"/>
        <w:spacing w:line="276" w:lineRule="auto"/>
        <w:ind w:firstLine="743"/>
        <w:jc w:val="both"/>
        <w:rPr>
          <w:rFonts w:ascii="Times New Roman" w:hAnsi="Times New Roman"/>
          <w:sz w:val="24"/>
          <w:szCs w:val="24"/>
        </w:rPr>
      </w:pPr>
      <w:r w:rsidRPr="00C2688D">
        <w:rPr>
          <w:rFonts w:ascii="Times New Roman" w:hAnsi="Times New Roman"/>
          <w:sz w:val="24"/>
          <w:szCs w:val="24"/>
        </w:rPr>
        <w:t xml:space="preserve">Подготовка к приготовлению блюда. </w:t>
      </w:r>
      <w:r w:rsidRPr="00C2688D">
        <w:rPr>
          <w:rFonts w:ascii="Times New Roman" w:hAnsi="Times New Roman"/>
          <w:bCs/>
          <w:sz w:val="24"/>
          <w:szCs w:val="24"/>
        </w:rPr>
        <w:t>Знание (соблюдение) правил гигиены при приготовлении пищи. В</w:t>
      </w:r>
      <w:r w:rsidRPr="00C2688D">
        <w:rPr>
          <w:rFonts w:ascii="Times New Roman" w:hAnsi="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w:t>
      </w:r>
      <w:r w:rsidRPr="00C2688D">
        <w:rPr>
          <w:rFonts w:ascii="Times New Roman" w:hAnsi="Times New Roman"/>
          <w:sz w:val="24"/>
          <w:szCs w:val="24"/>
        </w:rPr>
        <w:lastRenderedPageBreak/>
        <w:t xml:space="preserve">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Уход за вещами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i/>
          <w:sz w:val="24"/>
          <w:szCs w:val="24"/>
        </w:rPr>
        <w:t>Ручная стирка</w:t>
      </w:r>
      <w:r w:rsidRPr="00C2688D">
        <w:rPr>
          <w:rFonts w:ascii="Times New Roman" w:hAnsi="Times New Roman"/>
          <w:bCs/>
          <w:sz w:val="24"/>
          <w:szCs w:val="24"/>
        </w:rPr>
        <w:t>. Н</w:t>
      </w:r>
      <w:r w:rsidRPr="00C2688D">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bCs/>
          <w:i/>
          <w:sz w:val="24"/>
          <w:szCs w:val="24"/>
        </w:rPr>
        <w:t>Машинная стирка.</w:t>
      </w:r>
      <w:r w:rsidRPr="00C2688D">
        <w:rPr>
          <w:rFonts w:ascii="Times New Roman" w:hAnsi="Times New Roman" w:cs="Times New Roman"/>
          <w:bCs/>
          <w:sz w:val="24"/>
          <w:szCs w:val="24"/>
        </w:rPr>
        <w:t xml:space="preserve"> Р</w:t>
      </w:r>
      <w:r w:rsidRPr="00C2688D">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i/>
          <w:sz w:val="24"/>
          <w:szCs w:val="24"/>
        </w:rPr>
        <w:t>Глажение утюгом.</w:t>
      </w:r>
      <w:r w:rsidRPr="00C2688D">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C2688D">
        <w:rPr>
          <w:rFonts w:ascii="Times New Roman" w:hAnsi="Times New Roman" w:cs="Times New Roman"/>
          <w:bCs/>
          <w:sz w:val="24"/>
          <w:szCs w:val="24"/>
        </w:rPr>
        <w:t>С</w:t>
      </w:r>
      <w:r w:rsidRPr="00C2688D">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685E8F" w:rsidRPr="00C2688D" w:rsidRDefault="00685E8F" w:rsidP="008B1011">
      <w:pPr>
        <w:pStyle w:val="a3"/>
        <w:spacing w:line="276" w:lineRule="auto"/>
        <w:jc w:val="center"/>
        <w:rPr>
          <w:rFonts w:ascii="Times New Roman" w:hAnsi="Times New Roman"/>
          <w:b/>
          <w:bCs/>
          <w:i/>
          <w:sz w:val="24"/>
          <w:szCs w:val="24"/>
        </w:rPr>
      </w:pPr>
      <w:r w:rsidRPr="00C2688D">
        <w:rPr>
          <w:rFonts w:ascii="Times New Roman" w:hAnsi="Times New Roman"/>
          <w:b/>
          <w:bCs/>
          <w:i/>
          <w:sz w:val="24"/>
          <w:szCs w:val="24"/>
        </w:rPr>
        <w:t>Уборка помещения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i/>
          <w:sz w:val="24"/>
          <w:szCs w:val="24"/>
        </w:rPr>
        <w:t>Уборка мебели</w:t>
      </w:r>
      <w:r w:rsidRPr="00C2688D">
        <w:rPr>
          <w:rFonts w:ascii="Times New Roman" w:hAnsi="Times New Roman"/>
          <w:bCs/>
          <w:sz w:val="24"/>
          <w:szCs w:val="24"/>
        </w:rPr>
        <w:t>. Уб</w:t>
      </w:r>
      <w:r w:rsidRPr="00C2688D">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C2688D">
        <w:rPr>
          <w:rFonts w:ascii="Times New Roman" w:hAnsi="Times New Roman"/>
          <w:bCs/>
          <w:i/>
          <w:sz w:val="24"/>
          <w:szCs w:val="24"/>
        </w:rPr>
        <w:t xml:space="preserve">, </w:t>
      </w:r>
      <w:r w:rsidRPr="00C2688D">
        <w:rPr>
          <w:rFonts w:ascii="Times New Roman" w:hAnsi="Times New Roman"/>
          <w:sz w:val="24"/>
          <w:szCs w:val="24"/>
        </w:rPr>
        <w:t>добавление моющего средства в воду</w:t>
      </w:r>
      <w:r w:rsidRPr="00C2688D">
        <w:rPr>
          <w:rFonts w:ascii="Times New Roman" w:hAnsi="Times New Roman"/>
          <w:bCs/>
          <w:i/>
          <w:sz w:val="24"/>
          <w:szCs w:val="24"/>
        </w:rPr>
        <w:t xml:space="preserve">, </w:t>
      </w:r>
      <w:r w:rsidRPr="00C2688D">
        <w:rPr>
          <w:rFonts w:ascii="Times New Roman" w:hAnsi="Times New Roman"/>
          <w:sz w:val="24"/>
          <w:szCs w:val="24"/>
        </w:rPr>
        <w:t>уборка предметов с поверхности</w:t>
      </w:r>
      <w:r w:rsidRPr="00C2688D">
        <w:rPr>
          <w:rFonts w:ascii="Times New Roman" w:hAnsi="Times New Roman"/>
          <w:bCs/>
          <w:i/>
          <w:sz w:val="24"/>
          <w:szCs w:val="24"/>
        </w:rPr>
        <w:t xml:space="preserve">, </w:t>
      </w:r>
      <w:r w:rsidRPr="00C2688D">
        <w:rPr>
          <w:rFonts w:ascii="Times New Roman" w:hAnsi="Times New Roman"/>
          <w:sz w:val="24"/>
          <w:szCs w:val="24"/>
        </w:rPr>
        <w:t>вытирание поверхности, вытирание предметов интерьера</w:t>
      </w:r>
      <w:r w:rsidRPr="00C2688D">
        <w:rPr>
          <w:rFonts w:ascii="Times New Roman" w:hAnsi="Times New Roman"/>
          <w:bCs/>
          <w:i/>
          <w:sz w:val="24"/>
          <w:szCs w:val="24"/>
        </w:rPr>
        <w:t xml:space="preserve"> </w:t>
      </w:r>
      <w:r w:rsidRPr="00C2688D">
        <w:rPr>
          <w:rFonts w:ascii="Times New Roman" w:hAnsi="Times New Roman"/>
          <w:sz w:val="24"/>
          <w:szCs w:val="24"/>
        </w:rPr>
        <w:t>раскладывание предметов интерьера по местам</w:t>
      </w:r>
      <w:r w:rsidRPr="00C2688D">
        <w:rPr>
          <w:rFonts w:ascii="Times New Roman" w:hAnsi="Times New Roman"/>
          <w:bCs/>
          <w:i/>
          <w:sz w:val="24"/>
          <w:szCs w:val="24"/>
        </w:rPr>
        <w:t xml:space="preserve">, </w:t>
      </w:r>
      <w:r w:rsidRPr="00C2688D">
        <w:rPr>
          <w:rFonts w:ascii="Times New Roman" w:hAnsi="Times New Roman"/>
          <w:sz w:val="24"/>
          <w:szCs w:val="24"/>
        </w:rPr>
        <w:t xml:space="preserve">выливание использованной воды. </w:t>
      </w:r>
    </w:p>
    <w:p w:rsidR="00685E8F" w:rsidRPr="00C2688D" w:rsidRDefault="00685E8F" w:rsidP="008B1011">
      <w:pPr>
        <w:pStyle w:val="a3"/>
        <w:spacing w:line="276" w:lineRule="auto"/>
        <w:ind w:firstLine="708"/>
        <w:jc w:val="both"/>
        <w:rPr>
          <w:rFonts w:ascii="Times New Roman" w:hAnsi="Times New Roman"/>
          <w:bCs/>
          <w:sz w:val="24"/>
          <w:szCs w:val="24"/>
        </w:rPr>
      </w:pPr>
      <w:r w:rsidRPr="00C2688D">
        <w:rPr>
          <w:rFonts w:ascii="Times New Roman" w:hAnsi="Times New Roman"/>
          <w:bCs/>
          <w:i/>
          <w:sz w:val="24"/>
          <w:szCs w:val="24"/>
        </w:rPr>
        <w:t>Уборка пола</w:t>
      </w:r>
      <w:r w:rsidRPr="00C2688D">
        <w:rPr>
          <w:rFonts w:ascii="Times New Roman" w:hAnsi="Times New Roman"/>
          <w:bCs/>
          <w:sz w:val="24"/>
          <w:szCs w:val="24"/>
        </w:rPr>
        <w:t>. С</w:t>
      </w:r>
      <w:r w:rsidRPr="00C2688D">
        <w:rPr>
          <w:rFonts w:ascii="Times New Roman" w:hAnsi="Times New Roman"/>
          <w:sz w:val="24"/>
          <w:szCs w:val="24"/>
        </w:rPr>
        <w:t xml:space="preserve">метание мусора на полу в определенное место. Заметание мусора на совок. </w:t>
      </w:r>
      <w:r w:rsidRPr="00C2688D">
        <w:rPr>
          <w:rFonts w:ascii="Times New Roman" w:hAnsi="Times New Roman"/>
          <w:bCs/>
          <w:sz w:val="24"/>
          <w:szCs w:val="24"/>
        </w:rPr>
        <w:t>Соблюдение</w:t>
      </w:r>
      <w:r w:rsidRPr="00C2688D">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C2688D">
        <w:rPr>
          <w:rFonts w:ascii="Times New Roman" w:hAnsi="Times New Roman"/>
          <w:bCs/>
          <w:i/>
          <w:sz w:val="24"/>
          <w:szCs w:val="24"/>
        </w:rPr>
        <w:t xml:space="preserve">, </w:t>
      </w:r>
      <w:r w:rsidRPr="00C2688D">
        <w:rPr>
          <w:rFonts w:ascii="Times New Roman" w:hAnsi="Times New Roman"/>
          <w:sz w:val="24"/>
          <w:szCs w:val="24"/>
        </w:rPr>
        <w:t>заметание мусора на совок</w:t>
      </w:r>
      <w:r w:rsidRPr="00C2688D">
        <w:rPr>
          <w:rFonts w:ascii="Times New Roman" w:hAnsi="Times New Roman"/>
          <w:bCs/>
          <w:i/>
          <w:sz w:val="24"/>
          <w:szCs w:val="24"/>
        </w:rPr>
        <w:t xml:space="preserve">, </w:t>
      </w:r>
      <w:r w:rsidRPr="00C2688D">
        <w:rPr>
          <w:rFonts w:ascii="Times New Roman" w:hAnsi="Times New Roman"/>
          <w:sz w:val="24"/>
          <w:szCs w:val="24"/>
        </w:rPr>
        <w:t xml:space="preserve">высыпание мусора в урну. </w:t>
      </w:r>
      <w:r w:rsidRPr="00C2688D">
        <w:rPr>
          <w:rFonts w:ascii="Times New Roman" w:hAnsi="Times New Roman"/>
          <w:bCs/>
          <w:sz w:val="24"/>
          <w:szCs w:val="24"/>
        </w:rPr>
        <w:t>Р</w:t>
      </w:r>
      <w:r w:rsidRPr="00C2688D">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C2688D">
        <w:rPr>
          <w:rFonts w:ascii="Times New Roman" w:hAnsi="Times New Roman"/>
          <w:bCs/>
          <w:i/>
          <w:sz w:val="24"/>
          <w:szCs w:val="24"/>
        </w:rPr>
        <w:t xml:space="preserve">, </w:t>
      </w:r>
      <w:r w:rsidRPr="00C2688D">
        <w:rPr>
          <w:rFonts w:ascii="Times New Roman" w:hAnsi="Times New Roman"/>
          <w:sz w:val="24"/>
          <w:szCs w:val="24"/>
        </w:rPr>
        <w:t xml:space="preserve">включение (вставление вилки в розетку; нажатие кнопки), чистка </w:t>
      </w:r>
      <w:r w:rsidRPr="00C2688D">
        <w:rPr>
          <w:rFonts w:ascii="Times New Roman" w:hAnsi="Times New Roman"/>
          <w:sz w:val="24"/>
          <w:szCs w:val="24"/>
        </w:rPr>
        <w:lastRenderedPageBreak/>
        <w:t>поверхности</w:t>
      </w:r>
      <w:r w:rsidRPr="00C2688D">
        <w:rPr>
          <w:rFonts w:ascii="Times New Roman" w:hAnsi="Times New Roman"/>
          <w:bCs/>
          <w:i/>
          <w:sz w:val="24"/>
          <w:szCs w:val="24"/>
        </w:rPr>
        <w:t xml:space="preserve">, </w:t>
      </w:r>
      <w:r w:rsidRPr="00C2688D">
        <w:rPr>
          <w:rFonts w:ascii="Times New Roman" w:hAnsi="Times New Roman"/>
          <w:sz w:val="24"/>
          <w:szCs w:val="24"/>
        </w:rPr>
        <w:t>выключение (поворот рычага; нажатие кнопки; вынимание вилки из розетки)</w:t>
      </w:r>
      <w:r w:rsidRPr="00C2688D">
        <w:rPr>
          <w:rFonts w:ascii="Times New Roman" w:hAnsi="Times New Roman"/>
          <w:bCs/>
          <w:i/>
          <w:sz w:val="24"/>
          <w:szCs w:val="24"/>
        </w:rPr>
        <w:t xml:space="preserve">, </w:t>
      </w:r>
      <w:r w:rsidRPr="00C2688D">
        <w:rPr>
          <w:rFonts w:ascii="Times New Roman" w:hAnsi="Times New Roman"/>
          <w:sz w:val="24"/>
          <w:szCs w:val="24"/>
        </w:rPr>
        <w:t xml:space="preserve">отсоединение съемных деталей пылесоса. </w:t>
      </w:r>
      <w:r w:rsidRPr="00C2688D">
        <w:rPr>
          <w:rFonts w:ascii="Times New Roman" w:hAnsi="Times New Roman"/>
          <w:bCs/>
          <w:sz w:val="24"/>
          <w:szCs w:val="24"/>
        </w:rPr>
        <w:t>С</w:t>
      </w:r>
      <w:r w:rsidRPr="00C2688D">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C2688D">
        <w:rPr>
          <w:rFonts w:ascii="Times New Roman" w:hAnsi="Times New Roman"/>
          <w:bCs/>
          <w:i/>
          <w:sz w:val="24"/>
          <w:szCs w:val="24"/>
        </w:rPr>
        <w:t xml:space="preserve">, </w:t>
      </w:r>
      <w:r w:rsidRPr="00C2688D">
        <w:rPr>
          <w:rFonts w:ascii="Times New Roman" w:hAnsi="Times New Roman"/>
          <w:sz w:val="24"/>
          <w:szCs w:val="24"/>
        </w:rPr>
        <w:t>добавление моющего средства в воду</w:t>
      </w:r>
      <w:r w:rsidRPr="00C2688D">
        <w:rPr>
          <w:rFonts w:ascii="Times New Roman" w:hAnsi="Times New Roman"/>
          <w:bCs/>
          <w:i/>
          <w:sz w:val="24"/>
          <w:szCs w:val="24"/>
        </w:rPr>
        <w:t xml:space="preserve">, </w:t>
      </w:r>
      <w:r w:rsidRPr="00C2688D">
        <w:rPr>
          <w:rFonts w:ascii="Times New Roman" w:hAnsi="Times New Roman"/>
          <w:sz w:val="24"/>
          <w:szCs w:val="24"/>
        </w:rPr>
        <w:t>намачивание и отжимание тряпки</w:t>
      </w:r>
      <w:r w:rsidRPr="00C2688D">
        <w:rPr>
          <w:rFonts w:ascii="Times New Roman" w:hAnsi="Times New Roman"/>
          <w:bCs/>
          <w:i/>
          <w:sz w:val="24"/>
          <w:szCs w:val="24"/>
        </w:rPr>
        <w:t xml:space="preserve">, </w:t>
      </w:r>
      <w:r w:rsidRPr="00C2688D">
        <w:rPr>
          <w:rFonts w:ascii="Times New Roman" w:hAnsi="Times New Roman"/>
          <w:sz w:val="24"/>
          <w:szCs w:val="24"/>
        </w:rPr>
        <w:t>мытье пола</w:t>
      </w:r>
      <w:r w:rsidRPr="00C2688D">
        <w:rPr>
          <w:rFonts w:ascii="Times New Roman" w:hAnsi="Times New Roman"/>
          <w:bCs/>
          <w:i/>
          <w:sz w:val="24"/>
          <w:szCs w:val="24"/>
        </w:rPr>
        <w:t xml:space="preserve">, </w:t>
      </w:r>
      <w:r w:rsidRPr="00C2688D">
        <w:rPr>
          <w:rFonts w:ascii="Times New Roman" w:hAnsi="Times New Roman"/>
          <w:sz w:val="24"/>
          <w:szCs w:val="24"/>
        </w:rPr>
        <w:t xml:space="preserve">выливание использованной воды, просушивание мокрых тряпок.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i/>
          <w:sz w:val="24"/>
          <w:szCs w:val="24"/>
        </w:rPr>
        <w:t>М</w:t>
      </w:r>
      <w:r w:rsidRPr="00C2688D">
        <w:rPr>
          <w:rFonts w:ascii="Times New Roman" w:hAnsi="Times New Roman"/>
          <w:i/>
          <w:sz w:val="24"/>
          <w:szCs w:val="24"/>
        </w:rPr>
        <w:t>ытье стекла</w:t>
      </w:r>
      <w:r w:rsidRPr="00C2688D">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C2688D">
        <w:rPr>
          <w:rFonts w:ascii="Times New Roman" w:hAnsi="Times New Roman"/>
          <w:bCs/>
          <w:i/>
          <w:sz w:val="24"/>
          <w:szCs w:val="24"/>
        </w:rPr>
        <w:t xml:space="preserve">, </w:t>
      </w:r>
      <w:r w:rsidRPr="00C2688D">
        <w:rPr>
          <w:rFonts w:ascii="Times New Roman" w:hAnsi="Times New Roman"/>
          <w:sz w:val="24"/>
          <w:szCs w:val="24"/>
        </w:rPr>
        <w:t>добавление моющего средства в воду</w:t>
      </w:r>
      <w:r w:rsidRPr="00C2688D">
        <w:rPr>
          <w:rFonts w:ascii="Times New Roman" w:hAnsi="Times New Roman"/>
          <w:bCs/>
          <w:i/>
          <w:sz w:val="24"/>
          <w:szCs w:val="24"/>
        </w:rPr>
        <w:t xml:space="preserve">, </w:t>
      </w:r>
      <w:r w:rsidRPr="00C2688D">
        <w:rPr>
          <w:rFonts w:ascii="Times New Roman" w:hAnsi="Times New Roman"/>
          <w:sz w:val="24"/>
          <w:szCs w:val="24"/>
        </w:rPr>
        <w:t>мытьё рамы</w:t>
      </w:r>
      <w:r w:rsidRPr="00C2688D">
        <w:rPr>
          <w:rFonts w:ascii="Times New Roman" w:hAnsi="Times New Roman"/>
          <w:bCs/>
          <w:i/>
          <w:sz w:val="24"/>
          <w:szCs w:val="24"/>
        </w:rPr>
        <w:t xml:space="preserve">, </w:t>
      </w:r>
      <w:r w:rsidRPr="00C2688D">
        <w:rPr>
          <w:rFonts w:ascii="Times New Roman" w:hAnsi="Times New Roman"/>
          <w:sz w:val="24"/>
          <w:szCs w:val="24"/>
        </w:rPr>
        <w:t xml:space="preserve">вытирание рамы, мытьё стекла, вытирание стекла, выливание использованной воды. </w:t>
      </w: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Уборка территории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Предметные результаты освоения учебного предмета «Домоводство»</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p>
    <w:p w:rsidR="00685E8F" w:rsidRPr="00C2688D" w:rsidRDefault="00685E8F" w:rsidP="00DB25FB">
      <w:pPr>
        <w:pStyle w:val="a3"/>
        <w:numPr>
          <w:ilvl w:val="0"/>
          <w:numId w:val="10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685E8F" w:rsidRPr="00C2688D" w:rsidRDefault="00685E8F" w:rsidP="00DB25FB">
      <w:pPr>
        <w:pStyle w:val="a3"/>
        <w:numPr>
          <w:ilvl w:val="0"/>
          <w:numId w:val="74"/>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685E8F" w:rsidRPr="00C2688D" w:rsidRDefault="00685E8F" w:rsidP="00DB25FB">
      <w:pPr>
        <w:pStyle w:val="a3"/>
        <w:numPr>
          <w:ilvl w:val="0"/>
          <w:numId w:val="74"/>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«ОКРУЖАЮЩИЙ СОЦИАЛЬНЫЙ МИР»</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C2688D">
        <w:rPr>
          <w:rStyle w:val="c1"/>
          <w:rFonts w:ascii="Times New Roman" w:eastAsia="Arial Unicode MS"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C2688D">
        <w:rPr>
          <w:rFonts w:ascii="Times New Roman" w:hAnsi="Times New Roman"/>
          <w:sz w:val="24"/>
          <w:szCs w:val="24"/>
        </w:rPr>
        <w:t xml:space="preserve">ебенок учится ориентироваться в различных ситуациях: </w:t>
      </w:r>
      <w:r w:rsidRPr="00C2688D">
        <w:rPr>
          <w:rFonts w:ascii="Times New Roman" w:hAnsi="Times New Roman"/>
          <w:sz w:val="24"/>
          <w:szCs w:val="24"/>
        </w:rPr>
        <w:lastRenderedPageBreak/>
        <w:t xml:space="preserve">избегать риски и угрозы его жизни и здоровью, в частности, учится быть внимательным и осторожным на улице, дома, в школе.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iCs/>
          <w:sz w:val="24"/>
          <w:szCs w:val="24"/>
        </w:rPr>
      </w:pPr>
      <w:r w:rsidRPr="00C2688D">
        <w:rPr>
          <w:rFonts w:ascii="Times New Roman" w:hAnsi="Times New Roman"/>
          <w:b/>
          <w:i/>
          <w:iCs/>
          <w:sz w:val="24"/>
          <w:szCs w:val="24"/>
        </w:rPr>
        <w:t>Школа</w:t>
      </w:r>
    </w:p>
    <w:p w:rsidR="00685E8F" w:rsidRPr="00C2688D" w:rsidRDefault="00685E8F" w:rsidP="008B1011">
      <w:pPr>
        <w:spacing w:after="0"/>
        <w:ind w:right="-185"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C2688D">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C2688D">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C2688D">
        <w:rPr>
          <w:rFonts w:ascii="Times New Roman" w:hAnsi="Times New Roman" w:cs="Times New Roman"/>
          <w:iCs/>
          <w:sz w:val="24"/>
          <w:szCs w:val="24"/>
        </w:rPr>
        <w:t xml:space="preserve">себе как члене коллектива класса. </w:t>
      </w:r>
      <w:r w:rsidRPr="00C2688D">
        <w:rPr>
          <w:rFonts w:ascii="Times New Roman" w:hAnsi="Times New Roman" w:cs="Times New Roman"/>
          <w:bCs/>
          <w:sz w:val="24"/>
          <w:szCs w:val="24"/>
        </w:rPr>
        <w:t xml:space="preserve">Узнавание (различение) мальчика и девочки по внешнему виду. </w:t>
      </w:r>
      <w:r w:rsidRPr="00C2688D">
        <w:rPr>
          <w:rFonts w:ascii="Times New Roman" w:hAnsi="Times New Roman" w:cs="Times New Roman"/>
          <w:iCs/>
          <w:sz w:val="24"/>
          <w:szCs w:val="24"/>
        </w:rPr>
        <w:t>З</w:t>
      </w:r>
      <w:r w:rsidRPr="00C2688D">
        <w:rPr>
          <w:rFonts w:ascii="Times New Roman" w:hAnsi="Times New Roman" w:cs="Times New Roman"/>
          <w:sz w:val="24"/>
          <w:szCs w:val="24"/>
        </w:rPr>
        <w:t xml:space="preserve">нание положительных качеств человека. Знание способов проявления </w:t>
      </w:r>
      <w:r w:rsidRPr="00C2688D">
        <w:rPr>
          <w:rFonts w:ascii="Times New Roman" w:hAnsi="Times New Roman" w:cs="Times New Roman"/>
          <w:iCs/>
          <w:sz w:val="24"/>
          <w:szCs w:val="24"/>
        </w:rPr>
        <w:t>дружеских отношений (чувств)</w:t>
      </w:r>
      <w:r w:rsidRPr="00C2688D">
        <w:rPr>
          <w:rFonts w:ascii="Times New Roman" w:hAnsi="Times New Roman" w:cs="Times New Roman"/>
          <w:sz w:val="24"/>
          <w:szCs w:val="24"/>
        </w:rPr>
        <w:t>. У</w:t>
      </w:r>
      <w:r w:rsidRPr="00C2688D">
        <w:rPr>
          <w:rFonts w:ascii="Times New Roman" w:hAnsi="Times New Roman" w:cs="Times New Roman"/>
          <w:iCs/>
          <w:sz w:val="24"/>
          <w:szCs w:val="24"/>
        </w:rPr>
        <w:t>мение выражать свой интерес к другому человеку.</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Квартира, дом, двор</w:t>
      </w:r>
    </w:p>
    <w:p w:rsidR="00685E8F" w:rsidRPr="00C2688D" w:rsidRDefault="00685E8F" w:rsidP="008B1011">
      <w:pPr>
        <w:spacing w:after="0"/>
        <w:ind w:right="-185" w:firstLine="708"/>
        <w:jc w:val="both"/>
        <w:rPr>
          <w:rFonts w:ascii="Times New Roman" w:hAnsi="Times New Roman" w:cs="Times New Roman"/>
          <w:i/>
          <w:iCs/>
          <w:sz w:val="24"/>
          <w:szCs w:val="24"/>
          <w:u w:val="single"/>
        </w:rPr>
      </w:pPr>
      <w:r w:rsidRPr="00C2688D">
        <w:rPr>
          <w:rFonts w:ascii="Times New Roman" w:hAnsi="Times New Roman" w:cs="Times New Roman"/>
          <w:sz w:val="24"/>
          <w:szCs w:val="24"/>
        </w:rPr>
        <w:t xml:space="preserve">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w:t>
      </w:r>
      <w:r w:rsidRPr="00C2688D">
        <w:rPr>
          <w:rFonts w:ascii="Times New Roman" w:hAnsi="Times New Roman" w:cs="Times New Roman"/>
          <w:sz w:val="24"/>
          <w:szCs w:val="24"/>
        </w:rPr>
        <w:lastRenderedPageBreak/>
        <w:t>(сельский, дачный) дом.Узнавание (различение) мест общего пользования в доме (чердак</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подвал</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подъезд, лестничная площадка</w:t>
      </w:r>
      <w:r w:rsidRPr="00C2688D">
        <w:rPr>
          <w:rFonts w:ascii="Times New Roman" w:hAnsi="Times New Roman" w:cs="Times New Roman"/>
          <w:i/>
          <w:iCs/>
          <w:sz w:val="24"/>
          <w:szCs w:val="24"/>
        </w:rPr>
        <w:t xml:space="preserve">, </w:t>
      </w:r>
      <w:r w:rsidRPr="00C2688D">
        <w:rPr>
          <w:rFonts w:ascii="Times New Roman" w:hAnsi="Times New Roman" w:cs="Times New Roman"/>
          <w:sz w:val="24"/>
          <w:szCs w:val="24"/>
        </w:rPr>
        <w:t>лифт).</w:t>
      </w:r>
    </w:p>
    <w:p w:rsidR="00685E8F" w:rsidRPr="00C2688D" w:rsidRDefault="00685E8F" w:rsidP="008B1011">
      <w:pPr>
        <w:spacing w:after="0"/>
        <w:ind w:right="-185" w:firstLine="709"/>
        <w:jc w:val="both"/>
        <w:rPr>
          <w:rFonts w:ascii="Times New Roman" w:hAnsi="Times New Roman" w:cs="Times New Roman"/>
          <w:iCs/>
          <w:sz w:val="24"/>
          <w:szCs w:val="24"/>
        </w:rPr>
      </w:pPr>
      <w:r w:rsidRPr="00C2688D">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C2688D">
        <w:rPr>
          <w:rFonts w:ascii="Times New Roman" w:hAnsi="Times New Roman" w:cs="Times New Roman"/>
          <w:sz w:val="24"/>
          <w:szCs w:val="24"/>
        </w:rPr>
        <w:t>: не заходить в лифт с незнакомым человеком, не залезать на чердак, не трогать провода и др.</w:t>
      </w:r>
      <w:r w:rsidRPr="00C2688D">
        <w:rPr>
          <w:rFonts w:ascii="Times New Roman" w:hAnsi="Times New Roman" w:cs="Times New Roman"/>
          <w:iCs/>
          <w:sz w:val="24"/>
          <w:szCs w:val="24"/>
        </w:rPr>
        <w:t xml:space="preserve"> С</w:t>
      </w:r>
      <w:r w:rsidRPr="00C2688D">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C2688D">
        <w:rPr>
          <w:rFonts w:ascii="Times New Roman" w:hAnsi="Times New Roman" w:cs="Times New Roman"/>
          <w:bCs/>
          <w:sz w:val="24"/>
          <w:szCs w:val="24"/>
        </w:rPr>
        <w:t xml:space="preserve">коммунальными удобствами в  квартире: </w:t>
      </w:r>
      <w:r w:rsidRPr="00C2688D">
        <w:rPr>
          <w:rFonts w:ascii="Times New Roman" w:hAnsi="Times New Roman" w:cs="Times New Roman"/>
          <w:sz w:val="24"/>
          <w:szCs w:val="24"/>
        </w:rPr>
        <w:t>отопление (батарея, вентиль, вода)</w:t>
      </w:r>
      <w:r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канализация (вода, унитаз, сливной бачок, трубы)</w:t>
      </w:r>
      <w:r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водоснабжение (вода, кран, трубы (водопровод), вентиль, раковина)</w:t>
      </w:r>
      <w:r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электроснабжение (розетка, свет, электричество)</w:t>
      </w:r>
      <w:r w:rsidRPr="00C2688D">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C2688D">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C2688D">
        <w:rPr>
          <w:rFonts w:ascii="Times New Roman" w:hAnsi="Times New Roman" w:cs="Times New Roman"/>
          <w:bCs/>
          <w:sz w:val="24"/>
          <w:szCs w:val="24"/>
        </w:rPr>
        <w:t>Знание (соблюдение) правил поведения в чрезвычайной ситуации. У</w:t>
      </w:r>
      <w:r w:rsidRPr="00C2688D">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половник.Узнавание (различение) </w:t>
      </w:r>
      <w:r w:rsidRPr="00C2688D">
        <w:rPr>
          <w:rFonts w:ascii="Times New Roman" w:hAnsi="Times New Roman" w:cs="Times New Roman"/>
          <w:bCs/>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C2688D">
        <w:rPr>
          <w:rFonts w:ascii="Times New Roman" w:hAnsi="Times New Roman" w:cs="Times New Roman"/>
          <w:sz w:val="24"/>
          <w:szCs w:val="24"/>
        </w:rPr>
        <w:t xml:space="preserve">Узнавание (различение) </w:t>
      </w:r>
      <w:r w:rsidRPr="00C2688D">
        <w:rPr>
          <w:rFonts w:ascii="Times New Roman" w:hAnsi="Times New Roman" w:cs="Times New Roman"/>
          <w:bCs/>
          <w:sz w:val="24"/>
          <w:szCs w:val="24"/>
        </w:rPr>
        <w:t xml:space="preserve">аудио, видеотехники и средствах связи (телефон, компьютер, </w:t>
      </w:r>
      <w:r w:rsidRPr="00C2688D">
        <w:rPr>
          <w:rFonts w:ascii="Times New Roman" w:hAnsi="Times New Roman" w:cs="Times New Roman"/>
          <w:sz w:val="24"/>
          <w:szCs w:val="24"/>
        </w:rPr>
        <w:t>планшет</w:t>
      </w:r>
      <w:r w:rsidRPr="00C2688D">
        <w:rPr>
          <w:rFonts w:ascii="Times New Roman" w:hAnsi="Times New Roman" w:cs="Times New Roman"/>
          <w:iCs/>
          <w:sz w:val="24"/>
          <w:szCs w:val="24"/>
        </w:rPr>
        <w:t>, магнитофон</w:t>
      </w:r>
      <w:r w:rsidRPr="00C2688D">
        <w:rPr>
          <w:rFonts w:ascii="Times New Roman" w:hAnsi="Times New Roman" w:cs="Times New Roman"/>
          <w:bCs/>
          <w:sz w:val="24"/>
          <w:szCs w:val="24"/>
        </w:rPr>
        <w:t xml:space="preserve">, </w:t>
      </w:r>
      <w:r w:rsidRPr="00C2688D">
        <w:rPr>
          <w:rFonts w:ascii="Times New Roman" w:hAnsi="Times New Roman" w:cs="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685E8F" w:rsidRPr="00C2688D" w:rsidRDefault="00685E8F" w:rsidP="008B1011">
      <w:pPr>
        <w:pStyle w:val="a3"/>
        <w:spacing w:line="276" w:lineRule="auto"/>
        <w:ind w:left="-567"/>
        <w:jc w:val="center"/>
        <w:rPr>
          <w:rFonts w:ascii="Times New Roman" w:hAnsi="Times New Roman"/>
          <w:b/>
          <w:i/>
          <w:sz w:val="24"/>
          <w:szCs w:val="24"/>
        </w:rPr>
      </w:pPr>
    </w:p>
    <w:p w:rsidR="00685E8F" w:rsidRPr="00C2688D" w:rsidRDefault="00685E8F" w:rsidP="008B1011">
      <w:pPr>
        <w:pStyle w:val="a3"/>
        <w:spacing w:line="276" w:lineRule="auto"/>
        <w:ind w:left="-567"/>
        <w:jc w:val="center"/>
        <w:rPr>
          <w:rFonts w:ascii="Times New Roman" w:hAnsi="Times New Roman"/>
          <w:b/>
          <w:i/>
          <w:sz w:val="24"/>
          <w:szCs w:val="24"/>
        </w:rPr>
      </w:pPr>
      <w:r w:rsidRPr="00C2688D">
        <w:rPr>
          <w:rFonts w:ascii="Times New Roman" w:hAnsi="Times New Roman"/>
          <w:b/>
          <w:i/>
          <w:sz w:val="24"/>
          <w:szCs w:val="24"/>
        </w:rPr>
        <w:t>Предметы быта</w:t>
      </w:r>
    </w:p>
    <w:p w:rsidR="00685E8F" w:rsidRPr="00C2688D" w:rsidRDefault="00685E8F" w:rsidP="008B1011">
      <w:pPr>
        <w:pStyle w:val="a3"/>
        <w:spacing w:line="276" w:lineRule="auto"/>
        <w:ind w:firstLine="708"/>
        <w:jc w:val="both"/>
        <w:rPr>
          <w:rFonts w:ascii="Times New Roman" w:hAnsi="Times New Roman"/>
          <w:b/>
          <w:i/>
          <w:sz w:val="24"/>
          <w:szCs w:val="24"/>
        </w:rPr>
      </w:pPr>
      <w:r w:rsidRPr="00C2688D">
        <w:rPr>
          <w:rFonts w:ascii="Times New Roman" w:hAnsi="Times New Roman"/>
          <w:sz w:val="24"/>
          <w:szCs w:val="24"/>
        </w:rPr>
        <w:t>Узнавание (различение)</w:t>
      </w:r>
      <w:r w:rsidRPr="00C2688D">
        <w:rPr>
          <w:rFonts w:ascii="Times New Roman" w:hAnsi="Times New Roman"/>
          <w:bCs/>
          <w:sz w:val="24"/>
          <w:szCs w:val="24"/>
        </w:rPr>
        <w:t>электробытовых приборов (</w:t>
      </w:r>
      <w:r w:rsidRPr="00C2688D">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мебели(стол, стул, диван, шкаф, полка, кресло, кровать, табурет, комод). Знание назначения предметов мебели. 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Узнавание (различении) предметов интерьера(светильник, зеркало, штора, скатерть, ваза, статуэтки, свечи).Знание назначения предметов интерьера.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Узнавание (различение)светильников (люстра, бра, настольная лампа).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Продукты питания</w:t>
      </w:r>
    </w:p>
    <w:p w:rsidR="00685E8F" w:rsidRPr="00C2688D" w:rsidRDefault="00685E8F" w:rsidP="008B1011">
      <w:pPr>
        <w:spacing w:after="0"/>
        <w:ind w:right="-185" w:firstLine="708"/>
        <w:jc w:val="both"/>
        <w:rPr>
          <w:rFonts w:ascii="Times New Roman" w:hAnsi="Times New Roman" w:cs="Times New Roman"/>
          <w:sz w:val="24"/>
          <w:szCs w:val="24"/>
        </w:rPr>
      </w:pPr>
      <w:r w:rsidRPr="00C2688D">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w:t>
      </w:r>
      <w:r w:rsidRPr="00C2688D">
        <w:rPr>
          <w:rFonts w:ascii="Times New Roman" w:hAnsi="Times New Roman" w:cs="Times New Roman"/>
          <w:bCs/>
          <w:sz w:val="24"/>
          <w:szCs w:val="24"/>
        </w:rPr>
        <w:t>молочных продуктов</w:t>
      </w:r>
      <w:r w:rsidRPr="00C2688D">
        <w:rPr>
          <w:rFonts w:ascii="Times New Roman" w:hAnsi="Times New Roman" w:cs="Times New Roman"/>
          <w:sz w:val="24"/>
          <w:szCs w:val="24"/>
        </w:rPr>
        <w:t xml:space="preserve"> (молоко, йогурт, творог, сметана, кефир, масло, морожено) по внешнему виду, на вкус. </w:t>
      </w:r>
      <w:r w:rsidRPr="00C2688D">
        <w:rPr>
          <w:rFonts w:ascii="Times New Roman" w:hAnsi="Times New Roman" w:cs="Times New Roman"/>
          <w:sz w:val="24"/>
          <w:szCs w:val="24"/>
        </w:rPr>
        <w:lastRenderedPageBreak/>
        <w:t>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фарш).Знакомство со способами обработки (приготовления) мясных продуктов.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Предметы и материалы, изготовленные человеком.</w:t>
      </w:r>
    </w:p>
    <w:p w:rsidR="00685E8F" w:rsidRPr="00C2688D" w:rsidRDefault="00685E8F" w:rsidP="008B1011">
      <w:pPr>
        <w:spacing w:after="0"/>
        <w:ind w:firstLine="708"/>
        <w:jc w:val="both"/>
        <w:rPr>
          <w:rFonts w:ascii="Times New Roman" w:hAnsi="Times New Roman" w:cs="Times New Roman"/>
          <w:b/>
          <w:bCs/>
          <w:sz w:val="24"/>
          <w:szCs w:val="24"/>
        </w:rPr>
      </w:pPr>
      <w:r w:rsidRPr="00C2688D">
        <w:rPr>
          <w:rFonts w:ascii="Times New Roman" w:hAnsi="Times New Roman" w:cs="Times New Roman"/>
          <w:sz w:val="24"/>
          <w:szCs w:val="24"/>
        </w:rPr>
        <w:t>Узнавание свойств бумаги (рвется, мнется, намокает)</w:t>
      </w:r>
      <w:r w:rsidRPr="00C2688D">
        <w:rPr>
          <w:rFonts w:ascii="Times New Roman" w:hAnsi="Times New Roman" w:cs="Times New Roman"/>
          <w:b/>
          <w:bCs/>
          <w:sz w:val="24"/>
          <w:szCs w:val="24"/>
        </w:rPr>
        <w:t xml:space="preserve">. </w:t>
      </w:r>
      <w:r w:rsidRPr="00C2688D">
        <w:rPr>
          <w:rFonts w:ascii="Times New Roman" w:hAnsi="Times New Roman" w:cs="Times New Roman"/>
          <w:bCs/>
          <w:sz w:val="24"/>
          <w:szCs w:val="24"/>
        </w:rPr>
        <w:t>У</w:t>
      </w:r>
      <w:r w:rsidRPr="00C2688D">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C2688D">
        <w:rPr>
          <w:rFonts w:ascii="Times New Roman" w:hAnsi="Times New Roman" w:cs="Times New Roman"/>
          <w:bCs/>
          <w:sz w:val="24"/>
          <w:szCs w:val="24"/>
        </w:rPr>
        <w:t>У</w:t>
      </w:r>
      <w:r w:rsidRPr="00C2688D">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C2688D">
        <w:rPr>
          <w:rFonts w:ascii="Times New Roman" w:hAnsi="Times New Roman" w:cs="Times New Roman"/>
          <w:bCs/>
          <w:sz w:val="24"/>
          <w:szCs w:val="24"/>
        </w:rPr>
        <w:t xml:space="preserve"> З</w:t>
      </w:r>
      <w:r w:rsidRPr="00C2688D">
        <w:rPr>
          <w:rFonts w:ascii="Times New Roman" w:hAnsi="Times New Roman" w:cs="Times New Roman"/>
          <w:sz w:val="24"/>
          <w:szCs w:val="24"/>
        </w:rPr>
        <w:t>нание свойств дерева (прочность, твёрдость, плавает в воде, дает тепло, когда горит).</w:t>
      </w:r>
      <w:r w:rsidRPr="00C2688D">
        <w:rPr>
          <w:rFonts w:ascii="Times New Roman" w:hAnsi="Times New Roman" w:cs="Times New Roman"/>
          <w:bCs/>
          <w:sz w:val="24"/>
          <w:szCs w:val="24"/>
        </w:rPr>
        <w:t>У</w:t>
      </w:r>
      <w:r w:rsidRPr="00C2688D">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C2688D">
        <w:rPr>
          <w:rFonts w:ascii="Times New Roman" w:hAnsi="Times New Roman" w:cs="Times New Roman"/>
          <w:bCs/>
          <w:sz w:val="24"/>
          <w:szCs w:val="24"/>
        </w:rPr>
        <w:t>. У</w:t>
      </w:r>
      <w:r w:rsidRPr="00C2688D">
        <w:rPr>
          <w:rFonts w:ascii="Times New Roman" w:hAnsi="Times New Roman" w:cs="Times New Roman"/>
          <w:sz w:val="24"/>
          <w:szCs w:val="24"/>
        </w:rPr>
        <w:t>знавание (различение) инструментов, с помощью которых обрабатывают дерево (молоток, пила, топор).</w:t>
      </w:r>
      <w:r w:rsidRPr="00C2688D">
        <w:rPr>
          <w:rFonts w:ascii="Times New Roman" w:hAnsi="Times New Roman" w:cs="Times New Roman"/>
          <w:bCs/>
          <w:sz w:val="24"/>
          <w:szCs w:val="24"/>
        </w:rPr>
        <w:t>З</w:t>
      </w:r>
      <w:r w:rsidRPr="00C2688D">
        <w:rPr>
          <w:rFonts w:ascii="Times New Roman" w:hAnsi="Times New Roman" w:cs="Times New Roman"/>
          <w:sz w:val="24"/>
          <w:szCs w:val="24"/>
        </w:rPr>
        <w:t>нание свойств стекла (прозрачность, хрупкость)</w:t>
      </w:r>
      <w:r w:rsidRPr="00C2688D">
        <w:rPr>
          <w:rFonts w:ascii="Times New Roman" w:hAnsi="Times New Roman" w:cs="Times New Roman"/>
          <w:b/>
          <w:bCs/>
          <w:sz w:val="24"/>
          <w:szCs w:val="24"/>
        </w:rPr>
        <w:t xml:space="preserve">. </w:t>
      </w:r>
      <w:r w:rsidRPr="00C2688D">
        <w:rPr>
          <w:rFonts w:ascii="Times New Roman" w:hAnsi="Times New Roman" w:cs="Times New Roman"/>
          <w:bCs/>
          <w:sz w:val="24"/>
          <w:szCs w:val="24"/>
        </w:rPr>
        <w:t>У</w:t>
      </w:r>
      <w:r w:rsidRPr="00C2688D">
        <w:rPr>
          <w:rFonts w:ascii="Times New Roman" w:hAnsi="Times New Roman" w:cs="Times New Roman"/>
          <w:sz w:val="24"/>
          <w:szCs w:val="24"/>
        </w:rPr>
        <w:t>знавание предметов, изготовленных из стекла (ваза, стакан, оконное стекло, очки и др.).</w:t>
      </w:r>
    </w:p>
    <w:p w:rsidR="00685E8F" w:rsidRPr="00C2688D" w:rsidRDefault="00685E8F" w:rsidP="008B1011">
      <w:pPr>
        <w:spacing w:after="0"/>
        <w:ind w:firstLine="708"/>
        <w:jc w:val="both"/>
        <w:rPr>
          <w:rFonts w:ascii="Times New Roman" w:hAnsi="Times New Roman" w:cs="Times New Roman"/>
          <w:b/>
          <w:bCs/>
          <w:sz w:val="24"/>
          <w:szCs w:val="24"/>
        </w:rPr>
      </w:pPr>
      <w:r w:rsidRPr="00C2688D">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C2688D">
        <w:rPr>
          <w:rFonts w:ascii="Times New Roman" w:hAnsi="Times New Roman" w:cs="Times New Roman"/>
          <w:bCs/>
          <w:sz w:val="24"/>
          <w:szCs w:val="24"/>
        </w:rPr>
        <w:t>. Уз</w:t>
      </w:r>
      <w:r w:rsidRPr="00C2688D">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C2688D">
        <w:rPr>
          <w:rFonts w:ascii="Times New Roman" w:hAnsi="Times New Roman" w:cs="Times New Roman"/>
          <w:iCs/>
          <w:sz w:val="24"/>
          <w:szCs w:val="24"/>
        </w:rPr>
        <w:t>лёгкость, хрупкость</w:t>
      </w:r>
      <w:r w:rsidRPr="00C2688D">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Город</w:t>
      </w:r>
    </w:p>
    <w:p w:rsidR="00685E8F" w:rsidRPr="00C2688D" w:rsidRDefault="00685E8F" w:rsidP="008B1011">
      <w:pPr>
        <w:spacing w:after="0"/>
        <w:ind w:firstLine="708"/>
        <w:jc w:val="both"/>
        <w:rPr>
          <w:rFonts w:ascii="Times New Roman" w:hAnsi="Times New Roman" w:cs="Times New Roman"/>
          <w:i/>
          <w:iCs/>
          <w:sz w:val="24"/>
          <w:szCs w:val="24"/>
          <w:u w:val="single"/>
        </w:rPr>
      </w:pPr>
      <w:r w:rsidRPr="00C2688D">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C2688D">
        <w:rPr>
          <w:rFonts w:ascii="Times New Roman" w:hAnsi="Times New Roman" w:cs="Times New Roman"/>
          <w:iCs/>
          <w:sz w:val="24"/>
          <w:szCs w:val="24"/>
        </w:rPr>
        <w:t>У</w:t>
      </w:r>
      <w:r w:rsidRPr="00C2688D">
        <w:rPr>
          <w:rFonts w:ascii="Times New Roman" w:hAnsi="Times New Roman" w:cs="Times New Roman"/>
          <w:sz w:val="24"/>
          <w:szCs w:val="24"/>
        </w:rPr>
        <w:t xml:space="preserve">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w:t>
      </w:r>
      <w:r w:rsidRPr="00C2688D">
        <w:rPr>
          <w:rFonts w:ascii="Times New Roman" w:hAnsi="Times New Roman" w:cs="Times New Roman"/>
          <w:iCs/>
          <w:sz w:val="24"/>
          <w:szCs w:val="24"/>
        </w:rPr>
        <w:t>У</w:t>
      </w:r>
      <w:r w:rsidRPr="00C2688D">
        <w:rPr>
          <w:rFonts w:ascii="Times New Roman" w:hAnsi="Times New Roman" w:cs="Times New Roman"/>
          <w:sz w:val="24"/>
          <w:szCs w:val="24"/>
        </w:rPr>
        <w:t>знавание (различение) профессий (</w:t>
      </w:r>
      <w:r w:rsidRPr="00C2688D">
        <w:rPr>
          <w:rFonts w:ascii="Times New Roman" w:hAnsi="Times New Roman" w:cs="Times New Roman"/>
          <w:iCs/>
          <w:sz w:val="24"/>
          <w:szCs w:val="24"/>
        </w:rPr>
        <w:t xml:space="preserve">врач, продавец, кассир, повар, строитель, парикмахер, почтальон, </w:t>
      </w:r>
      <w:r w:rsidRPr="00C2688D">
        <w:rPr>
          <w:rFonts w:ascii="Times New Roman" w:hAnsi="Times New Roman" w:cs="Times New Roman"/>
          <w:sz w:val="24"/>
          <w:szCs w:val="24"/>
        </w:rPr>
        <w:t xml:space="preserve">работник химчистки, работник банка).Знание особенностей деятельности людей разных профессий. Знание (соблюдение) правил поведения в </w:t>
      </w:r>
      <w:r w:rsidRPr="00C2688D">
        <w:rPr>
          <w:rFonts w:ascii="Times New Roman" w:hAnsi="Times New Roman" w:cs="Times New Roman"/>
          <w:sz w:val="24"/>
          <w:szCs w:val="24"/>
        </w:rPr>
        <w:lastRenderedPageBreak/>
        <w:t>общественных местах.  Узнавание (различение) частей территории улицы (</w:t>
      </w:r>
      <w:r w:rsidRPr="00C2688D">
        <w:rPr>
          <w:rFonts w:ascii="Times New Roman" w:hAnsi="Times New Roman" w:cs="Times New Roman"/>
          <w:bCs/>
          <w:sz w:val="24"/>
          <w:szCs w:val="24"/>
        </w:rPr>
        <w:t xml:space="preserve">проезжая часть, тротуар). </w:t>
      </w:r>
      <w:r w:rsidRPr="00C2688D">
        <w:rPr>
          <w:rFonts w:ascii="Times New Roman" w:hAnsi="Times New Roman" w:cs="Times New Roman"/>
          <w:sz w:val="24"/>
          <w:szCs w:val="24"/>
        </w:rPr>
        <w:t>Узнавание (различение)</w:t>
      </w:r>
      <w:r w:rsidRPr="00C2688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 Знание (соблюдение) правил поведения на улице. </w:t>
      </w:r>
      <w:r w:rsidRPr="00C2688D">
        <w:rPr>
          <w:rFonts w:ascii="Times New Roman" w:hAnsi="Times New Roman" w:cs="Times New Roman"/>
          <w:iCs/>
          <w:sz w:val="24"/>
          <w:szCs w:val="24"/>
        </w:rPr>
        <w:t>У</w:t>
      </w:r>
      <w:r w:rsidRPr="00C2688D">
        <w:rPr>
          <w:rFonts w:ascii="Times New Roman" w:hAnsi="Times New Roman" w:cs="Times New Roman"/>
          <w:sz w:val="24"/>
          <w:szCs w:val="24"/>
        </w:rPr>
        <w:t>знавание (различение) достопримечательностей своего города (например) (</w:t>
      </w:r>
      <w:r w:rsidRPr="00C2688D">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Транспорт</w:t>
      </w:r>
    </w:p>
    <w:p w:rsidR="00685E8F" w:rsidRPr="00C2688D" w:rsidRDefault="00685E8F" w:rsidP="008B1011">
      <w:pPr>
        <w:spacing w:after="0"/>
        <w:ind w:right="-185" w:firstLine="708"/>
        <w:jc w:val="both"/>
        <w:rPr>
          <w:rFonts w:ascii="Times New Roman" w:hAnsi="Times New Roman" w:cs="Times New Roman"/>
          <w:iCs/>
          <w:sz w:val="24"/>
          <w:szCs w:val="24"/>
        </w:rPr>
      </w:pPr>
      <w:r w:rsidRPr="00C2688D">
        <w:rPr>
          <w:rFonts w:ascii="Times New Roman" w:hAnsi="Times New Roman" w:cs="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2688D">
        <w:rPr>
          <w:rFonts w:ascii="Times New Roman" w:hAnsi="Times New Roman" w:cs="Times New Roman"/>
          <w:sz w:val="24"/>
          <w:szCs w:val="24"/>
        </w:rPr>
        <w:t>(пожарная машина, скорая помощь, полицейская машина)</w:t>
      </w:r>
      <w:r w:rsidRPr="00C2688D">
        <w:rPr>
          <w:rFonts w:ascii="Times New Roman" w:hAnsi="Times New Roman" w:cs="Times New Roman"/>
          <w:iCs/>
          <w:sz w:val="24"/>
          <w:szCs w:val="24"/>
        </w:rPr>
        <w:t>. З</w:t>
      </w:r>
      <w:r w:rsidRPr="00C2688D">
        <w:rPr>
          <w:rFonts w:ascii="Times New Roman" w:hAnsi="Times New Roman" w:cs="Times New Roman"/>
          <w:sz w:val="24"/>
          <w:szCs w:val="24"/>
        </w:rPr>
        <w:t xml:space="preserve">нание назначения специального транспорта. </w:t>
      </w:r>
      <w:r w:rsidRPr="00C2688D">
        <w:rPr>
          <w:rFonts w:ascii="Times New Roman" w:hAnsi="Times New Roman" w:cs="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Традиции, обычаи</w:t>
      </w:r>
    </w:p>
    <w:p w:rsidR="00685E8F" w:rsidRPr="00C2688D" w:rsidRDefault="00685E8F" w:rsidP="008B1011">
      <w:pPr>
        <w:pStyle w:val="ac"/>
        <w:spacing w:after="0"/>
        <w:ind w:right="-2" w:firstLine="708"/>
        <w:jc w:val="both"/>
        <w:rPr>
          <w:rFonts w:ascii="Times New Roman" w:hAnsi="Times New Roman"/>
          <w:sz w:val="24"/>
          <w:szCs w:val="24"/>
        </w:rPr>
      </w:pPr>
      <w:r w:rsidRPr="00C2688D">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C2688D">
        <w:rPr>
          <w:rFonts w:ascii="Times New Roman" w:hAnsi="Times New Roman"/>
          <w:iCs/>
          <w:sz w:val="24"/>
          <w:szCs w:val="24"/>
        </w:rPr>
        <w:t>нание символики и атрибутов православной церкви</w:t>
      </w:r>
      <w:r w:rsidRPr="00C2688D">
        <w:rPr>
          <w:rFonts w:ascii="Times New Roman" w:hAnsi="Times New Roman"/>
          <w:sz w:val="24"/>
          <w:szCs w:val="24"/>
        </w:rPr>
        <w:t xml:space="preserve"> (храм, икона, крест, Библия, свеча, </w:t>
      </w:r>
      <w:r w:rsidRPr="00C2688D">
        <w:rPr>
          <w:rFonts w:ascii="Times New Roman" w:hAnsi="Times New Roman"/>
          <w:iCs/>
          <w:sz w:val="24"/>
          <w:szCs w:val="24"/>
        </w:rPr>
        <w:t xml:space="preserve">ангел). Знание </w:t>
      </w:r>
      <w:r w:rsidRPr="00C2688D">
        <w:rPr>
          <w:rFonts w:ascii="Times New Roman" w:hAnsi="Times New Roman"/>
          <w:sz w:val="24"/>
          <w:szCs w:val="24"/>
        </w:rPr>
        <w:t xml:space="preserve">нравственных традиций, принятых в православии. </w:t>
      </w:r>
    </w:p>
    <w:p w:rsidR="00685E8F" w:rsidRPr="00C2688D" w:rsidRDefault="00685E8F" w:rsidP="008B1011">
      <w:pPr>
        <w:pStyle w:val="a3"/>
        <w:spacing w:line="276" w:lineRule="auto"/>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Страна</w:t>
      </w:r>
    </w:p>
    <w:p w:rsidR="00685E8F" w:rsidRPr="00C2688D" w:rsidRDefault="00685E8F" w:rsidP="008B1011">
      <w:pPr>
        <w:pStyle w:val="a3"/>
        <w:spacing w:line="276" w:lineRule="auto"/>
        <w:ind w:firstLine="708"/>
        <w:jc w:val="both"/>
        <w:rPr>
          <w:rFonts w:ascii="Times New Roman" w:hAnsi="Times New Roman"/>
          <w:b/>
          <w:i/>
          <w:sz w:val="24"/>
          <w:szCs w:val="24"/>
        </w:rPr>
      </w:pPr>
      <w:r w:rsidRPr="00C2688D">
        <w:rPr>
          <w:rFonts w:ascii="Times New Roman" w:hAnsi="Times New Roman"/>
          <w:sz w:val="24"/>
          <w:szCs w:val="24"/>
        </w:rPr>
        <w:t>З</w:t>
      </w:r>
      <w:r w:rsidRPr="00C2688D">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C2688D">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C2688D">
        <w:rPr>
          <w:rFonts w:ascii="Times New Roman" w:hAnsi="Times New Roman"/>
          <w:iCs/>
          <w:sz w:val="24"/>
          <w:szCs w:val="24"/>
        </w:rPr>
        <w:t xml:space="preserve">нание (узнавание) основных достопримечательностей столицы </w:t>
      </w:r>
      <w:r w:rsidRPr="00C2688D">
        <w:rPr>
          <w:rFonts w:ascii="Times New Roman" w:hAnsi="Times New Roman"/>
          <w:sz w:val="24"/>
          <w:szCs w:val="24"/>
        </w:rPr>
        <w:t>(Кремль, Красная площадь, Третьяковская Галерея, Большой театр) на фото, видео.</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Знание названий городов России (Санкт-Петербург, Казань, Владивосток, Сочи и др.). З</w:t>
      </w:r>
      <w:r w:rsidRPr="00C2688D">
        <w:rPr>
          <w:rFonts w:ascii="Times New Roman" w:hAnsi="Times New Roman" w:cs="Times New Roman"/>
          <w:iCs/>
          <w:sz w:val="24"/>
          <w:szCs w:val="24"/>
        </w:rPr>
        <w:t>нание достопримечательностей городов России. З</w:t>
      </w:r>
      <w:r w:rsidRPr="00C2688D">
        <w:rPr>
          <w:rFonts w:ascii="Times New Roman" w:hAnsi="Times New Roman" w:cs="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Предметные результаты освоения учебного предмета «Окружающий социальный мир»</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Представления о мире, созданном руками человека</w:t>
      </w:r>
    </w:p>
    <w:p w:rsidR="00685E8F" w:rsidRPr="00C2688D" w:rsidRDefault="00685E8F" w:rsidP="00DB25FB">
      <w:pPr>
        <w:pStyle w:val="a3"/>
        <w:numPr>
          <w:ilvl w:val="0"/>
          <w:numId w:val="75"/>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Интерес к объектам, созданным человеком. </w:t>
      </w:r>
    </w:p>
    <w:p w:rsidR="00685E8F" w:rsidRPr="00C2688D" w:rsidRDefault="00685E8F" w:rsidP="00DB25FB">
      <w:pPr>
        <w:pStyle w:val="a3"/>
        <w:numPr>
          <w:ilvl w:val="0"/>
          <w:numId w:val="75"/>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685E8F" w:rsidRPr="00C2688D" w:rsidRDefault="00685E8F" w:rsidP="00DB25FB">
      <w:pPr>
        <w:pStyle w:val="a3"/>
        <w:numPr>
          <w:ilvl w:val="0"/>
          <w:numId w:val="75"/>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i/>
          <w:sz w:val="24"/>
          <w:szCs w:val="24"/>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2688D">
        <w:rPr>
          <w:rFonts w:ascii="Times New Roman" w:hAnsi="Times New Roman"/>
          <w:sz w:val="24"/>
          <w:szCs w:val="24"/>
        </w:rPr>
        <w:t>.</w:t>
      </w:r>
    </w:p>
    <w:p w:rsidR="00685E8F" w:rsidRPr="00C2688D" w:rsidRDefault="00685E8F" w:rsidP="00DB25FB">
      <w:pPr>
        <w:pStyle w:val="a3"/>
        <w:numPr>
          <w:ilvl w:val="0"/>
          <w:numId w:val="7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685E8F" w:rsidRPr="00C2688D" w:rsidRDefault="00685E8F" w:rsidP="00DB25FB">
      <w:pPr>
        <w:pStyle w:val="a3"/>
        <w:numPr>
          <w:ilvl w:val="0"/>
          <w:numId w:val="7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685E8F" w:rsidRPr="00C2688D" w:rsidRDefault="00685E8F" w:rsidP="00DB25FB">
      <w:pPr>
        <w:pStyle w:val="a3"/>
        <w:numPr>
          <w:ilvl w:val="0"/>
          <w:numId w:val="7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Опыт конструктивного взаимодействия с взрослыми и сверстниками.</w:t>
      </w:r>
    </w:p>
    <w:p w:rsidR="00685E8F" w:rsidRPr="00C2688D" w:rsidRDefault="00685E8F" w:rsidP="00DB25FB">
      <w:pPr>
        <w:pStyle w:val="a3"/>
        <w:numPr>
          <w:ilvl w:val="0"/>
          <w:numId w:val="7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i/>
          <w:sz w:val="24"/>
          <w:szCs w:val="24"/>
        </w:rPr>
        <w:t>3) Развитие межличностных и групповых отношений.</w:t>
      </w:r>
    </w:p>
    <w:p w:rsidR="00685E8F" w:rsidRPr="00C2688D" w:rsidRDefault="00685E8F" w:rsidP="00DB25FB">
      <w:pPr>
        <w:pStyle w:val="a3"/>
        <w:numPr>
          <w:ilvl w:val="0"/>
          <w:numId w:val="7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 дружбе, товарищах, сверстниках.</w:t>
      </w:r>
    </w:p>
    <w:p w:rsidR="00685E8F" w:rsidRPr="00C2688D" w:rsidRDefault="00685E8F" w:rsidP="00DB25FB">
      <w:pPr>
        <w:pStyle w:val="a3"/>
        <w:numPr>
          <w:ilvl w:val="0"/>
          <w:numId w:val="7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находить друзей на основе личных симпатий.</w:t>
      </w:r>
    </w:p>
    <w:p w:rsidR="00685E8F" w:rsidRPr="00C2688D" w:rsidRDefault="00685E8F" w:rsidP="00DB25FB">
      <w:pPr>
        <w:pStyle w:val="a3"/>
        <w:numPr>
          <w:ilvl w:val="0"/>
          <w:numId w:val="7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685E8F" w:rsidRPr="00C2688D" w:rsidRDefault="00685E8F" w:rsidP="00DB25FB">
      <w:pPr>
        <w:pStyle w:val="a3"/>
        <w:numPr>
          <w:ilvl w:val="0"/>
          <w:numId w:val="7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685E8F" w:rsidRPr="00C2688D" w:rsidRDefault="00685E8F" w:rsidP="00DB25FB">
      <w:pPr>
        <w:pStyle w:val="a3"/>
        <w:numPr>
          <w:ilvl w:val="0"/>
          <w:numId w:val="7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организовывать свободное время с учетом своих и совместных интересов.</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4) </w:t>
      </w:r>
      <w:r w:rsidRPr="00C2688D">
        <w:rPr>
          <w:rFonts w:ascii="Times New Roman" w:hAnsi="Times New Roman"/>
          <w:i/>
          <w:sz w:val="24"/>
          <w:szCs w:val="24"/>
        </w:rPr>
        <w:t>Накопление положительного опыта сотрудничества и участия в общественной жизни.</w:t>
      </w:r>
    </w:p>
    <w:p w:rsidR="00685E8F" w:rsidRPr="00C2688D" w:rsidRDefault="00685E8F" w:rsidP="00DB25FB">
      <w:pPr>
        <w:pStyle w:val="a3"/>
        <w:numPr>
          <w:ilvl w:val="0"/>
          <w:numId w:val="7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Представление о праздниках, праздничных мероприятиях, их содержании, участие в них.</w:t>
      </w:r>
    </w:p>
    <w:p w:rsidR="00685E8F" w:rsidRPr="00C2688D" w:rsidRDefault="00685E8F" w:rsidP="00DB25FB">
      <w:pPr>
        <w:pStyle w:val="a3"/>
        <w:numPr>
          <w:ilvl w:val="0"/>
          <w:numId w:val="7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685E8F" w:rsidRPr="00C2688D" w:rsidRDefault="00685E8F" w:rsidP="00DB25FB">
      <w:pPr>
        <w:pStyle w:val="a3"/>
        <w:numPr>
          <w:ilvl w:val="0"/>
          <w:numId w:val="7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соблюдать традиции семейных, школьных, государственных праздников.</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5) </w:t>
      </w:r>
      <w:r w:rsidRPr="00C2688D">
        <w:rPr>
          <w:rFonts w:ascii="Times New Roman" w:hAnsi="Times New Roman"/>
          <w:i/>
          <w:sz w:val="24"/>
          <w:szCs w:val="24"/>
        </w:rPr>
        <w:t>Представления об обязанностях и правах ребенка.</w:t>
      </w:r>
    </w:p>
    <w:p w:rsidR="00685E8F" w:rsidRPr="00C2688D" w:rsidRDefault="00685E8F" w:rsidP="00DB25FB">
      <w:pPr>
        <w:pStyle w:val="a3"/>
        <w:numPr>
          <w:ilvl w:val="0"/>
          <w:numId w:val="7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685E8F" w:rsidRPr="00C2688D" w:rsidRDefault="00685E8F" w:rsidP="00DB25FB">
      <w:pPr>
        <w:pStyle w:val="a3"/>
        <w:numPr>
          <w:ilvl w:val="0"/>
          <w:numId w:val="7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Представления об обязанностях обучающегося, сына/дочери, внука/внучки,  гражданина и др.</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6) </w:t>
      </w:r>
      <w:r w:rsidRPr="00C2688D">
        <w:rPr>
          <w:rFonts w:ascii="Times New Roman" w:hAnsi="Times New Roman"/>
          <w:i/>
          <w:sz w:val="24"/>
          <w:szCs w:val="24"/>
        </w:rPr>
        <w:t>Представление о стране проживания Россия</w:t>
      </w:r>
      <w:r w:rsidRPr="00C2688D">
        <w:rPr>
          <w:rFonts w:ascii="Times New Roman" w:hAnsi="Times New Roman"/>
          <w:sz w:val="24"/>
          <w:szCs w:val="24"/>
        </w:rPr>
        <w:t xml:space="preserve">. </w:t>
      </w:r>
    </w:p>
    <w:p w:rsidR="00685E8F" w:rsidRPr="00C2688D" w:rsidRDefault="00685E8F" w:rsidP="00DB25FB">
      <w:pPr>
        <w:pStyle w:val="a3"/>
        <w:numPr>
          <w:ilvl w:val="0"/>
          <w:numId w:val="8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Представление о стране, народе, столице, больших городах, городе (селе), месте проживания.</w:t>
      </w:r>
    </w:p>
    <w:p w:rsidR="00685E8F" w:rsidRPr="00C2688D" w:rsidRDefault="00685E8F" w:rsidP="00DB25FB">
      <w:pPr>
        <w:pStyle w:val="a3"/>
        <w:numPr>
          <w:ilvl w:val="0"/>
          <w:numId w:val="8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Представление о государственно символике (флаг, герб, гимн).</w:t>
      </w:r>
    </w:p>
    <w:p w:rsidR="00685E8F" w:rsidRPr="00C2688D" w:rsidRDefault="00685E8F" w:rsidP="00DB25FB">
      <w:pPr>
        <w:pStyle w:val="a3"/>
        <w:numPr>
          <w:ilvl w:val="0"/>
          <w:numId w:val="8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Представление о значимых исторических событиях и выдающихся людях России. </w:t>
      </w:r>
    </w:p>
    <w:p w:rsidR="00685E8F" w:rsidRPr="00C2688D" w:rsidRDefault="00685E8F" w:rsidP="008B1011">
      <w:pPr>
        <w:spacing w:after="0"/>
        <w:ind w:firstLine="708"/>
        <w:jc w:val="both"/>
        <w:rPr>
          <w:rFonts w:ascii="Times New Roman" w:hAnsi="Times New Roman" w:cs="Times New Roman"/>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«МУЗЫКА И ДВИЖЕНИЕ»</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w:t>
      </w:r>
      <w:r w:rsidRPr="00C2688D">
        <w:rPr>
          <w:rFonts w:ascii="Times New Roman" w:hAnsi="Times New Roman"/>
          <w:sz w:val="24"/>
          <w:szCs w:val="24"/>
        </w:rPr>
        <w:lastRenderedPageBreak/>
        <w:t xml:space="preserve">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Материально-техническое оснащение учебного предмета «Музыка» включает: </w:t>
      </w:r>
      <w:r w:rsidRPr="00C2688D">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C2688D">
        <w:rPr>
          <w:rFonts w:ascii="Times New Roman" w:hAnsi="Times New Roman"/>
          <w:sz w:val="24"/>
          <w:szCs w:val="24"/>
        </w:rPr>
        <w:t xml:space="preserve">; </w:t>
      </w:r>
      <w:r w:rsidRPr="00C2688D">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Слушание</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Пение</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C2688D">
        <w:rPr>
          <w:rFonts w:ascii="Times New Roman" w:hAnsi="Times New Roman"/>
          <w:bCs/>
          <w:sz w:val="24"/>
          <w:szCs w:val="24"/>
        </w:rPr>
        <w:t>ение в хоре.</w:t>
      </w:r>
      <w:r w:rsidRPr="00C2688D">
        <w:rPr>
          <w:rFonts w:ascii="Times New Roman" w:hAnsi="Times New Roman"/>
          <w:sz w:val="24"/>
          <w:szCs w:val="24"/>
        </w:rPr>
        <w:t xml:space="preserve"> Различение запева, припева и вступления к песне.</w:t>
      </w:r>
    </w:p>
    <w:p w:rsidR="00CC5DC6" w:rsidRPr="00C2688D" w:rsidRDefault="00CC5DC6" w:rsidP="008B1011">
      <w:pPr>
        <w:pStyle w:val="a3"/>
        <w:spacing w:line="276" w:lineRule="auto"/>
        <w:ind w:firstLine="708"/>
        <w:jc w:val="both"/>
        <w:rPr>
          <w:rFonts w:ascii="Times New Roman" w:hAnsi="Times New Roman"/>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Движение под музыку</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w:t>
      </w:r>
      <w:r w:rsidRPr="00C2688D">
        <w:rPr>
          <w:rFonts w:ascii="Times New Roman" w:hAnsi="Times New Roman"/>
          <w:sz w:val="24"/>
          <w:szCs w:val="24"/>
        </w:rPr>
        <w:lastRenderedPageBreak/>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Игра на музыкальных инструментах</w:t>
      </w:r>
    </w:p>
    <w:p w:rsidR="00685E8F"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2688D" w:rsidRPr="00C2688D" w:rsidRDefault="00C2688D" w:rsidP="008B1011">
      <w:pPr>
        <w:pStyle w:val="a3"/>
        <w:spacing w:line="276" w:lineRule="auto"/>
        <w:ind w:firstLine="708"/>
        <w:jc w:val="both"/>
        <w:rPr>
          <w:rFonts w:ascii="Times New Roman" w:hAnsi="Times New Roman"/>
          <w:sz w:val="24"/>
          <w:szCs w:val="24"/>
        </w:rPr>
      </w:pPr>
    </w:p>
    <w:p w:rsidR="00685E8F" w:rsidRPr="00C2688D" w:rsidRDefault="00685E8F" w:rsidP="008B1011">
      <w:pPr>
        <w:pStyle w:val="a3"/>
        <w:spacing w:line="276" w:lineRule="auto"/>
        <w:ind w:firstLine="708"/>
        <w:jc w:val="center"/>
        <w:rPr>
          <w:rFonts w:ascii="Times New Roman" w:hAnsi="Times New Roman"/>
          <w:sz w:val="24"/>
          <w:szCs w:val="24"/>
        </w:rPr>
      </w:pPr>
      <w:r w:rsidRPr="00C2688D">
        <w:rPr>
          <w:rFonts w:ascii="Times New Roman" w:hAnsi="Times New Roman"/>
          <w:b/>
          <w:sz w:val="24"/>
          <w:szCs w:val="24"/>
        </w:rPr>
        <w:t>Предметные результаты освоения учебного предмета «Музыка и движение»</w:t>
      </w:r>
      <w:r w:rsidR="00C2688D">
        <w:rPr>
          <w:rFonts w:ascii="Times New Roman" w:hAnsi="Times New Roman"/>
          <w:b/>
          <w:sz w:val="24"/>
          <w:szCs w:val="24"/>
        </w:rPr>
        <w:t xml:space="preserve">  </w:t>
      </w:r>
      <w:r w:rsidRPr="00C2688D">
        <w:rPr>
          <w:rFonts w:ascii="Times New Roman" w:hAnsi="Times New Roman"/>
          <w:sz w:val="24"/>
          <w:szCs w:val="24"/>
        </w:rPr>
        <w:t xml:space="preserve">1) </w:t>
      </w:r>
      <w:r w:rsidRPr="00C2688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85E8F" w:rsidRPr="00C2688D" w:rsidRDefault="00685E8F" w:rsidP="00DB25FB">
      <w:pPr>
        <w:pStyle w:val="a3"/>
        <w:numPr>
          <w:ilvl w:val="0"/>
          <w:numId w:val="8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685E8F" w:rsidRPr="00C2688D" w:rsidRDefault="00685E8F" w:rsidP="00DB25FB">
      <w:pPr>
        <w:pStyle w:val="a3"/>
        <w:numPr>
          <w:ilvl w:val="0"/>
          <w:numId w:val="8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слушать музыку и выполнять простейшие танцевальные движения.</w:t>
      </w:r>
    </w:p>
    <w:p w:rsidR="00685E8F" w:rsidRPr="00C2688D" w:rsidRDefault="00685E8F" w:rsidP="00DB25FB">
      <w:pPr>
        <w:pStyle w:val="a3"/>
        <w:numPr>
          <w:ilvl w:val="0"/>
          <w:numId w:val="8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685E8F" w:rsidRPr="00C2688D" w:rsidRDefault="00685E8F" w:rsidP="00DB25FB">
      <w:pPr>
        <w:pStyle w:val="a3"/>
        <w:numPr>
          <w:ilvl w:val="0"/>
          <w:numId w:val="8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узнавать знакомые песни, подпевать их, петь в хоре.</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2</w:t>
      </w:r>
      <w:r w:rsidRPr="00C2688D">
        <w:rPr>
          <w:rFonts w:ascii="Times New Roman" w:hAnsi="Times New Roman"/>
          <w:i/>
          <w:sz w:val="24"/>
          <w:szCs w:val="24"/>
        </w:rPr>
        <w:t>) Готовность к участию в совместных музыкальных мероприятиях.</w:t>
      </w:r>
    </w:p>
    <w:p w:rsidR="00685E8F" w:rsidRPr="00C2688D" w:rsidRDefault="00685E8F" w:rsidP="00DB25FB">
      <w:pPr>
        <w:pStyle w:val="a3"/>
        <w:numPr>
          <w:ilvl w:val="0"/>
          <w:numId w:val="8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685E8F" w:rsidRPr="00C2688D" w:rsidRDefault="00685E8F" w:rsidP="00DB25FB">
      <w:pPr>
        <w:pStyle w:val="a3"/>
        <w:numPr>
          <w:ilvl w:val="0"/>
          <w:numId w:val="8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Стремление к совместной и самостоятельной музыкальной деятельности;</w:t>
      </w:r>
    </w:p>
    <w:p w:rsidR="00685E8F" w:rsidRPr="00C2688D" w:rsidRDefault="00685E8F" w:rsidP="00DB25FB">
      <w:pPr>
        <w:pStyle w:val="a3"/>
        <w:numPr>
          <w:ilvl w:val="0"/>
          <w:numId w:val="82"/>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685E8F" w:rsidRPr="00C2688D" w:rsidRDefault="00685E8F" w:rsidP="008B1011">
      <w:pPr>
        <w:pStyle w:val="a3"/>
        <w:spacing w:line="276" w:lineRule="auto"/>
        <w:ind w:firstLine="708"/>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«ИЗОБРАЗИТЕЛЬНАЯ ДЕЯТЕЛЬНОСТЬ»</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(лепка, рисование, аппликация)</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sz w:val="24"/>
          <w:szCs w:val="24"/>
        </w:rPr>
        <w:t xml:space="preserve">Изобразительная деятельность </w:t>
      </w:r>
      <w:r w:rsidRPr="00C2688D">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C2688D">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w:t>
      </w:r>
      <w:r w:rsidRPr="00C2688D">
        <w:rPr>
          <w:rFonts w:ascii="Times New Roman" w:hAnsi="Times New Roman"/>
          <w:sz w:val="24"/>
          <w:szCs w:val="24"/>
        </w:rPr>
        <w:lastRenderedPageBreak/>
        <w:t xml:space="preserve">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sz w:val="24"/>
          <w:szCs w:val="24"/>
        </w:rPr>
        <w:t>Целью обучения</w:t>
      </w:r>
      <w:r w:rsidRPr="00C2688D">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685E8F" w:rsidRPr="00C2688D" w:rsidRDefault="00685E8F" w:rsidP="008B1011">
      <w:pPr>
        <w:pStyle w:val="a3"/>
        <w:spacing w:line="276" w:lineRule="auto"/>
        <w:ind w:firstLine="708"/>
        <w:jc w:val="both"/>
        <w:rPr>
          <w:rFonts w:ascii="Times New Roman" w:hAnsi="Times New Roman"/>
          <w:bCs/>
          <w:sz w:val="24"/>
          <w:szCs w:val="24"/>
        </w:rPr>
      </w:pPr>
      <w:r w:rsidRPr="00C2688D">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C2688D">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C2688D">
        <w:rPr>
          <w:rFonts w:ascii="Times New Roman" w:hAnsi="Times New Roman"/>
          <w:bCs/>
          <w:sz w:val="24"/>
          <w:szCs w:val="24"/>
        </w:rPr>
        <w:t xml:space="preserve"> н</w:t>
      </w:r>
      <w:r w:rsidRPr="00C2688D">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C2688D">
        <w:rPr>
          <w:rFonts w:ascii="Times New Roman" w:hAnsi="Times New Roman"/>
          <w:bCs/>
          <w:sz w:val="24"/>
          <w:szCs w:val="24"/>
        </w:rPr>
        <w:t xml:space="preserve"> о</w:t>
      </w:r>
      <w:r w:rsidRPr="00C2688D">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C2688D">
        <w:rPr>
          <w:rFonts w:ascii="Times New Roman" w:hAnsi="Times New Roman"/>
          <w:sz w:val="24"/>
          <w:szCs w:val="24"/>
          <w:shd w:val="clear" w:color="auto" w:fill="FFFFFF"/>
        </w:rPr>
        <w:t>для хранения бумаги и работ учащихся</w:t>
      </w:r>
      <w:r w:rsidRPr="00C2688D">
        <w:rPr>
          <w:rFonts w:ascii="Times New Roman" w:hAnsi="Times New Roman"/>
          <w:sz w:val="24"/>
          <w:szCs w:val="24"/>
        </w:rPr>
        <w:t xml:space="preserve"> и др.; магнитная и ковролиновая доски; </w:t>
      </w:r>
      <w:r w:rsidRPr="00C2688D">
        <w:rPr>
          <w:rFonts w:ascii="Times New Roman" w:hAnsi="Times New Roman"/>
          <w:bCs/>
          <w:sz w:val="24"/>
          <w:szCs w:val="24"/>
        </w:rPr>
        <w:t>р</w:t>
      </w:r>
      <w:r w:rsidRPr="00C2688D">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Лепка</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w:t>
      </w:r>
      <w:r w:rsidRPr="00C2688D">
        <w:rPr>
          <w:rFonts w:ascii="Times New Roman" w:hAnsi="Times New Roman" w:cs="Times New Roman"/>
          <w:bCs/>
          <w:sz w:val="24"/>
          <w:szCs w:val="24"/>
        </w:rPr>
        <w:t>К</w:t>
      </w:r>
      <w:r w:rsidRPr="00C2688D">
        <w:rPr>
          <w:rFonts w:ascii="Times New Roman" w:hAnsi="Times New Roman" w:cs="Times New Roman"/>
          <w:sz w:val="24"/>
          <w:szCs w:val="24"/>
        </w:rPr>
        <w:t xml:space="preserve">атание колбаски на доске (в руках). Катание  шарика на доске (в руках).получение </w:t>
      </w:r>
      <w:r w:rsidRPr="00C2688D">
        <w:rPr>
          <w:rFonts w:ascii="Times New Roman" w:hAnsi="Times New Roman" w:cs="Times New Roman"/>
          <w:sz w:val="24"/>
          <w:szCs w:val="24"/>
        </w:rPr>
        <w:lastRenderedPageBreak/>
        <w:t xml:space="preserve">формы путем выдавливания формочкой. Вырезание заданной формы по шаблону стекой (ножом, шилом и др.). </w:t>
      </w:r>
      <w:r w:rsidRPr="00C2688D">
        <w:rPr>
          <w:rFonts w:ascii="Times New Roman" w:hAnsi="Times New Roman" w:cs="Times New Roman"/>
          <w:bCs/>
          <w:sz w:val="24"/>
          <w:szCs w:val="24"/>
        </w:rPr>
        <w:t>С</w:t>
      </w:r>
      <w:r w:rsidRPr="00C2688D">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Аппликация</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bCs/>
          <w:sz w:val="24"/>
          <w:szCs w:val="24"/>
        </w:rPr>
        <w:t xml:space="preserve">Узнавание (различение) разных видов бумаги: цветная бумага, </w:t>
      </w:r>
      <w:r w:rsidRPr="00C2688D">
        <w:rPr>
          <w:rFonts w:ascii="Times New Roman" w:hAnsi="Times New Roman" w:cs="Times New Roman"/>
          <w:sz w:val="24"/>
          <w:szCs w:val="24"/>
        </w:rPr>
        <w:t>картон</w:t>
      </w:r>
      <w:r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фольга</w:t>
      </w:r>
      <w:r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685E8F" w:rsidRPr="00C2688D" w:rsidRDefault="00685E8F" w:rsidP="008B1011">
      <w:pPr>
        <w:pStyle w:val="a3"/>
        <w:spacing w:line="276" w:lineRule="auto"/>
        <w:jc w:val="center"/>
        <w:rPr>
          <w:rFonts w:ascii="Times New Roman" w:hAnsi="Times New Roman"/>
          <w:bCs/>
          <w:i/>
          <w:sz w:val="24"/>
          <w:szCs w:val="24"/>
        </w:rPr>
      </w:pPr>
      <w:r w:rsidRPr="00C2688D">
        <w:rPr>
          <w:rFonts w:ascii="Times New Roman" w:hAnsi="Times New Roman"/>
          <w:b/>
          <w:bCs/>
          <w:i/>
          <w:sz w:val="24"/>
          <w:szCs w:val="24"/>
        </w:rPr>
        <w:t>Рисование</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685E8F" w:rsidRDefault="00685E8F" w:rsidP="008B1011">
      <w:pPr>
        <w:autoSpaceDE w:val="0"/>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Рисование точек. </w:t>
      </w:r>
      <w:r w:rsidRPr="00C2688D">
        <w:rPr>
          <w:rFonts w:ascii="Times New Roman" w:hAnsi="Times New Roman" w:cs="Times New Roman"/>
          <w:bCs/>
          <w:sz w:val="24"/>
          <w:szCs w:val="24"/>
        </w:rPr>
        <w:t>Рисование вертикальных (горизонтальных, наклонных) линий.</w:t>
      </w:r>
      <w:r w:rsidRPr="00C2688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C2688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C2688D">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w:t>
      </w:r>
      <w:r w:rsidRPr="00C2688D">
        <w:rPr>
          <w:rFonts w:ascii="Times New Roman" w:hAnsi="Times New Roman" w:cs="Times New Roman"/>
          <w:sz w:val="24"/>
          <w:szCs w:val="24"/>
        </w:rPr>
        <w:lastRenderedPageBreak/>
        <w:t>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C2688D" w:rsidRPr="00C2688D" w:rsidRDefault="00C2688D" w:rsidP="008B1011">
      <w:pPr>
        <w:autoSpaceDE w:val="0"/>
        <w:spacing w:after="0"/>
        <w:ind w:firstLine="708"/>
        <w:jc w:val="both"/>
        <w:rPr>
          <w:rFonts w:ascii="Times New Roman" w:hAnsi="Times New Roman" w:cs="Times New Roman"/>
          <w:sz w:val="24"/>
          <w:szCs w:val="24"/>
        </w:rPr>
      </w:pP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Предметные результаты освоения учебного предмета «Изобразительная деятельность»</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85E8F" w:rsidRPr="00C2688D" w:rsidRDefault="00685E8F" w:rsidP="00DB25FB">
      <w:pPr>
        <w:pStyle w:val="a3"/>
        <w:numPr>
          <w:ilvl w:val="0"/>
          <w:numId w:val="8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Интерес к доступным видам изобразительной деятельности. </w:t>
      </w:r>
    </w:p>
    <w:p w:rsidR="00685E8F" w:rsidRPr="00C2688D" w:rsidRDefault="00685E8F" w:rsidP="00DB25FB">
      <w:pPr>
        <w:pStyle w:val="a3"/>
        <w:numPr>
          <w:ilvl w:val="0"/>
          <w:numId w:val="8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685E8F" w:rsidRPr="00C2688D" w:rsidRDefault="00685E8F" w:rsidP="00DB25FB">
      <w:pPr>
        <w:pStyle w:val="a3"/>
        <w:numPr>
          <w:ilvl w:val="0"/>
          <w:numId w:val="83"/>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Способность к самостоятельной изобразительной деятельности.</w:t>
      </w:r>
    </w:p>
    <w:p w:rsidR="00685E8F" w:rsidRPr="00C2688D" w:rsidRDefault="00685E8F" w:rsidP="00DB25FB">
      <w:pPr>
        <w:pStyle w:val="a3"/>
        <w:numPr>
          <w:ilvl w:val="0"/>
          <w:numId w:val="84"/>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685E8F" w:rsidRPr="00C2688D" w:rsidRDefault="00685E8F" w:rsidP="00DB25FB">
      <w:pPr>
        <w:pStyle w:val="a3"/>
        <w:numPr>
          <w:ilvl w:val="0"/>
          <w:numId w:val="84"/>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685E8F" w:rsidRPr="00C2688D" w:rsidRDefault="00685E8F" w:rsidP="00DB25FB">
      <w:pPr>
        <w:pStyle w:val="a3"/>
        <w:numPr>
          <w:ilvl w:val="0"/>
          <w:numId w:val="84"/>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выражать свое отношение к результатам собственной и чужой творческой деятельности.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3) </w:t>
      </w:r>
      <w:r w:rsidRPr="00C2688D">
        <w:rPr>
          <w:rFonts w:ascii="Times New Roman" w:hAnsi="Times New Roman"/>
          <w:i/>
          <w:sz w:val="24"/>
          <w:szCs w:val="24"/>
        </w:rPr>
        <w:t>Готовность к участию в совместных мероприятиях</w:t>
      </w:r>
      <w:r w:rsidRPr="00C2688D">
        <w:rPr>
          <w:rFonts w:ascii="Times New Roman" w:hAnsi="Times New Roman"/>
          <w:sz w:val="24"/>
          <w:szCs w:val="24"/>
        </w:rPr>
        <w:t xml:space="preserve">. </w:t>
      </w:r>
    </w:p>
    <w:p w:rsidR="00685E8F" w:rsidRPr="00C2688D" w:rsidRDefault="00685E8F" w:rsidP="00DB25FB">
      <w:pPr>
        <w:pStyle w:val="a3"/>
        <w:numPr>
          <w:ilvl w:val="0"/>
          <w:numId w:val="85"/>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Готовность к взаимодействию в творческой деятельности совместно со сверстниками, взрослыми.</w:t>
      </w:r>
    </w:p>
    <w:p w:rsidR="00685E8F" w:rsidRPr="00C2688D" w:rsidRDefault="00685E8F" w:rsidP="00DB25FB">
      <w:pPr>
        <w:pStyle w:val="a3"/>
        <w:numPr>
          <w:ilvl w:val="0"/>
          <w:numId w:val="85"/>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«АДАПТИВНАЯ ФИЗКУЛЬТУРА»</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C2688D">
        <w:rPr>
          <w:rFonts w:ascii="Times New Roman" w:hAnsi="Times New Roman"/>
          <w:iCs/>
          <w:sz w:val="24"/>
          <w:szCs w:val="24"/>
        </w:rPr>
        <w:t xml:space="preserve">общеразвивающие и корригирующие упражнения. </w:t>
      </w:r>
      <w:r w:rsidRPr="00C2688D">
        <w:rPr>
          <w:rFonts w:ascii="Times New Roman" w:hAnsi="Times New Roman"/>
          <w:sz w:val="24"/>
          <w:szCs w:val="24"/>
        </w:rPr>
        <w:t>Программный материал раздела «Туризм» предусматривает овладение различными туристическими навыками.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В учебном плане предмет представлен с 1 по 13 год обучения. Материально-техническое </w:t>
      </w:r>
      <w:r w:rsidRPr="00C2688D">
        <w:rPr>
          <w:rFonts w:ascii="Times New Roman" w:hAnsi="Times New Roman"/>
          <w:bCs/>
          <w:sz w:val="24"/>
          <w:szCs w:val="24"/>
        </w:rPr>
        <w:t xml:space="preserve">оснащение учебного предмета предусматривает </w:t>
      </w:r>
      <w:r w:rsidRPr="00C2688D">
        <w:rPr>
          <w:rFonts w:ascii="Times New Roman" w:hAnsi="Times New Roman"/>
          <w:sz w:val="24"/>
          <w:szCs w:val="24"/>
        </w:rPr>
        <w:t xml:space="preserve">как обычное для спортивных залов школ </w:t>
      </w:r>
      <w:r w:rsidRPr="00C2688D">
        <w:rPr>
          <w:rFonts w:ascii="Times New Roman" w:hAnsi="Times New Roman"/>
          <w:sz w:val="24"/>
          <w:szCs w:val="24"/>
        </w:rPr>
        <w:lastRenderedPageBreak/>
        <w:t xml:space="preserve">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C2688D">
        <w:rPr>
          <w:rFonts w:ascii="Times New Roman" w:hAnsi="Times New Roman"/>
          <w:bCs/>
          <w:sz w:val="24"/>
          <w:szCs w:val="24"/>
        </w:rPr>
        <w:t xml:space="preserve">«Адаптивная физкультура» </w:t>
      </w:r>
      <w:r w:rsidRPr="00C2688D">
        <w:rPr>
          <w:rFonts w:ascii="Times New Roman" w:hAnsi="Times New Roman"/>
          <w:sz w:val="24"/>
          <w:szCs w:val="24"/>
        </w:rPr>
        <w:t xml:space="preserve">включает: </w:t>
      </w:r>
      <w:r w:rsidRPr="00C2688D">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Плавание</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Коррекционные подвижные игры</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i/>
          <w:sz w:val="24"/>
          <w:szCs w:val="24"/>
        </w:rPr>
        <w:t>Элементы спортивных игр и спортивных упражнений</w:t>
      </w:r>
      <w:r w:rsidRPr="00C2688D">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C2688D">
        <w:rPr>
          <w:rFonts w:ascii="Times New Roman" w:hAnsi="Times New Roman" w:cs="Times New Roman"/>
          <w:i/>
          <w:sz w:val="24"/>
          <w:szCs w:val="24"/>
        </w:rPr>
        <w:t>Подвижные игры.</w:t>
      </w:r>
      <w:r w:rsidRPr="00C2688D">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Соблюдение последовательности действий в игре-эстафете «Строим дом».</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Велосипедная подготовка</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w:t>
      </w:r>
      <w:r w:rsidRPr="00C2688D">
        <w:rPr>
          <w:rFonts w:ascii="Times New Roman" w:hAnsi="Times New Roman" w:cs="Times New Roman"/>
          <w:sz w:val="24"/>
          <w:szCs w:val="24"/>
        </w:rPr>
        <w:lastRenderedPageBreak/>
        <w:t>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Лыжная подготовка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i/>
          <w:sz w:val="24"/>
          <w:szCs w:val="24"/>
        </w:rPr>
        <w:t>Туризм</w:t>
      </w:r>
    </w:p>
    <w:p w:rsidR="00685E8F" w:rsidRPr="00C2688D" w:rsidRDefault="00685E8F" w:rsidP="008B1011">
      <w:pPr>
        <w:spacing w:after="0"/>
        <w:ind w:firstLine="708"/>
        <w:jc w:val="both"/>
        <w:rPr>
          <w:rFonts w:ascii="Times New Roman" w:hAnsi="Times New Roman" w:cs="Times New Roman"/>
          <w:b/>
          <w:sz w:val="24"/>
          <w:szCs w:val="24"/>
        </w:rPr>
      </w:pPr>
      <w:r w:rsidRPr="00C2688D">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685E8F" w:rsidRPr="00C2688D" w:rsidRDefault="00685E8F" w:rsidP="008B1011">
      <w:pPr>
        <w:pStyle w:val="a3"/>
        <w:spacing w:line="276" w:lineRule="auto"/>
        <w:ind w:firstLine="708"/>
        <w:jc w:val="center"/>
        <w:rPr>
          <w:rFonts w:ascii="Times New Roman" w:hAnsi="Times New Roman"/>
          <w:b/>
          <w:i/>
          <w:sz w:val="24"/>
          <w:szCs w:val="24"/>
        </w:rPr>
      </w:pPr>
      <w:r w:rsidRPr="00C2688D">
        <w:rPr>
          <w:rFonts w:ascii="Times New Roman" w:hAnsi="Times New Roman"/>
          <w:b/>
          <w:i/>
          <w:sz w:val="24"/>
          <w:szCs w:val="24"/>
        </w:rPr>
        <w:lastRenderedPageBreak/>
        <w:t>Физическая подготовка</w:t>
      </w:r>
    </w:p>
    <w:p w:rsidR="00685E8F" w:rsidRPr="00C2688D" w:rsidRDefault="00685E8F" w:rsidP="008B1011">
      <w:pPr>
        <w:pStyle w:val="af"/>
        <w:spacing w:after="0"/>
        <w:ind w:left="0" w:firstLine="708"/>
        <w:jc w:val="both"/>
        <w:rPr>
          <w:rFonts w:ascii="Times New Roman" w:hAnsi="Times New Roman"/>
          <w:spacing w:val="-2"/>
          <w:sz w:val="24"/>
          <w:szCs w:val="24"/>
        </w:rPr>
      </w:pPr>
      <w:r w:rsidRPr="00C2688D">
        <w:rPr>
          <w:rFonts w:ascii="Times New Roman" w:hAnsi="Times New Roman"/>
          <w:i/>
          <w:iCs/>
          <w:sz w:val="24"/>
          <w:szCs w:val="24"/>
        </w:rPr>
        <w:t xml:space="preserve">Построения и перестроения. </w:t>
      </w:r>
      <w:r w:rsidRPr="00C2688D">
        <w:rPr>
          <w:rFonts w:ascii="Times New Roman" w:hAnsi="Times New Roman"/>
          <w:iCs/>
          <w:sz w:val="24"/>
          <w:szCs w:val="24"/>
        </w:rPr>
        <w:t>П</w:t>
      </w:r>
      <w:r w:rsidRPr="00C2688D">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C2688D">
        <w:rPr>
          <w:rFonts w:ascii="Times New Roman" w:hAnsi="Times New Roman"/>
          <w:spacing w:val="-2"/>
          <w:sz w:val="24"/>
          <w:szCs w:val="24"/>
        </w:rPr>
        <w:t xml:space="preserve">в колонне.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i/>
          <w:iCs/>
          <w:sz w:val="24"/>
          <w:szCs w:val="24"/>
        </w:rPr>
        <w:t xml:space="preserve">Общеразвивающие и корригирующие упражнения. </w:t>
      </w:r>
      <w:r w:rsidRPr="00C2688D">
        <w:rPr>
          <w:rFonts w:ascii="Times New Roman" w:hAnsi="Times New Roman"/>
          <w:iCs/>
          <w:sz w:val="24"/>
          <w:szCs w:val="24"/>
        </w:rPr>
        <w:t xml:space="preserve">Дыхательные упражнения: </w:t>
      </w:r>
      <w:r w:rsidRPr="00C2688D">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C2688D">
        <w:rPr>
          <w:rFonts w:ascii="Times New Roman" w:hAnsi="Times New Roman"/>
          <w:spacing w:val="-10"/>
          <w:sz w:val="24"/>
          <w:szCs w:val="24"/>
        </w:rPr>
        <w:t>(нос).</w:t>
      </w:r>
      <w:r w:rsidRPr="00C2688D">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C2688D">
        <w:rPr>
          <w:rFonts w:ascii="Times New Roman" w:hAnsi="Times New Roman"/>
          <w:spacing w:val="-10"/>
          <w:sz w:val="24"/>
          <w:szCs w:val="24"/>
        </w:rPr>
        <w:t>К</w:t>
      </w:r>
      <w:r w:rsidRPr="00C2688D">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C2688D">
        <w:rPr>
          <w:rFonts w:ascii="Times New Roman" w:hAnsi="Times New Roman"/>
          <w:spacing w:val="-3"/>
          <w:sz w:val="24"/>
          <w:szCs w:val="24"/>
        </w:rPr>
        <w:t>в исхо</w:t>
      </w:r>
      <w:r w:rsidRPr="00C2688D">
        <w:rPr>
          <w:rFonts w:ascii="Times New Roman" w:hAnsi="Times New Roman"/>
          <w:spacing w:val="-1"/>
          <w:sz w:val="24"/>
          <w:szCs w:val="24"/>
        </w:rPr>
        <w:t xml:space="preserve">дных положениях «стоя», «сидя», «лежа» (на боку, на </w:t>
      </w:r>
      <w:r w:rsidRPr="00C2688D">
        <w:rPr>
          <w:rFonts w:ascii="Times New Roman" w:hAnsi="Times New Roman"/>
          <w:spacing w:val="-3"/>
          <w:sz w:val="24"/>
          <w:szCs w:val="24"/>
        </w:rPr>
        <w:t xml:space="preserve">спине, на животе): вперед, назад, в стороны, вверх, вниз, круговые движения. </w:t>
      </w:r>
      <w:r w:rsidRPr="00C2688D">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C2688D">
        <w:rPr>
          <w:rFonts w:ascii="Times New Roman" w:hAnsi="Times New Roman"/>
          <w:spacing w:val="-10"/>
          <w:sz w:val="24"/>
          <w:szCs w:val="24"/>
        </w:rPr>
        <w:t>П</w:t>
      </w:r>
      <w:r w:rsidRPr="00C2688D">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i/>
          <w:sz w:val="24"/>
          <w:szCs w:val="24"/>
        </w:rPr>
        <w:t>Ходьба и бег</w:t>
      </w:r>
      <w:r w:rsidRPr="00C2688D">
        <w:rPr>
          <w:rFonts w:ascii="Times New Roman" w:hAnsi="Times New Roman"/>
          <w:sz w:val="24"/>
          <w:szCs w:val="24"/>
        </w:rPr>
        <w:t>. Ходьба с удержанием рук за спиной (на поясе, на голове, в стороны). Движения руками при ходьбе</w:t>
      </w:r>
      <w:r w:rsidRPr="00C2688D">
        <w:rPr>
          <w:rFonts w:ascii="Times New Roman" w:hAnsi="Times New Roman"/>
          <w:spacing w:val="-6"/>
          <w:sz w:val="24"/>
          <w:szCs w:val="24"/>
        </w:rPr>
        <w:t xml:space="preserve">: взмахи, вращения, отведение рук назад, в стороны, подъем вверх. Ходьба </w:t>
      </w:r>
      <w:r w:rsidRPr="00C2688D">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C2688D">
        <w:rPr>
          <w:rFonts w:ascii="Times New Roman" w:hAnsi="Times New Roman"/>
          <w:spacing w:val="-10"/>
          <w:sz w:val="24"/>
          <w:szCs w:val="24"/>
        </w:rPr>
        <w:t>Х</w:t>
      </w:r>
      <w:r w:rsidRPr="00C2688D">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C2688D">
        <w:rPr>
          <w:rFonts w:ascii="Times New Roman" w:hAnsi="Times New Roman"/>
          <w:spacing w:val="-10"/>
          <w:sz w:val="24"/>
          <w:szCs w:val="24"/>
        </w:rPr>
        <w:t>Бег</w:t>
      </w:r>
      <w:r w:rsidRPr="00C2688D">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i/>
          <w:sz w:val="24"/>
          <w:szCs w:val="24"/>
        </w:rPr>
        <w:t xml:space="preserve">Прыжки. </w:t>
      </w:r>
      <w:r w:rsidRPr="00C2688D">
        <w:rPr>
          <w:rFonts w:ascii="Times New Roman" w:hAnsi="Times New Roman"/>
          <w:sz w:val="24"/>
          <w:szCs w:val="24"/>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685E8F" w:rsidRPr="00C2688D" w:rsidRDefault="00685E8F" w:rsidP="008B1011">
      <w:pPr>
        <w:pStyle w:val="af"/>
        <w:spacing w:after="0"/>
        <w:ind w:left="0" w:firstLine="708"/>
        <w:jc w:val="both"/>
        <w:rPr>
          <w:rFonts w:ascii="Times New Roman" w:hAnsi="Times New Roman"/>
          <w:spacing w:val="-10"/>
          <w:sz w:val="24"/>
          <w:szCs w:val="24"/>
        </w:rPr>
      </w:pPr>
      <w:r w:rsidRPr="00C2688D">
        <w:rPr>
          <w:rFonts w:ascii="Times New Roman" w:hAnsi="Times New Roman"/>
          <w:i/>
          <w:sz w:val="24"/>
          <w:szCs w:val="24"/>
        </w:rPr>
        <w:t xml:space="preserve">Ползание, подлезание, лазание, перелезание. </w:t>
      </w:r>
      <w:r w:rsidRPr="00C2688D">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C2688D">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C2688D">
        <w:rPr>
          <w:rFonts w:ascii="Times New Roman" w:hAnsi="Times New Roman"/>
          <w:spacing w:val="-10"/>
          <w:sz w:val="24"/>
          <w:szCs w:val="24"/>
        </w:rPr>
        <w:t xml:space="preserve">ис на канате, рейке. Перелезание через препятствия. </w:t>
      </w:r>
    </w:p>
    <w:p w:rsidR="00685E8F" w:rsidRPr="00C2688D" w:rsidRDefault="00685E8F" w:rsidP="008B1011">
      <w:pPr>
        <w:pStyle w:val="af"/>
        <w:spacing w:after="0"/>
        <w:ind w:left="0" w:firstLine="708"/>
        <w:jc w:val="both"/>
        <w:rPr>
          <w:rFonts w:ascii="Times New Roman" w:hAnsi="Times New Roman"/>
          <w:sz w:val="24"/>
          <w:szCs w:val="24"/>
        </w:rPr>
      </w:pPr>
      <w:r w:rsidRPr="00C2688D">
        <w:rPr>
          <w:rFonts w:ascii="Times New Roman" w:hAnsi="Times New Roman"/>
          <w:i/>
          <w:sz w:val="24"/>
          <w:szCs w:val="24"/>
        </w:rPr>
        <w:t>Броски, ловля, метание, передача предметов и перенос груза.</w:t>
      </w:r>
      <w:r w:rsidRPr="00C2688D">
        <w:rPr>
          <w:rFonts w:ascii="Times New Roman" w:hAnsi="Times New Roman"/>
          <w:sz w:val="24"/>
          <w:szCs w:val="24"/>
        </w:rPr>
        <w:t xml:space="preserve"> П</w:t>
      </w:r>
      <w:r w:rsidRPr="00C2688D">
        <w:rPr>
          <w:rFonts w:ascii="Times New Roman" w:hAnsi="Times New Roman"/>
          <w:spacing w:val="-10"/>
          <w:sz w:val="24"/>
          <w:szCs w:val="24"/>
        </w:rPr>
        <w:t>ередача предметов</w:t>
      </w:r>
      <w:r w:rsidRPr="00C2688D">
        <w:rPr>
          <w:rFonts w:ascii="Times New Roman" w:hAnsi="Times New Roman"/>
          <w:sz w:val="24"/>
          <w:szCs w:val="24"/>
        </w:rPr>
        <w:t xml:space="preserve"> в шеренге (по кругу, в колонне).</w:t>
      </w:r>
      <w:r w:rsidRPr="00C2688D">
        <w:rPr>
          <w:rFonts w:ascii="Times New Roman" w:hAnsi="Times New Roman"/>
          <w:spacing w:val="-10"/>
          <w:sz w:val="24"/>
          <w:szCs w:val="24"/>
        </w:rPr>
        <w:t xml:space="preserve"> Броски среднего (маленького) мяча двумя руками </w:t>
      </w:r>
      <w:r w:rsidRPr="00C2688D">
        <w:rPr>
          <w:rFonts w:ascii="Times New Roman" w:hAnsi="Times New Roman"/>
          <w:sz w:val="24"/>
          <w:szCs w:val="24"/>
        </w:rPr>
        <w:t xml:space="preserve">вверх (о пол, о стенку). </w:t>
      </w:r>
      <w:r w:rsidRPr="00C2688D">
        <w:rPr>
          <w:rFonts w:ascii="Times New Roman" w:hAnsi="Times New Roman"/>
          <w:spacing w:val="-10"/>
          <w:sz w:val="24"/>
          <w:szCs w:val="24"/>
        </w:rPr>
        <w:t xml:space="preserve">Ловля среднего (маленького) мяча </w:t>
      </w:r>
      <w:r w:rsidRPr="00C2688D">
        <w:rPr>
          <w:rFonts w:ascii="Times New Roman" w:hAnsi="Times New Roman"/>
          <w:sz w:val="24"/>
          <w:szCs w:val="24"/>
        </w:rPr>
        <w:t xml:space="preserve">одной (двумя) руками. Бросание мяча на дальность. Сбивание предметов </w:t>
      </w:r>
      <w:r w:rsidRPr="00C2688D">
        <w:rPr>
          <w:rFonts w:ascii="Times New Roman" w:hAnsi="Times New Roman"/>
          <w:sz w:val="24"/>
          <w:szCs w:val="24"/>
        </w:rPr>
        <w:lastRenderedPageBreak/>
        <w:t xml:space="preserve">большим (малым) мячом. Броски (ловля) мяча в ходьбе (беге). </w:t>
      </w:r>
      <w:r w:rsidRPr="00C2688D">
        <w:rPr>
          <w:rFonts w:ascii="Times New Roman" w:hAnsi="Times New Roman"/>
          <w:spacing w:val="-10"/>
          <w:sz w:val="24"/>
          <w:szCs w:val="24"/>
        </w:rPr>
        <w:t xml:space="preserve">Метание в цель (на дальность). Перенос груза. </w:t>
      </w:r>
    </w:p>
    <w:p w:rsidR="00685E8F" w:rsidRPr="00C2688D" w:rsidRDefault="00685E8F" w:rsidP="008B1011">
      <w:pPr>
        <w:autoSpaceDE w:val="0"/>
        <w:spacing w:after="0"/>
        <w:ind w:firstLine="708"/>
        <w:jc w:val="both"/>
        <w:rPr>
          <w:rFonts w:ascii="Times New Roman" w:hAnsi="Times New Roman" w:cs="Times New Roman"/>
          <w:sz w:val="24"/>
          <w:szCs w:val="24"/>
        </w:rPr>
      </w:pP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Предметные результаты освоения учебного предмета «Адаптивная физическая культура»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1) </w:t>
      </w:r>
      <w:r w:rsidRPr="00C2688D">
        <w:rPr>
          <w:rFonts w:ascii="Times New Roman" w:hAnsi="Times New Roman"/>
          <w:i/>
          <w:sz w:val="24"/>
          <w:szCs w:val="24"/>
        </w:rPr>
        <w:t>Восприятие собственного тела, осознание своих физических возможностей и ограничений</w:t>
      </w:r>
      <w:r w:rsidRPr="00C2688D">
        <w:rPr>
          <w:rFonts w:ascii="Times New Roman" w:hAnsi="Times New Roman"/>
          <w:sz w:val="24"/>
          <w:szCs w:val="24"/>
        </w:rPr>
        <w:t xml:space="preserve">. </w:t>
      </w:r>
    </w:p>
    <w:p w:rsidR="00685E8F" w:rsidRPr="00C2688D" w:rsidRDefault="00685E8F" w:rsidP="00DB25FB">
      <w:pPr>
        <w:pStyle w:val="a3"/>
        <w:numPr>
          <w:ilvl w:val="0"/>
          <w:numId w:val="8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685E8F" w:rsidRPr="00C2688D" w:rsidRDefault="00685E8F" w:rsidP="00DB25FB">
      <w:pPr>
        <w:pStyle w:val="a3"/>
        <w:numPr>
          <w:ilvl w:val="0"/>
          <w:numId w:val="8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685E8F" w:rsidRPr="00C2688D" w:rsidRDefault="00685E8F" w:rsidP="00DB25FB">
      <w:pPr>
        <w:pStyle w:val="a3"/>
        <w:numPr>
          <w:ilvl w:val="0"/>
          <w:numId w:val="8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Совершенствование физических качеств: ловкости, силы, быстроты, выносливости.</w:t>
      </w:r>
    </w:p>
    <w:p w:rsidR="00685E8F" w:rsidRPr="00C2688D" w:rsidRDefault="00685E8F" w:rsidP="00DB25FB">
      <w:pPr>
        <w:pStyle w:val="a3"/>
        <w:numPr>
          <w:ilvl w:val="0"/>
          <w:numId w:val="8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радоваться успехам: выше прыгнул, быстрее пробежал и др.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p>
    <w:p w:rsidR="00685E8F" w:rsidRPr="00C2688D" w:rsidRDefault="00685E8F" w:rsidP="00DB25FB">
      <w:pPr>
        <w:pStyle w:val="a3"/>
        <w:numPr>
          <w:ilvl w:val="0"/>
          <w:numId w:val="87"/>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sz w:val="24"/>
          <w:szCs w:val="24"/>
        </w:rPr>
        <w:t xml:space="preserve">3) </w:t>
      </w:r>
      <w:r w:rsidRPr="00C2688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685E8F" w:rsidRPr="00C2688D" w:rsidRDefault="00685E8F" w:rsidP="00DB25FB">
      <w:pPr>
        <w:pStyle w:val="a3"/>
        <w:numPr>
          <w:ilvl w:val="0"/>
          <w:numId w:val="8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85E8F" w:rsidRPr="00C2688D" w:rsidRDefault="00685E8F" w:rsidP="00DB25FB">
      <w:pPr>
        <w:pStyle w:val="a3"/>
        <w:numPr>
          <w:ilvl w:val="0"/>
          <w:numId w:val="88"/>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C2688D" w:rsidRDefault="00C2688D"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 xml:space="preserve">  «ПРОФИЛЬНЫЙ ТРУД»</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r w:rsidRPr="00C2688D">
        <w:rPr>
          <w:rFonts w:ascii="Times New Roman" w:hAnsi="Times New Roman"/>
          <w:bCs/>
          <w:sz w:val="24"/>
          <w:szCs w:val="24"/>
        </w:rPr>
        <w:t>Основные задачи:</w:t>
      </w:r>
      <w:r w:rsidRPr="00C2688D">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C2688D">
        <w:rPr>
          <w:rFonts w:ascii="Times New Roman" w:hAnsi="Times New Roman"/>
          <w:bCs/>
          <w:sz w:val="24"/>
          <w:szCs w:val="24"/>
        </w:rPr>
        <w:t xml:space="preserve">формирование </w:t>
      </w:r>
      <w:r w:rsidRPr="00C2688D">
        <w:rPr>
          <w:rFonts w:ascii="Times New Roman" w:hAnsi="Times New Roman"/>
          <w:sz w:val="24"/>
          <w:szCs w:val="24"/>
        </w:rPr>
        <w:t xml:space="preserve">мотивации </w:t>
      </w:r>
      <w:r w:rsidRPr="00C2688D">
        <w:rPr>
          <w:rFonts w:ascii="Times New Roman" w:hAnsi="Times New Roman"/>
          <w:bCs/>
          <w:sz w:val="24"/>
          <w:szCs w:val="24"/>
        </w:rPr>
        <w:t>трудовой деятельности</w:t>
      </w:r>
      <w:r w:rsidRPr="00C2688D">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C2688D">
        <w:rPr>
          <w:rFonts w:ascii="Times New Roman" w:eastAsia="MS Gothic" w:hAnsi="Times New Roman"/>
          <w:sz w:val="24"/>
          <w:szCs w:val="24"/>
        </w:rPr>
        <w:t xml:space="preserve">создает эскиз изделия, </w:t>
      </w:r>
      <w:r w:rsidRPr="00C2688D">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C2688D">
        <w:rPr>
          <w:rFonts w:ascii="Times New Roman" w:eastAsia="MS Gothic" w:hAnsi="Times New Roman"/>
          <w:sz w:val="24"/>
          <w:szCs w:val="24"/>
        </w:rPr>
        <w:t xml:space="preserve">соответствии с своими представлениями. </w:t>
      </w:r>
      <w:r w:rsidRPr="00C2688D">
        <w:rPr>
          <w:rFonts w:ascii="Times New Roman" w:hAnsi="Times New Roman"/>
          <w:sz w:val="24"/>
          <w:szCs w:val="24"/>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w:t>
      </w:r>
      <w:r w:rsidRPr="00C2688D">
        <w:rPr>
          <w:rFonts w:ascii="Times New Roman" w:hAnsi="Times New Roman"/>
          <w:sz w:val="24"/>
          <w:szCs w:val="24"/>
        </w:rPr>
        <w:lastRenderedPageBreak/>
        <w:t xml:space="preserve">времени, осуществлять работу в соответствии с требованиями, предъявляемые к качеству продукта и производить его в установленные сроки.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C2688D">
        <w:rPr>
          <w:rFonts w:ascii="Times New Roman" w:hAnsi="Times New Roman"/>
          <w:sz w:val="24"/>
          <w:szCs w:val="24"/>
          <w:lang w:eastAsia="ru-RU"/>
        </w:rPr>
        <w:t xml:space="preserve">дидактический материал: </w:t>
      </w:r>
      <w:r w:rsidRPr="00C2688D">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Содержание предмета</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Батик</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bCs/>
        </w:rPr>
        <w:t>П</w:t>
      </w:r>
      <w:r w:rsidRPr="00C2688D">
        <w:rPr>
          <w:rFonts w:ascii="Times New Roman" w:hAnsi="Times New Roman" w:cs="Times New Roman"/>
        </w:rPr>
        <w:t xml:space="preserve">одготовка рабочего места. Подготовка ткани к работе. </w:t>
      </w:r>
      <w:r w:rsidRPr="00C2688D">
        <w:rPr>
          <w:rFonts w:ascii="Times New Roman" w:hAnsi="Times New Roman" w:cs="Times New Roman"/>
          <w:bCs/>
        </w:rPr>
        <w:t>Н</w:t>
      </w:r>
      <w:r w:rsidRPr="00C2688D">
        <w:rPr>
          <w:rFonts w:ascii="Times New Roman" w:hAnsi="Times New Roman" w:cs="Times New Roman"/>
        </w:rPr>
        <w:t>анесение контура рисунка на ткань</w:t>
      </w:r>
      <w:r w:rsidRPr="00C2688D">
        <w:rPr>
          <w:rFonts w:ascii="Times New Roman" w:hAnsi="Times New Roman" w:cs="Times New Roman"/>
          <w:bCs/>
        </w:rPr>
        <w:t>. В</w:t>
      </w:r>
      <w:r w:rsidRPr="00C2688D">
        <w:rPr>
          <w:rFonts w:ascii="Times New Roman" w:hAnsi="Times New Roman" w:cs="Times New Roman"/>
        </w:rPr>
        <w:t>ыделение контура рисунка резервирующим составом (воск</w:t>
      </w:r>
      <w:r w:rsidRPr="00C2688D">
        <w:rPr>
          <w:rFonts w:ascii="Times New Roman" w:hAnsi="Times New Roman" w:cs="Times New Roman"/>
          <w:bCs/>
        </w:rPr>
        <w:t xml:space="preserve">, </w:t>
      </w:r>
      <w:r w:rsidRPr="00C2688D">
        <w:rPr>
          <w:rFonts w:ascii="Times New Roman" w:hAnsi="Times New Roman" w:cs="Times New Roman"/>
        </w:rPr>
        <w:t xml:space="preserve">контур). </w:t>
      </w:r>
      <w:r w:rsidRPr="00C2688D">
        <w:rPr>
          <w:rFonts w:ascii="Times New Roman" w:hAnsi="Times New Roman" w:cs="Times New Roman"/>
          <w:bCs/>
        </w:rPr>
        <w:t>П</w:t>
      </w:r>
      <w:r w:rsidRPr="00C2688D">
        <w:rPr>
          <w:rFonts w:ascii="Times New Roman" w:hAnsi="Times New Roman" w:cs="Times New Roman"/>
        </w:rPr>
        <w:t>одготовка красок.</w:t>
      </w:r>
      <w:r w:rsidRPr="00C2688D">
        <w:rPr>
          <w:rFonts w:ascii="Times New Roman" w:hAnsi="Times New Roman" w:cs="Times New Roman"/>
          <w:bCs/>
        </w:rPr>
        <w:t xml:space="preserve"> Р</w:t>
      </w:r>
      <w:r w:rsidRPr="00C2688D">
        <w:rPr>
          <w:rFonts w:ascii="Times New Roman" w:hAnsi="Times New Roman" w:cs="Times New Roman"/>
        </w:rPr>
        <w:t xml:space="preserve">аскрашивание внутри контура. </w:t>
      </w:r>
      <w:r w:rsidRPr="00C2688D">
        <w:rPr>
          <w:rFonts w:ascii="Times New Roman" w:hAnsi="Times New Roman" w:cs="Times New Roman"/>
          <w:bCs/>
        </w:rPr>
        <w:t>У</w:t>
      </w:r>
      <w:r w:rsidRPr="00C2688D">
        <w:rPr>
          <w:rFonts w:ascii="Times New Roman" w:hAnsi="Times New Roman" w:cs="Times New Roman"/>
        </w:rPr>
        <w:t xml:space="preserve">даление воска с ткани. </w:t>
      </w:r>
      <w:r w:rsidRPr="00C2688D">
        <w:rPr>
          <w:rFonts w:ascii="Times New Roman" w:hAnsi="Times New Roman" w:cs="Times New Roman"/>
          <w:bCs/>
        </w:rPr>
        <w:t xml:space="preserve">Уборка рабочего места. </w:t>
      </w:r>
      <w:r w:rsidRPr="00C2688D">
        <w:rPr>
          <w:rFonts w:ascii="Times New Roman" w:hAnsi="Times New Roman" w:cs="Times New Roma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685E8F" w:rsidRPr="00C2688D" w:rsidRDefault="00685E8F" w:rsidP="008B1011">
      <w:pPr>
        <w:pStyle w:val="a3"/>
        <w:spacing w:line="276" w:lineRule="auto"/>
        <w:jc w:val="center"/>
        <w:rPr>
          <w:rFonts w:ascii="Times New Roman" w:hAnsi="Times New Roman"/>
          <w:b/>
          <w:bCs/>
          <w:i/>
          <w:sz w:val="24"/>
          <w:szCs w:val="24"/>
        </w:rPr>
      </w:pPr>
      <w:r w:rsidRPr="00C2688D">
        <w:rPr>
          <w:rFonts w:ascii="Times New Roman" w:hAnsi="Times New Roman"/>
          <w:b/>
          <w:bCs/>
          <w:i/>
          <w:sz w:val="24"/>
          <w:szCs w:val="24"/>
        </w:rPr>
        <w:t>Керамика</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bCs/>
        </w:rPr>
        <w:t>Различение</w:t>
      </w:r>
      <w:r w:rsidRPr="00C2688D">
        <w:rPr>
          <w:rFonts w:ascii="Times New Roman" w:hAnsi="Times New Roman" w:cs="Times New Roman"/>
        </w:rPr>
        <w:t xml:space="preserve"> свойств глины. Подготовка рабочего места. </w:t>
      </w:r>
      <w:r w:rsidRPr="00C2688D">
        <w:rPr>
          <w:rFonts w:ascii="Times New Roman" w:hAnsi="Times New Roman" w:cs="Times New Roman"/>
          <w:bCs/>
        </w:rPr>
        <w:t>О</w:t>
      </w:r>
      <w:r w:rsidRPr="00C2688D">
        <w:rPr>
          <w:rFonts w:ascii="Times New Roman" w:hAnsi="Times New Roman" w:cs="Times New Roman"/>
        </w:rPr>
        <w:t>трезание куска глины. Отщипывание кусочка глины.</w:t>
      </w:r>
      <w:r w:rsidRPr="00C2688D">
        <w:rPr>
          <w:rFonts w:ascii="Times New Roman" w:hAnsi="Times New Roman" w:cs="Times New Roman"/>
          <w:bCs/>
        </w:rPr>
        <w:t xml:space="preserve"> Р</w:t>
      </w:r>
      <w:r w:rsidRPr="00C2688D">
        <w:rPr>
          <w:rFonts w:ascii="Times New Roman" w:hAnsi="Times New Roman" w:cs="Times New Roman"/>
          <w:shd w:val="clear" w:color="auto" w:fill="FFFFFF"/>
        </w:rPr>
        <w:t xml:space="preserve">азминание глины. Отбивание глины. </w:t>
      </w:r>
      <w:r w:rsidRPr="00C2688D">
        <w:rPr>
          <w:rFonts w:ascii="Times New Roman" w:hAnsi="Times New Roman" w:cs="Times New Roman"/>
          <w:bCs/>
          <w:shd w:val="clear" w:color="auto" w:fill="FFFFFF"/>
        </w:rPr>
        <w:t>Р</w:t>
      </w:r>
      <w:r w:rsidRPr="00C2688D">
        <w:rPr>
          <w:rFonts w:ascii="Times New Roman" w:hAnsi="Times New Roman" w:cs="Times New Roman"/>
        </w:rPr>
        <w:t xml:space="preserve">аскатывание глины скалкой. Вырезание формы по шаблону(шило, стека и др.). Обработка краев изделия. Катание колбаски. Катание шарика. Набивка формы. </w:t>
      </w:r>
      <w:r w:rsidRPr="00C2688D">
        <w:rPr>
          <w:rFonts w:ascii="Times New Roman" w:hAnsi="Times New Roman" w:cs="Times New Roman"/>
          <w:bCs/>
        </w:rPr>
        <w:t>Д</w:t>
      </w:r>
      <w:r w:rsidRPr="00C2688D">
        <w:rPr>
          <w:rFonts w:ascii="Times New Roman" w:hAnsi="Times New Roman" w:cs="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C2688D">
        <w:rPr>
          <w:rFonts w:ascii="Times New Roman" w:hAnsi="Times New Roman" w:cs="Times New Roman"/>
          <w:bCs/>
        </w:rPr>
        <w:t>П</w:t>
      </w:r>
      <w:r w:rsidRPr="00C2688D">
        <w:rPr>
          <w:rFonts w:ascii="Times New Roman" w:hAnsi="Times New Roman" w:cs="Times New Roman"/>
        </w:rPr>
        <w:t xml:space="preserve">окрытие изделия глазурью (краской) способом погружения (с помощью кисти). </w:t>
      </w:r>
      <w:r w:rsidRPr="00C2688D">
        <w:rPr>
          <w:rFonts w:ascii="Times New Roman" w:hAnsi="Times New Roman" w:cs="Times New Roman"/>
          <w:bCs/>
          <w:shd w:val="clear" w:color="auto" w:fill="FFFFFF"/>
        </w:rPr>
        <w:t>У</w:t>
      </w:r>
      <w:r w:rsidRPr="00C2688D">
        <w:rPr>
          <w:rFonts w:ascii="Times New Roman" w:hAnsi="Times New Roman" w:cs="Times New Roman"/>
        </w:rPr>
        <w:t xml:space="preserve">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w:t>
      </w:r>
      <w:r w:rsidRPr="00C2688D">
        <w:rPr>
          <w:rFonts w:ascii="Times New Roman" w:hAnsi="Times New Roman" w:cs="Times New Roman"/>
        </w:rPr>
        <w:lastRenderedPageBreak/>
        <w:t>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Ткачество</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bCs/>
          <w:sz w:val="24"/>
          <w:szCs w:val="24"/>
        </w:rPr>
        <w:t>Узнавание (р</w:t>
      </w:r>
      <w:r w:rsidRPr="00C2688D">
        <w:rPr>
          <w:rFonts w:ascii="Times New Roman" w:hAnsi="Times New Roman" w:cs="Times New Roman"/>
          <w:sz w:val="24"/>
          <w:szCs w:val="24"/>
        </w:rPr>
        <w:t xml:space="preserve">азличение) основных частей ткацкого станка и ткацкого оборудования. Подготовка рабочего места. Подготовка станка к работе. </w:t>
      </w:r>
      <w:r w:rsidRPr="00C2688D">
        <w:rPr>
          <w:rFonts w:ascii="Times New Roman" w:hAnsi="Times New Roman" w:cs="Times New Roman"/>
          <w:bCs/>
          <w:sz w:val="24"/>
          <w:szCs w:val="24"/>
        </w:rPr>
        <w:t>Р</w:t>
      </w:r>
      <w:r w:rsidRPr="00C2688D">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Деревообработка</w:t>
      </w:r>
    </w:p>
    <w:p w:rsidR="00685E8F" w:rsidRPr="00C2688D" w:rsidRDefault="00685E8F" w:rsidP="008B1011">
      <w:pPr>
        <w:pStyle w:val="Standard"/>
        <w:spacing w:line="276" w:lineRule="auto"/>
        <w:ind w:firstLine="708"/>
        <w:jc w:val="both"/>
        <w:rPr>
          <w:rFonts w:ascii="Times New Roman" w:hAnsi="Times New Roman" w:cs="Times New Roman"/>
          <w:b/>
        </w:rPr>
      </w:pPr>
      <w:r w:rsidRPr="00C2688D">
        <w:rPr>
          <w:rFonts w:ascii="Times New Roman" w:hAnsi="Times New Roman" w:cs="Times New Roman"/>
          <w:bCs/>
        </w:rPr>
        <w:t>Узнавание (р</w:t>
      </w:r>
      <w:r w:rsidRPr="00C2688D">
        <w:rPr>
          <w:rFonts w:ascii="Times New Roman" w:hAnsi="Times New Roman" w:cs="Times New Roman"/>
        </w:rPr>
        <w:t>азличение) материалов (древесный (сырье)</w:t>
      </w:r>
      <w:r w:rsidRPr="00C2688D">
        <w:rPr>
          <w:rFonts w:ascii="Times New Roman" w:hAnsi="Times New Roman" w:cs="Times New Roman"/>
          <w:bCs/>
        </w:rPr>
        <w:t xml:space="preserve">, </w:t>
      </w:r>
      <w:r w:rsidRPr="00C2688D">
        <w:rPr>
          <w:rFonts w:ascii="Times New Roman" w:hAnsi="Times New Roman" w:cs="Times New Roman"/>
        </w:rPr>
        <w:t>крепёжный</w:t>
      </w:r>
      <w:r w:rsidRPr="00C2688D">
        <w:rPr>
          <w:rFonts w:ascii="Times New Roman" w:hAnsi="Times New Roman" w:cs="Times New Roman"/>
          <w:bCs/>
        </w:rPr>
        <w:t xml:space="preserve">, </w:t>
      </w:r>
      <w:r w:rsidRPr="00C2688D">
        <w:rPr>
          <w:rFonts w:ascii="Times New Roman" w:hAnsi="Times New Roman" w:cs="Times New Roman"/>
        </w:rPr>
        <w:t>покрасочный). Узнавание (различение) инструментов для разметки</w:t>
      </w:r>
      <w:r w:rsidRPr="00C2688D">
        <w:rPr>
          <w:rFonts w:ascii="Times New Roman" w:hAnsi="Times New Roman" w:cs="Times New Roman"/>
          <w:bCs/>
        </w:rPr>
        <w:t xml:space="preserve"> (</w:t>
      </w:r>
      <w:r w:rsidRPr="00C2688D">
        <w:rPr>
          <w:rFonts w:ascii="Times New Roman" w:hAnsi="Times New Roman" w:cs="Times New Roman"/>
        </w:rPr>
        <w:t xml:space="preserve">для обработки дерева, для соединения деталей). </w:t>
      </w:r>
      <w:r w:rsidRPr="00C2688D">
        <w:rPr>
          <w:rFonts w:ascii="Times New Roman" w:hAnsi="Times New Roman" w:cs="Times New Roman"/>
          <w:bCs/>
        </w:rPr>
        <w:t>П</w:t>
      </w:r>
      <w:r w:rsidRPr="00C2688D">
        <w:rPr>
          <w:rFonts w:ascii="Times New Roman" w:hAnsi="Times New Roman" w:cs="Times New Roman"/>
        </w:rPr>
        <w:t xml:space="preserve">одготовка рабочего места. Уборка рабочего места. </w:t>
      </w:r>
      <w:r w:rsidRPr="00C2688D">
        <w:rPr>
          <w:rFonts w:ascii="Times New Roman" w:hAnsi="Times New Roman" w:cs="Times New Roman"/>
          <w:bCs/>
        </w:rPr>
        <w:t>Подготовительная работа с заготовкой.</w:t>
      </w:r>
      <w:r w:rsidRPr="00C2688D">
        <w:rPr>
          <w:rFonts w:ascii="Times New Roman" w:hAnsi="Times New Roman" w:cs="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C2688D">
        <w:rPr>
          <w:rFonts w:ascii="Times New Roman" w:hAnsi="Times New Roman" w:cs="Times New Roman"/>
          <w:bCs/>
        </w:rPr>
        <w:t>Склеивание</w:t>
      </w:r>
      <w:r w:rsidRPr="00C2688D">
        <w:rPr>
          <w:rFonts w:ascii="Times New Roman" w:hAnsi="Times New Roman" w:cs="Times New Roman"/>
        </w:rPr>
        <w:t xml:space="preserve"> деревянных деталей. Соединение деревянных деталей гвоздями (шурупами).Соблюдение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Полиграфия.</w:t>
      </w:r>
    </w:p>
    <w:p w:rsidR="00685E8F" w:rsidRPr="00C2688D" w:rsidRDefault="00685E8F" w:rsidP="008B1011">
      <w:pPr>
        <w:pStyle w:val="a3"/>
        <w:spacing w:line="276" w:lineRule="auto"/>
        <w:ind w:firstLine="708"/>
        <w:jc w:val="both"/>
        <w:rPr>
          <w:rFonts w:ascii="Times New Roman" w:hAnsi="Times New Roman"/>
          <w:bCs/>
          <w:sz w:val="24"/>
          <w:szCs w:val="24"/>
        </w:rPr>
      </w:pPr>
      <w:r w:rsidRPr="00C2688D">
        <w:rPr>
          <w:rFonts w:ascii="Times New Roman" w:hAnsi="Times New Roman"/>
          <w:bCs/>
          <w:i/>
          <w:sz w:val="24"/>
          <w:szCs w:val="24"/>
        </w:rPr>
        <w:t>Фотографирование</w:t>
      </w:r>
      <w:r w:rsidRPr="00C2688D">
        <w:rPr>
          <w:rFonts w:ascii="Times New Roman" w:hAnsi="Times New Roman"/>
          <w:bCs/>
          <w:sz w:val="24"/>
          <w:szCs w:val="24"/>
        </w:rPr>
        <w:t>. Различение</w:t>
      </w:r>
      <w:r w:rsidRPr="00C2688D">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685E8F" w:rsidRPr="00C2688D" w:rsidRDefault="00685E8F" w:rsidP="008B1011">
      <w:pPr>
        <w:pStyle w:val="a3"/>
        <w:spacing w:line="276" w:lineRule="auto"/>
        <w:ind w:firstLine="708"/>
        <w:jc w:val="both"/>
        <w:rPr>
          <w:rFonts w:ascii="Times New Roman" w:hAnsi="Times New Roman"/>
          <w:bCs/>
          <w:i/>
          <w:sz w:val="24"/>
          <w:szCs w:val="24"/>
        </w:rPr>
      </w:pPr>
      <w:r w:rsidRPr="00C2688D">
        <w:rPr>
          <w:rFonts w:ascii="Times New Roman" w:hAnsi="Times New Roman"/>
          <w:i/>
          <w:sz w:val="24"/>
          <w:szCs w:val="24"/>
        </w:rPr>
        <w:t>Ламинирование</w:t>
      </w:r>
      <w:r w:rsidRPr="00C2688D">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i/>
        </w:rPr>
        <w:t>Выполнение копировальных работ.</w:t>
      </w:r>
      <w:r w:rsidRPr="00C2688D">
        <w:rPr>
          <w:rFonts w:ascii="Times New Roman" w:hAnsi="Times New Roman" w:cs="Times New Roman"/>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i/>
        </w:rPr>
        <w:t>Резка</w:t>
      </w:r>
      <w:r w:rsidRPr="00C2688D">
        <w:rPr>
          <w:rFonts w:ascii="Times New Roman" w:hAnsi="Times New Roman" w:cs="Times New Roman"/>
        </w:rPr>
        <w:t>. Р</w:t>
      </w:r>
      <w:r w:rsidRPr="00C2688D">
        <w:rPr>
          <w:rFonts w:ascii="Times New Roman" w:hAnsi="Times New Roman" w:cs="Times New Roman"/>
          <w:bCs/>
        </w:rPr>
        <w:t>азличение</w:t>
      </w:r>
      <w:r w:rsidRPr="00C2688D">
        <w:rPr>
          <w:rFonts w:ascii="Times New Roman" w:hAnsi="Times New Roman" w:cs="Times New Roman"/>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i/>
        </w:rPr>
        <w:lastRenderedPageBreak/>
        <w:t>Брошюрование.</w:t>
      </w:r>
      <w:r w:rsidRPr="00C2688D">
        <w:rPr>
          <w:rFonts w:ascii="Times New Roman" w:hAnsi="Times New Roman" w:cs="Times New Roman"/>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685E8F" w:rsidRPr="00C2688D" w:rsidRDefault="00685E8F" w:rsidP="008B1011">
      <w:pPr>
        <w:pStyle w:val="Standard"/>
        <w:spacing w:line="276" w:lineRule="auto"/>
        <w:ind w:firstLine="708"/>
        <w:jc w:val="both"/>
        <w:rPr>
          <w:rFonts w:ascii="Times New Roman" w:hAnsi="Times New Roman" w:cs="Times New Roman"/>
        </w:rPr>
      </w:pP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i/>
        </w:rPr>
        <w:t>Выполнение операций на компьютере.</w:t>
      </w:r>
      <w:r w:rsidRPr="00C2688D">
        <w:rPr>
          <w:rFonts w:ascii="Times New Roman" w:hAnsi="Times New Roman" w:cs="Times New Roman"/>
        </w:rPr>
        <w:t xml:space="preserve"> Р</w:t>
      </w:r>
      <w:r w:rsidRPr="00C2688D">
        <w:rPr>
          <w:rFonts w:ascii="Times New Roman" w:hAnsi="Times New Roman" w:cs="Times New Roman"/>
          <w:bCs/>
        </w:rPr>
        <w:t>азличение</w:t>
      </w:r>
      <w:r w:rsidRPr="00C2688D">
        <w:rPr>
          <w:rFonts w:ascii="Times New Roman" w:hAnsi="Times New Roman" w:cs="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i/>
          <w:sz w:val="24"/>
          <w:szCs w:val="24"/>
        </w:rPr>
        <w:t>Печать на принтере</w:t>
      </w:r>
      <w:r w:rsidRPr="00C2688D">
        <w:rPr>
          <w:rFonts w:ascii="Times New Roman" w:hAnsi="Times New Roman"/>
          <w:sz w:val="24"/>
          <w:szCs w:val="24"/>
        </w:rPr>
        <w:t xml:space="preserve">. </w:t>
      </w:r>
      <w:r w:rsidRPr="00C2688D">
        <w:rPr>
          <w:rFonts w:ascii="Times New Roman" w:hAnsi="Times New Roman"/>
          <w:bCs/>
          <w:sz w:val="24"/>
          <w:szCs w:val="24"/>
        </w:rPr>
        <w:t>Различение</w:t>
      </w:r>
      <w:r w:rsidRPr="00C2688D">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Растениеводство</w:t>
      </w:r>
    </w:p>
    <w:p w:rsidR="00685E8F" w:rsidRPr="00C2688D" w:rsidRDefault="00685E8F" w:rsidP="008B1011">
      <w:pPr>
        <w:pStyle w:val="Standard"/>
        <w:spacing w:line="276" w:lineRule="auto"/>
        <w:ind w:firstLine="708"/>
        <w:jc w:val="both"/>
        <w:rPr>
          <w:rFonts w:ascii="Times New Roman" w:hAnsi="Times New Roman" w:cs="Times New Roman"/>
          <w:bCs/>
          <w:i/>
        </w:rPr>
      </w:pPr>
      <w:r w:rsidRPr="00C2688D">
        <w:rPr>
          <w:rFonts w:ascii="Times New Roman" w:hAnsi="Times New Roman" w:cs="Times New Roman"/>
          <w:bCs/>
          <w:i/>
        </w:rPr>
        <w:t>Выращивание комнатных растений</w:t>
      </w:r>
      <w:r w:rsidRPr="00C2688D">
        <w:rPr>
          <w:rFonts w:ascii="Times New Roman" w:hAnsi="Times New Roman" w:cs="Times New Roman"/>
          <w:bCs/>
        </w:rPr>
        <w:t xml:space="preserve">. </w:t>
      </w:r>
      <w:r w:rsidRPr="00C2688D">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685E8F" w:rsidRPr="00C2688D" w:rsidRDefault="00685E8F" w:rsidP="008B1011">
      <w:pPr>
        <w:pStyle w:val="Standard"/>
        <w:spacing w:line="276" w:lineRule="auto"/>
        <w:ind w:firstLine="708"/>
        <w:jc w:val="both"/>
        <w:rPr>
          <w:rFonts w:ascii="Times New Roman" w:hAnsi="Times New Roman" w:cs="Times New Roman"/>
        </w:rPr>
      </w:pPr>
      <w:r w:rsidRPr="00C2688D">
        <w:rPr>
          <w:rFonts w:ascii="Times New Roman" w:hAnsi="Times New Roman" w:cs="Times New Roman"/>
          <w:bCs/>
          <w:i/>
        </w:rPr>
        <w:t>Выращивание растений в открытом грунте</w:t>
      </w:r>
      <w:r w:rsidRPr="00C2688D">
        <w:rPr>
          <w:rFonts w:ascii="Times New Roman" w:hAnsi="Times New Roman" w:cs="Times New Roman"/>
          <w:bCs/>
        </w:rPr>
        <w:t>. П</w:t>
      </w:r>
      <w:r w:rsidRPr="00C2688D">
        <w:rPr>
          <w:rFonts w:ascii="Times New Roman" w:hAnsi="Times New Roman" w:cs="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C2688D">
        <w:rPr>
          <w:rFonts w:ascii="Times New Roman" w:hAnsi="Times New Roman" w:cs="Times New Roman"/>
          <w:bCs/>
        </w:rPr>
        <w:t>П</w:t>
      </w:r>
      <w:r w:rsidRPr="00C2688D">
        <w:rPr>
          <w:rFonts w:ascii="Times New Roman" w:hAnsi="Times New Roman" w:cs="Times New Roman"/>
        </w:rPr>
        <w:t xml:space="preserve">одготовка семян к посадке. Посев семян. Высаживание рассады в открытый грунт. </w:t>
      </w:r>
      <w:r w:rsidRPr="00C2688D">
        <w:rPr>
          <w:rFonts w:ascii="Times New Roman" w:hAnsi="Times New Roman" w:cs="Times New Roman"/>
          <w:bCs/>
        </w:rPr>
        <w:t>П</w:t>
      </w:r>
      <w:r w:rsidRPr="00C2688D">
        <w:rPr>
          <w:rFonts w:ascii="Times New Roman" w:hAnsi="Times New Roman" w:cs="Times New Roman"/>
        </w:rPr>
        <w:t xml:space="preserve">олив растений. Удаление сорняков. Обрезка веток. </w:t>
      </w:r>
      <w:r w:rsidRPr="00C2688D">
        <w:rPr>
          <w:rFonts w:ascii="Times New Roman" w:hAnsi="Times New Roman" w:cs="Times New Roman"/>
          <w:bCs/>
        </w:rPr>
        <w:t>В</w:t>
      </w:r>
      <w:r w:rsidRPr="00C2688D">
        <w:rPr>
          <w:rFonts w:ascii="Times New Roman" w:hAnsi="Times New Roman" w:cs="Times New Roman"/>
        </w:rPr>
        <w:t>ыкапывание овощей. Срезание овощей. Подготовка овощей к хранению (очищение от земли, обрезка ботвы, просушивание).</w:t>
      </w:r>
      <w:r w:rsidRPr="00C2688D">
        <w:rPr>
          <w:rFonts w:ascii="Times New Roman" w:hAnsi="Times New Roman" w:cs="Times New Roman"/>
          <w:bCs/>
        </w:rPr>
        <w:t>Чистка и мытье</w:t>
      </w:r>
      <w:r w:rsidRPr="00C2688D">
        <w:rPr>
          <w:rFonts w:ascii="Times New Roman" w:hAnsi="Times New Roman" w:cs="Times New Roman"/>
        </w:rPr>
        <w:t xml:space="preserve"> садового инвентаря.</w:t>
      </w:r>
    </w:p>
    <w:p w:rsidR="00CC5DC6" w:rsidRPr="00C2688D" w:rsidRDefault="00CC5DC6" w:rsidP="008B1011">
      <w:pPr>
        <w:pStyle w:val="a3"/>
        <w:spacing w:line="276" w:lineRule="auto"/>
        <w:jc w:val="center"/>
        <w:rPr>
          <w:rFonts w:ascii="Times New Roman" w:hAnsi="Times New Roman"/>
          <w:b/>
          <w:bCs/>
          <w:i/>
          <w:sz w:val="24"/>
          <w:szCs w:val="24"/>
        </w:rPr>
      </w:pPr>
    </w:p>
    <w:p w:rsidR="00685E8F" w:rsidRPr="00C2688D" w:rsidRDefault="00685E8F" w:rsidP="008B1011">
      <w:pPr>
        <w:pStyle w:val="a3"/>
        <w:spacing w:line="276" w:lineRule="auto"/>
        <w:jc w:val="center"/>
        <w:rPr>
          <w:rFonts w:ascii="Times New Roman" w:hAnsi="Times New Roman"/>
          <w:b/>
          <w:bCs/>
          <w:i/>
          <w:sz w:val="24"/>
          <w:szCs w:val="24"/>
        </w:rPr>
      </w:pPr>
      <w:r w:rsidRPr="00C2688D">
        <w:rPr>
          <w:rFonts w:ascii="Times New Roman" w:hAnsi="Times New Roman"/>
          <w:b/>
          <w:bCs/>
          <w:i/>
          <w:sz w:val="24"/>
          <w:szCs w:val="24"/>
        </w:rPr>
        <w:t>Швейное дело</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i/>
          <w:sz w:val="24"/>
          <w:szCs w:val="24"/>
        </w:rPr>
        <w:t>Ручное шитье</w:t>
      </w:r>
      <w:r w:rsidRPr="00C2688D">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i/>
          <w:sz w:val="24"/>
          <w:szCs w:val="24"/>
        </w:rPr>
        <w:t xml:space="preserve">Шитье на электрической машинке. </w:t>
      </w:r>
      <w:r w:rsidRPr="00C2688D">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C2688D">
        <w:rPr>
          <w:rFonts w:ascii="Times New Roman" w:hAnsi="Times New Roman"/>
          <w:bCs/>
          <w:sz w:val="24"/>
          <w:szCs w:val="24"/>
        </w:rPr>
        <w:t>Н</w:t>
      </w:r>
      <w:r w:rsidRPr="00C2688D">
        <w:rPr>
          <w:rFonts w:ascii="Times New Roman" w:hAnsi="Times New Roman"/>
          <w:sz w:val="24"/>
          <w:szCs w:val="24"/>
        </w:rPr>
        <w:t xml:space="preserve">аматывание нити на шпульку. Вставление шпульки с ниткой в шпульный колпачок. </w:t>
      </w:r>
      <w:r w:rsidRPr="00C2688D">
        <w:rPr>
          <w:rFonts w:ascii="Times New Roman" w:hAnsi="Times New Roman"/>
          <w:bCs/>
          <w:sz w:val="24"/>
          <w:szCs w:val="24"/>
        </w:rPr>
        <w:t xml:space="preserve"> В</w:t>
      </w:r>
      <w:r w:rsidRPr="00C2688D">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C2688D">
        <w:rPr>
          <w:rFonts w:ascii="Times New Roman" w:hAnsi="Times New Roman"/>
          <w:bCs/>
          <w:sz w:val="24"/>
          <w:szCs w:val="24"/>
        </w:rPr>
        <w:t xml:space="preserve">, </w:t>
      </w:r>
      <w:r w:rsidRPr="00C2688D">
        <w:rPr>
          <w:rFonts w:ascii="Times New Roman" w:hAnsi="Times New Roman"/>
          <w:sz w:val="24"/>
          <w:szCs w:val="24"/>
        </w:rPr>
        <w:t>наматывание нити на шпульку</w:t>
      </w:r>
      <w:r w:rsidRPr="00C2688D">
        <w:rPr>
          <w:rFonts w:ascii="Times New Roman" w:hAnsi="Times New Roman"/>
          <w:bCs/>
          <w:sz w:val="24"/>
          <w:szCs w:val="24"/>
        </w:rPr>
        <w:t xml:space="preserve">, </w:t>
      </w:r>
      <w:r w:rsidRPr="00C2688D">
        <w:rPr>
          <w:rFonts w:ascii="Times New Roman" w:hAnsi="Times New Roman"/>
          <w:sz w:val="24"/>
          <w:szCs w:val="24"/>
        </w:rPr>
        <w:t>вставление шпульки с ниткой в шпульный колпачок</w:t>
      </w:r>
      <w:r w:rsidRPr="00C2688D">
        <w:rPr>
          <w:rFonts w:ascii="Times New Roman" w:hAnsi="Times New Roman"/>
          <w:bCs/>
          <w:sz w:val="24"/>
          <w:szCs w:val="24"/>
        </w:rPr>
        <w:t xml:space="preserve">, </w:t>
      </w:r>
      <w:r w:rsidRPr="00C2688D">
        <w:rPr>
          <w:rFonts w:ascii="Times New Roman" w:hAnsi="Times New Roman"/>
          <w:sz w:val="24"/>
          <w:szCs w:val="24"/>
        </w:rPr>
        <w:t>вставление шпульного колпачка в челнок</w:t>
      </w:r>
      <w:r w:rsidRPr="00C2688D">
        <w:rPr>
          <w:rFonts w:ascii="Times New Roman" w:hAnsi="Times New Roman"/>
          <w:bCs/>
          <w:sz w:val="24"/>
          <w:szCs w:val="24"/>
        </w:rPr>
        <w:t xml:space="preserve">, </w:t>
      </w:r>
      <w:r w:rsidRPr="00C2688D">
        <w:rPr>
          <w:rFonts w:ascii="Times New Roman" w:hAnsi="Times New Roman"/>
          <w:sz w:val="24"/>
          <w:szCs w:val="24"/>
        </w:rPr>
        <w:t>заправка верхней нити</w:t>
      </w:r>
      <w:r w:rsidRPr="00C2688D">
        <w:rPr>
          <w:rFonts w:ascii="Times New Roman" w:hAnsi="Times New Roman"/>
          <w:bCs/>
          <w:sz w:val="24"/>
          <w:szCs w:val="24"/>
        </w:rPr>
        <w:t xml:space="preserve">, </w:t>
      </w:r>
      <w:r w:rsidRPr="00C2688D">
        <w:rPr>
          <w:rFonts w:ascii="Times New Roman" w:hAnsi="Times New Roman"/>
          <w:sz w:val="24"/>
          <w:szCs w:val="24"/>
        </w:rPr>
        <w:t xml:space="preserve">вывод нижней нити наверх. </w:t>
      </w:r>
      <w:r w:rsidRPr="00C2688D">
        <w:rPr>
          <w:rFonts w:ascii="Times New Roman" w:hAnsi="Times New Roman"/>
          <w:bCs/>
          <w:sz w:val="24"/>
          <w:szCs w:val="24"/>
        </w:rPr>
        <w:t>П</w:t>
      </w:r>
      <w:r w:rsidRPr="00C2688D">
        <w:rPr>
          <w:rFonts w:ascii="Times New Roman" w:hAnsi="Times New Roman"/>
          <w:sz w:val="24"/>
          <w:szCs w:val="24"/>
        </w:rPr>
        <w:t xml:space="preserve">одведение ткани под лапку. Опускание иголки в ткань. Соблюдение последовательности действий при подготовке к шитью: </w:t>
      </w:r>
      <w:r w:rsidRPr="00C2688D">
        <w:rPr>
          <w:rFonts w:ascii="Times New Roman" w:hAnsi="Times New Roman"/>
          <w:sz w:val="24"/>
          <w:szCs w:val="24"/>
        </w:rPr>
        <w:lastRenderedPageBreak/>
        <w:t>поднимание лапки</w:t>
      </w:r>
      <w:r w:rsidRPr="00C2688D">
        <w:rPr>
          <w:rFonts w:ascii="Times New Roman" w:hAnsi="Times New Roman"/>
          <w:bCs/>
          <w:sz w:val="24"/>
          <w:szCs w:val="24"/>
        </w:rPr>
        <w:t xml:space="preserve">, </w:t>
      </w:r>
      <w:r w:rsidRPr="00C2688D">
        <w:rPr>
          <w:rFonts w:ascii="Times New Roman" w:hAnsi="Times New Roman"/>
          <w:sz w:val="24"/>
          <w:szCs w:val="24"/>
        </w:rPr>
        <w:t>подведение ткани под лапку</w:t>
      </w:r>
      <w:r w:rsidRPr="00C2688D">
        <w:rPr>
          <w:rFonts w:ascii="Times New Roman" w:hAnsi="Times New Roman"/>
          <w:bCs/>
          <w:sz w:val="24"/>
          <w:szCs w:val="24"/>
        </w:rPr>
        <w:t xml:space="preserve">, </w:t>
      </w:r>
      <w:r w:rsidRPr="00C2688D">
        <w:rPr>
          <w:rFonts w:ascii="Times New Roman" w:hAnsi="Times New Roman"/>
          <w:sz w:val="24"/>
          <w:szCs w:val="24"/>
        </w:rPr>
        <w:t>опускание иголки</w:t>
      </w:r>
      <w:r w:rsidRPr="00C2688D">
        <w:rPr>
          <w:rFonts w:ascii="Times New Roman" w:hAnsi="Times New Roman"/>
          <w:bCs/>
          <w:sz w:val="24"/>
          <w:szCs w:val="24"/>
        </w:rPr>
        <w:t xml:space="preserve">, </w:t>
      </w:r>
      <w:r w:rsidRPr="00C2688D">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C2688D">
        <w:rPr>
          <w:rFonts w:ascii="Times New Roman" w:hAnsi="Times New Roman"/>
          <w:bCs/>
          <w:sz w:val="24"/>
          <w:szCs w:val="24"/>
        </w:rPr>
        <w:t xml:space="preserve">, </w:t>
      </w:r>
      <w:r w:rsidRPr="00C2688D">
        <w:rPr>
          <w:rFonts w:ascii="Times New Roman" w:hAnsi="Times New Roman"/>
          <w:sz w:val="24"/>
          <w:szCs w:val="24"/>
        </w:rPr>
        <w:t>регулировка ткани во время строчки</w:t>
      </w:r>
      <w:r w:rsidRPr="00C2688D">
        <w:rPr>
          <w:rFonts w:ascii="Times New Roman" w:hAnsi="Times New Roman"/>
          <w:bCs/>
          <w:sz w:val="24"/>
          <w:szCs w:val="24"/>
        </w:rPr>
        <w:t xml:space="preserve">, </w:t>
      </w:r>
      <w:r w:rsidRPr="00C2688D">
        <w:rPr>
          <w:rFonts w:ascii="Times New Roman" w:hAnsi="Times New Roman"/>
          <w:sz w:val="24"/>
          <w:szCs w:val="24"/>
        </w:rPr>
        <w:t>отпускание педали. Соблюдение последовательности действий по окончании шитья: поднятие лапки</w:t>
      </w:r>
      <w:r w:rsidRPr="00C2688D">
        <w:rPr>
          <w:rFonts w:ascii="Times New Roman" w:hAnsi="Times New Roman"/>
          <w:bCs/>
          <w:sz w:val="24"/>
          <w:szCs w:val="24"/>
        </w:rPr>
        <w:t xml:space="preserve">, </w:t>
      </w:r>
      <w:r w:rsidRPr="00C2688D">
        <w:rPr>
          <w:rFonts w:ascii="Times New Roman" w:hAnsi="Times New Roman"/>
          <w:sz w:val="24"/>
          <w:szCs w:val="24"/>
        </w:rPr>
        <w:t>поднятие иголки</w:t>
      </w:r>
      <w:r w:rsidRPr="00C2688D">
        <w:rPr>
          <w:rFonts w:ascii="Times New Roman" w:hAnsi="Times New Roman"/>
          <w:bCs/>
          <w:sz w:val="24"/>
          <w:szCs w:val="24"/>
        </w:rPr>
        <w:t xml:space="preserve">, </w:t>
      </w:r>
      <w:r w:rsidRPr="00C2688D">
        <w:rPr>
          <w:rFonts w:ascii="Times New Roman" w:hAnsi="Times New Roman"/>
          <w:sz w:val="24"/>
          <w:szCs w:val="24"/>
        </w:rPr>
        <w:t>вынимание ткани из-под лапки</w:t>
      </w:r>
      <w:r w:rsidRPr="00C2688D">
        <w:rPr>
          <w:rFonts w:ascii="Times New Roman" w:hAnsi="Times New Roman"/>
          <w:bCs/>
          <w:sz w:val="24"/>
          <w:szCs w:val="24"/>
        </w:rPr>
        <w:t xml:space="preserve">, </w:t>
      </w:r>
      <w:r w:rsidRPr="00C2688D">
        <w:rPr>
          <w:rFonts w:ascii="Times New Roman" w:hAnsi="Times New Roman"/>
          <w:sz w:val="24"/>
          <w:szCs w:val="24"/>
        </w:rPr>
        <w:t xml:space="preserve">обрезание нити. Уборка рабочего места.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bCs/>
          <w:i/>
          <w:sz w:val="24"/>
          <w:szCs w:val="24"/>
        </w:rPr>
        <w:t>Кройка и сборка изделия.</w:t>
      </w:r>
      <w:r w:rsidRPr="00C2688D">
        <w:rPr>
          <w:rFonts w:ascii="Times New Roman" w:hAnsi="Times New Roman"/>
          <w:bCs/>
          <w:sz w:val="24"/>
          <w:szCs w:val="24"/>
        </w:rPr>
        <w:t xml:space="preserve"> С</w:t>
      </w:r>
      <w:r w:rsidRPr="00C2688D">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C2688D">
        <w:rPr>
          <w:rFonts w:ascii="Times New Roman" w:hAnsi="Times New Roman"/>
          <w:bCs/>
          <w:i/>
          <w:sz w:val="24"/>
          <w:szCs w:val="24"/>
        </w:rPr>
        <w:t xml:space="preserve">, </w:t>
      </w:r>
      <w:r w:rsidRPr="00C2688D">
        <w:rPr>
          <w:rFonts w:ascii="Times New Roman" w:hAnsi="Times New Roman"/>
          <w:sz w:val="24"/>
          <w:szCs w:val="24"/>
        </w:rPr>
        <w:t>выполнение припуска на шов</w:t>
      </w:r>
      <w:r w:rsidRPr="00C2688D">
        <w:rPr>
          <w:rFonts w:ascii="Times New Roman" w:hAnsi="Times New Roman"/>
          <w:bCs/>
          <w:i/>
          <w:sz w:val="24"/>
          <w:szCs w:val="24"/>
        </w:rPr>
        <w:t xml:space="preserve">, </w:t>
      </w:r>
      <w:r w:rsidRPr="00C2688D">
        <w:rPr>
          <w:rFonts w:ascii="Times New Roman" w:hAnsi="Times New Roman"/>
          <w:sz w:val="24"/>
          <w:szCs w:val="24"/>
        </w:rPr>
        <w:t>снятие выкройки с ткани</w:t>
      </w:r>
      <w:r w:rsidRPr="00C2688D">
        <w:rPr>
          <w:rFonts w:ascii="Times New Roman" w:hAnsi="Times New Roman"/>
          <w:bCs/>
          <w:i/>
          <w:sz w:val="24"/>
          <w:szCs w:val="24"/>
        </w:rPr>
        <w:t xml:space="preserve">, </w:t>
      </w:r>
      <w:r w:rsidRPr="00C2688D">
        <w:rPr>
          <w:rFonts w:ascii="Times New Roman" w:hAnsi="Times New Roman"/>
          <w:sz w:val="24"/>
          <w:szCs w:val="24"/>
        </w:rPr>
        <w:t xml:space="preserve">вырезание детали изделия. Соединение деталей изделия.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685E8F" w:rsidRPr="00C2688D" w:rsidRDefault="00685E8F" w:rsidP="008B1011">
      <w:pPr>
        <w:pStyle w:val="a3"/>
        <w:spacing w:line="276" w:lineRule="auto"/>
        <w:jc w:val="both"/>
        <w:rPr>
          <w:rFonts w:ascii="Times New Roman" w:hAnsi="Times New Roman"/>
          <w:i/>
          <w:sz w:val="24"/>
          <w:szCs w:val="24"/>
        </w:rPr>
      </w:pPr>
    </w:p>
    <w:p w:rsidR="00685E8F" w:rsidRPr="00C2688D" w:rsidRDefault="00685E8F" w:rsidP="008B1011">
      <w:pPr>
        <w:pStyle w:val="a3"/>
        <w:spacing w:line="276" w:lineRule="auto"/>
        <w:ind w:firstLine="708"/>
        <w:jc w:val="center"/>
        <w:rPr>
          <w:rFonts w:ascii="Times New Roman" w:hAnsi="Times New Roman"/>
          <w:b/>
          <w:sz w:val="24"/>
          <w:szCs w:val="24"/>
        </w:rPr>
      </w:pPr>
      <w:r w:rsidRPr="00C2688D">
        <w:rPr>
          <w:rFonts w:ascii="Times New Roman" w:hAnsi="Times New Roman"/>
          <w:b/>
          <w:sz w:val="24"/>
          <w:szCs w:val="24"/>
        </w:rPr>
        <w:t>Предметные результаты освоения учебного предмета «Профильный труд»</w:t>
      </w:r>
    </w:p>
    <w:p w:rsidR="00685E8F" w:rsidRPr="00C2688D" w:rsidRDefault="00685E8F" w:rsidP="008B1011">
      <w:pPr>
        <w:pStyle w:val="a3"/>
        <w:spacing w:line="276" w:lineRule="auto"/>
        <w:ind w:firstLine="708"/>
        <w:jc w:val="both"/>
        <w:rPr>
          <w:rFonts w:ascii="Times New Roman" w:hAnsi="Times New Roman"/>
          <w:i/>
          <w:sz w:val="24"/>
          <w:szCs w:val="24"/>
        </w:rPr>
      </w:pPr>
      <w:r w:rsidRPr="00C2688D">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85E8F" w:rsidRPr="00C2688D" w:rsidRDefault="00685E8F" w:rsidP="00DB25FB">
      <w:pPr>
        <w:pStyle w:val="a3"/>
        <w:numPr>
          <w:ilvl w:val="0"/>
          <w:numId w:val="8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85E8F" w:rsidRPr="00C2688D" w:rsidRDefault="00685E8F" w:rsidP="00DB25FB">
      <w:pPr>
        <w:pStyle w:val="a3"/>
        <w:numPr>
          <w:ilvl w:val="0"/>
          <w:numId w:val="8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85E8F" w:rsidRPr="00C2688D" w:rsidRDefault="00685E8F" w:rsidP="00DB25FB">
      <w:pPr>
        <w:pStyle w:val="a3"/>
        <w:numPr>
          <w:ilvl w:val="0"/>
          <w:numId w:val="8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85E8F" w:rsidRPr="00C2688D" w:rsidRDefault="00685E8F" w:rsidP="00DB25FB">
      <w:pPr>
        <w:pStyle w:val="a3"/>
        <w:numPr>
          <w:ilvl w:val="0"/>
          <w:numId w:val="8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85E8F" w:rsidRPr="00C2688D" w:rsidRDefault="00685E8F" w:rsidP="00DB25FB">
      <w:pPr>
        <w:pStyle w:val="a3"/>
        <w:numPr>
          <w:ilvl w:val="0"/>
          <w:numId w:val="89"/>
        </w:numPr>
        <w:suppressAutoHyphens w:val="0"/>
        <w:spacing w:line="276" w:lineRule="auto"/>
        <w:jc w:val="both"/>
        <w:rPr>
          <w:rFonts w:ascii="Times New Roman" w:hAnsi="Times New Roman"/>
          <w:sz w:val="24"/>
          <w:szCs w:val="24"/>
        </w:rPr>
      </w:pPr>
      <w:r w:rsidRPr="00C2688D">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2) </w:t>
      </w:r>
      <w:r w:rsidRPr="00C2688D">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C2688D">
        <w:rPr>
          <w:rFonts w:ascii="Times New Roman" w:hAnsi="Times New Roman"/>
          <w:sz w:val="24"/>
          <w:szCs w:val="24"/>
        </w:rPr>
        <w:t>.</w:t>
      </w:r>
    </w:p>
    <w:p w:rsidR="00685E8F" w:rsidRPr="00C2688D" w:rsidRDefault="00685E8F" w:rsidP="00DB25FB">
      <w:pPr>
        <w:pStyle w:val="a3"/>
        <w:numPr>
          <w:ilvl w:val="0"/>
          <w:numId w:val="6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85E8F" w:rsidRPr="00C2688D" w:rsidRDefault="00E721BE" w:rsidP="008B1011">
      <w:pPr>
        <w:pStyle w:val="1"/>
        <w:jc w:val="center"/>
        <w:rPr>
          <w:sz w:val="24"/>
          <w:szCs w:val="24"/>
        </w:rPr>
      </w:pPr>
      <w:bookmarkStart w:id="7" w:name="_Toc116248510"/>
      <w:r w:rsidRPr="00C2688D">
        <w:rPr>
          <w:sz w:val="24"/>
          <w:szCs w:val="24"/>
        </w:rPr>
        <w:t>2.2</w:t>
      </w:r>
      <w:r w:rsidR="00E2080D" w:rsidRPr="00C2688D">
        <w:rPr>
          <w:sz w:val="24"/>
          <w:szCs w:val="24"/>
        </w:rPr>
        <w:t xml:space="preserve"> </w:t>
      </w:r>
      <w:r w:rsidR="00244845" w:rsidRPr="00C2688D">
        <w:rPr>
          <w:sz w:val="24"/>
          <w:szCs w:val="24"/>
        </w:rPr>
        <w:t>Рабочие программы коррекционных курсов</w:t>
      </w:r>
      <w:bookmarkEnd w:id="7"/>
    </w:p>
    <w:p w:rsidR="00685E8F" w:rsidRPr="00C2688D" w:rsidRDefault="00685E8F" w:rsidP="008B1011">
      <w:pPr>
        <w:jc w:val="center"/>
        <w:rPr>
          <w:rFonts w:ascii="Times New Roman" w:hAnsi="Times New Roman" w:cs="Times New Roman"/>
          <w:b/>
          <w:i/>
          <w:sz w:val="24"/>
          <w:szCs w:val="24"/>
        </w:rPr>
      </w:pPr>
      <w:r w:rsidRPr="00C2688D">
        <w:rPr>
          <w:rFonts w:ascii="Times New Roman" w:hAnsi="Times New Roman" w:cs="Times New Roman"/>
          <w:b/>
          <w:sz w:val="24"/>
          <w:szCs w:val="24"/>
        </w:rPr>
        <w:t xml:space="preserve"> СЕНСОРНОЕ РАЗВИТИЕ</w:t>
      </w:r>
      <w:r w:rsidRPr="00C2688D">
        <w:rPr>
          <w:rFonts w:ascii="Times New Roman" w:hAnsi="Times New Roman" w:cs="Times New Roman"/>
          <w:b/>
          <w:i/>
          <w:sz w:val="24"/>
          <w:szCs w:val="24"/>
        </w:rPr>
        <w:t>.</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w:t>
      </w:r>
      <w:r w:rsidRPr="00C2688D">
        <w:rPr>
          <w:rFonts w:ascii="Times New Roman" w:hAnsi="Times New Roman"/>
          <w:sz w:val="24"/>
          <w:szCs w:val="24"/>
        </w:rPr>
        <w:lastRenderedPageBreak/>
        <w:t>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Программно-методический материал включает </w:t>
      </w:r>
      <w:r w:rsidRPr="00C2688D">
        <w:rPr>
          <w:rFonts w:ascii="Times New Roman" w:hAnsi="Times New Roman"/>
          <w:bCs/>
          <w:sz w:val="24"/>
          <w:szCs w:val="24"/>
        </w:rPr>
        <w:t>5 разделов</w:t>
      </w:r>
      <w:r w:rsidRPr="00C2688D">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Примерное содержание коррекционных занятий</w:t>
      </w:r>
    </w:p>
    <w:p w:rsidR="00685E8F" w:rsidRPr="00C2688D" w:rsidRDefault="00685E8F" w:rsidP="008B1011">
      <w:pPr>
        <w:spacing w:after="0"/>
        <w:jc w:val="center"/>
        <w:rPr>
          <w:rFonts w:ascii="Times New Roman" w:hAnsi="Times New Roman" w:cs="Times New Roman"/>
          <w:bCs/>
          <w:sz w:val="24"/>
          <w:szCs w:val="24"/>
        </w:rPr>
      </w:pPr>
      <w:r w:rsidRPr="00C2688D">
        <w:rPr>
          <w:rFonts w:ascii="Times New Roman" w:hAnsi="Times New Roman" w:cs="Times New Roman"/>
          <w:b/>
          <w:bCs/>
          <w:i/>
          <w:sz w:val="24"/>
          <w:szCs w:val="24"/>
        </w:rPr>
        <w:t>Зрительное восприятие</w:t>
      </w:r>
      <w:r w:rsidRPr="00C2688D">
        <w:rPr>
          <w:rFonts w:ascii="Times New Roman" w:hAnsi="Times New Roman" w:cs="Times New Roman"/>
          <w:bCs/>
          <w:sz w:val="24"/>
          <w:szCs w:val="24"/>
        </w:rPr>
        <w:t>.</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bCs/>
          <w:sz w:val="24"/>
          <w:szCs w:val="24"/>
        </w:rPr>
        <w:t>Ф</w:t>
      </w:r>
      <w:r w:rsidRPr="00C2688D">
        <w:rPr>
          <w:rFonts w:ascii="Times New Roman" w:hAnsi="Times New Roman" w:cs="Times New Roman"/>
          <w:sz w:val="24"/>
          <w:szCs w:val="24"/>
        </w:rPr>
        <w:t xml:space="preserve">иксация взгляда на лице человека. </w:t>
      </w:r>
      <w:r w:rsidRPr="00C2688D">
        <w:rPr>
          <w:rFonts w:ascii="Times New Roman" w:hAnsi="Times New Roman" w:cs="Times New Roman"/>
          <w:iCs/>
          <w:sz w:val="24"/>
          <w:szCs w:val="24"/>
        </w:rPr>
        <w:t>Ф</w:t>
      </w:r>
      <w:r w:rsidRPr="00C2688D">
        <w:rPr>
          <w:rFonts w:ascii="Times New Roman" w:hAnsi="Times New Roman" w:cs="Times New Roman"/>
          <w:sz w:val="24"/>
          <w:szCs w:val="24"/>
        </w:rPr>
        <w:t xml:space="preserve">иксация взгляда на </w:t>
      </w:r>
      <w:r w:rsidRPr="00C2688D">
        <w:rPr>
          <w:rFonts w:ascii="Times New Roman" w:hAnsi="Times New Roman" w:cs="Times New Roman"/>
          <w:bCs/>
          <w:sz w:val="24"/>
          <w:szCs w:val="24"/>
        </w:rPr>
        <w:t>неподвижном с</w:t>
      </w:r>
      <w:r w:rsidRPr="00C2688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C2688D">
        <w:rPr>
          <w:rFonts w:ascii="Times New Roman" w:hAnsi="Times New Roman" w:cs="Times New Roman"/>
          <w:iCs/>
          <w:sz w:val="24"/>
          <w:szCs w:val="24"/>
        </w:rPr>
        <w:t>П</w:t>
      </w:r>
      <w:r w:rsidRPr="00C2688D">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Слуховое восприятие</w:t>
      </w:r>
      <w:r w:rsidRPr="00C2688D">
        <w:rPr>
          <w:rFonts w:ascii="Times New Roman" w:hAnsi="Times New Roman" w:cs="Times New Roman"/>
          <w:b/>
          <w:sz w:val="24"/>
          <w:szCs w:val="24"/>
        </w:rPr>
        <w:t>.</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w:t>
      </w:r>
      <w:r w:rsidRPr="00C2688D">
        <w:rPr>
          <w:rFonts w:ascii="Times New Roman" w:hAnsi="Times New Roman" w:cs="Times New Roman"/>
          <w:iCs/>
          <w:sz w:val="24"/>
          <w:szCs w:val="24"/>
        </w:rPr>
        <w:t>Л</w:t>
      </w:r>
      <w:r w:rsidRPr="00C2688D">
        <w:rPr>
          <w:rFonts w:ascii="Times New Roman" w:hAnsi="Times New Roman" w:cs="Times New Roman"/>
          <w:sz w:val="24"/>
          <w:szCs w:val="24"/>
        </w:rPr>
        <w:t xml:space="preserve">окализация неподвижного удаленного источника звука. </w:t>
      </w:r>
      <w:r w:rsidRPr="00C2688D">
        <w:rPr>
          <w:rFonts w:ascii="Times New Roman" w:hAnsi="Times New Roman" w:cs="Times New Roman"/>
          <w:iCs/>
          <w:sz w:val="24"/>
          <w:szCs w:val="24"/>
        </w:rPr>
        <w:t>С</w:t>
      </w:r>
      <w:r w:rsidRPr="00C2688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Кинестетическое восприятие</w:t>
      </w:r>
      <w:r w:rsidRPr="00C2688D">
        <w:rPr>
          <w:rFonts w:ascii="Times New Roman" w:hAnsi="Times New Roman" w:cs="Times New Roman"/>
          <w:b/>
          <w:sz w:val="24"/>
          <w:szCs w:val="24"/>
        </w:rPr>
        <w:t>.</w:t>
      </w:r>
    </w:p>
    <w:p w:rsidR="00685E8F" w:rsidRPr="00C2688D" w:rsidRDefault="00685E8F" w:rsidP="008B1011">
      <w:pPr>
        <w:spacing w:after="0"/>
        <w:ind w:firstLine="708"/>
        <w:jc w:val="both"/>
        <w:rPr>
          <w:rFonts w:ascii="Times New Roman" w:hAnsi="Times New Roman" w:cs="Times New Roman"/>
          <w:b/>
          <w:sz w:val="24"/>
          <w:szCs w:val="24"/>
        </w:rPr>
      </w:pPr>
      <w:r w:rsidRPr="00C2688D">
        <w:rPr>
          <w:rFonts w:ascii="Times New Roman" w:hAnsi="Times New Roman" w:cs="Times New Roman"/>
          <w:bCs/>
          <w:sz w:val="24"/>
          <w:szCs w:val="24"/>
        </w:rPr>
        <w:t>Эмоционально-двигательная</w:t>
      </w:r>
      <w:r w:rsidRPr="00C2688D">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вязкости (жидкий, густой, сыпучий). Реакция на вибрацию, исходящую от объектов. Реакция на давление на поверхность тела. Реакция на горизонтальное</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 xml:space="preserve">вертикальное) положение тела. </w:t>
      </w:r>
      <w:r w:rsidRPr="00C2688D">
        <w:rPr>
          <w:rFonts w:ascii="Times New Roman" w:hAnsi="Times New Roman" w:cs="Times New Roman"/>
          <w:bCs/>
          <w:sz w:val="24"/>
          <w:szCs w:val="24"/>
        </w:rPr>
        <w:t xml:space="preserve">Реакция на положение </w:t>
      </w:r>
      <w:r w:rsidRPr="00C2688D">
        <w:rPr>
          <w:rFonts w:ascii="Times New Roman" w:hAnsi="Times New Roman" w:cs="Times New Roman"/>
          <w:sz w:val="24"/>
          <w:szCs w:val="24"/>
        </w:rPr>
        <w:t>частей тела</w:t>
      </w:r>
      <w:r w:rsidRPr="00C2688D">
        <w:rPr>
          <w:rFonts w:ascii="Times New Roman" w:hAnsi="Times New Roman" w:cs="Times New Roman"/>
          <w:iCs/>
          <w:sz w:val="24"/>
          <w:szCs w:val="24"/>
        </w:rPr>
        <w:t xml:space="preserve">. </w:t>
      </w:r>
      <w:r w:rsidRPr="00C2688D">
        <w:rPr>
          <w:rFonts w:ascii="Times New Roman" w:hAnsi="Times New Roman" w:cs="Times New Roman"/>
          <w:sz w:val="24"/>
          <w:szCs w:val="24"/>
        </w:rPr>
        <w:t>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фактуре (гладкий, шероховатый)</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влажности (мокрый, сухой)</w:t>
      </w:r>
      <w:r w:rsidRPr="00C2688D">
        <w:rPr>
          <w:rFonts w:ascii="Times New Roman" w:hAnsi="Times New Roman" w:cs="Times New Roman"/>
          <w:b/>
          <w:sz w:val="24"/>
          <w:szCs w:val="24"/>
        </w:rPr>
        <w:t xml:space="preserve">, </w:t>
      </w:r>
      <w:r w:rsidRPr="00C2688D">
        <w:rPr>
          <w:rFonts w:ascii="Times New Roman" w:hAnsi="Times New Roman" w:cs="Times New Roman"/>
          <w:sz w:val="24"/>
          <w:szCs w:val="24"/>
        </w:rPr>
        <w:t xml:space="preserve">вязкости (жидкий, густой).  </w:t>
      </w: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Восприятие запаха</w:t>
      </w:r>
      <w:r w:rsidRPr="00C2688D">
        <w:rPr>
          <w:rFonts w:ascii="Times New Roman" w:hAnsi="Times New Roman" w:cs="Times New Roman"/>
          <w:b/>
          <w:sz w:val="24"/>
          <w:szCs w:val="24"/>
        </w:rPr>
        <w:t>.</w:t>
      </w:r>
    </w:p>
    <w:p w:rsidR="00685E8F" w:rsidRPr="00C2688D" w:rsidRDefault="00685E8F" w:rsidP="008B1011">
      <w:pPr>
        <w:spacing w:after="0"/>
        <w:ind w:firstLine="708"/>
        <w:rPr>
          <w:rFonts w:ascii="Times New Roman" w:hAnsi="Times New Roman" w:cs="Times New Roman"/>
          <w:sz w:val="24"/>
          <w:szCs w:val="24"/>
        </w:rPr>
      </w:pPr>
      <w:r w:rsidRPr="00C2688D">
        <w:rPr>
          <w:rFonts w:ascii="Times New Roman" w:hAnsi="Times New Roman" w:cs="Times New Roman"/>
          <w:sz w:val="24"/>
          <w:szCs w:val="24"/>
        </w:rPr>
        <w:t>Реакция на запахи. Узнавание (различение) объектов по запаху (лимон, банан, хвоя, кофе и др.)</w:t>
      </w:r>
    </w:p>
    <w:p w:rsidR="00685E8F" w:rsidRPr="00C2688D" w:rsidRDefault="00685E8F" w:rsidP="008B1011">
      <w:pPr>
        <w:spacing w:after="0"/>
        <w:jc w:val="center"/>
        <w:rPr>
          <w:rFonts w:ascii="Times New Roman" w:hAnsi="Times New Roman" w:cs="Times New Roman"/>
          <w:b/>
          <w:i/>
          <w:sz w:val="24"/>
          <w:szCs w:val="24"/>
        </w:rPr>
      </w:pP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Восприятие вкуса</w:t>
      </w:r>
      <w:r w:rsidRPr="00C2688D">
        <w:rPr>
          <w:rFonts w:ascii="Times New Roman" w:hAnsi="Times New Roman" w:cs="Times New Roman"/>
          <w:b/>
          <w:sz w:val="24"/>
          <w:szCs w:val="24"/>
        </w:rPr>
        <w:t>.</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ПРЕДМЕТНО-ПРАКТИЧЕСКИЕ ДЕЙСТВИЯ</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 xml:space="preserve">Программно-методический материал включает </w:t>
      </w:r>
      <w:r w:rsidRPr="00C2688D">
        <w:rPr>
          <w:rFonts w:ascii="Times New Roman" w:hAnsi="Times New Roman"/>
          <w:bCs/>
          <w:sz w:val="24"/>
          <w:szCs w:val="24"/>
        </w:rPr>
        <w:t>2 раздела</w:t>
      </w:r>
      <w:r w:rsidRPr="00C2688D">
        <w:rPr>
          <w:rFonts w:ascii="Times New Roman" w:hAnsi="Times New Roman"/>
          <w:sz w:val="24"/>
          <w:szCs w:val="24"/>
        </w:rPr>
        <w:t>: «Действия с материалами», «Действия с предметами».</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Материально-техническое оснащение учебного предмета </w:t>
      </w:r>
      <w:r w:rsidRPr="00C2688D">
        <w:rPr>
          <w:rFonts w:ascii="Times New Roman" w:hAnsi="Times New Roman"/>
          <w:bCs/>
          <w:sz w:val="24"/>
          <w:szCs w:val="24"/>
        </w:rPr>
        <w:t xml:space="preserve">«Предметно-практические действия» </w:t>
      </w:r>
      <w:r w:rsidRPr="00C2688D">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685E8F" w:rsidRPr="00C2688D" w:rsidRDefault="00685E8F" w:rsidP="008B1011">
      <w:pPr>
        <w:pStyle w:val="a3"/>
        <w:spacing w:line="276" w:lineRule="auto"/>
        <w:ind w:firstLine="708"/>
        <w:jc w:val="both"/>
        <w:rPr>
          <w:rFonts w:ascii="Times New Roman" w:hAnsi="Times New Roman"/>
          <w:sz w:val="24"/>
          <w:szCs w:val="24"/>
        </w:rPr>
      </w:pPr>
    </w:p>
    <w:p w:rsidR="00E721BE" w:rsidRPr="00C2688D" w:rsidRDefault="00E721BE" w:rsidP="008B1011">
      <w:pPr>
        <w:pStyle w:val="a3"/>
        <w:spacing w:line="276" w:lineRule="auto"/>
        <w:jc w:val="center"/>
        <w:rPr>
          <w:rFonts w:ascii="Times New Roman" w:hAnsi="Times New Roman"/>
          <w:b/>
          <w:sz w:val="24"/>
          <w:szCs w:val="24"/>
        </w:rPr>
      </w:pPr>
    </w:p>
    <w:p w:rsidR="00E721BE" w:rsidRPr="00C2688D" w:rsidRDefault="00E721BE" w:rsidP="008B1011">
      <w:pPr>
        <w:pStyle w:val="a3"/>
        <w:spacing w:line="276" w:lineRule="auto"/>
        <w:jc w:val="center"/>
        <w:rPr>
          <w:rFonts w:ascii="Times New Roman" w:hAnsi="Times New Roman"/>
          <w:b/>
          <w:sz w:val="24"/>
          <w:szCs w:val="24"/>
        </w:rPr>
      </w:pPr>
    </w:p>
    <w:p w:rsidR="00E721BE" w:rsidRPr="00C2688D" w:rsidRDefault="00E721BE"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Примерное содержание коррекционных занятий</w:t>
      </w: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Действия с материалами</w:t>
      </w:r>
      <w:r w:rsidRPr="00C2688D">
        <w:rPr>
          <w:rFonts w:ascii="Times New Roman" w:hAnsi="Times New Roman" w:cs="Times New Roman"/>
          <w:b/>
          <w:sz w:val="24"/>
          <w:szCs w:val="24"/>
        </w:rPr>
        <w:t>.</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Сминание материала </w:t>
      </w:r>
      <w:r w:rsidRPr="00C2688D">
        <w:rPr>
          <w:rFonts w:ascii="Times New Roman" w:hAnsi="Times New Roman" w:cs="Times New Roman"/>
          <w:bCs/>
          <w:sz w:val="24"/>
          <w:szCs w:val="24"/>
        </w:rPr>
        <w:t>(салфетки, туалетная бумага, бумажные полотенца, газета, цветная, папиросная бумага, калька и др.) двумя руками (одной рукой, пальцами).</w:t>
      </w:r>
      <w:r w:rsidR="00E809B4" w:rsidRPr="00C2688D">
        <w:rPr>
          <w:rFonts w:ascii="Times New Roman" w:hAnsi="Times New Roman" w:cs="Times New Roman"/>
          <w:bCs/>
          <w:sz w:val="24"/>
          <w:szCs w:val="24"/>
        </w:rPr>
        <w:t xml:space="preserve"> </w:t>
      </w:r>
      <w:r w:rsidRPr="00C2688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C2688D">
        <w:rPr>
          <w:rFonts w:ascii="Times New Roman" w:hAnsi="Times New Roman" w:cs="Times New Roman"/>
          <w:bCs/>
          <w:sz w:val="24"/>
          <w:szCs w:val="24"/>
        </w:rPr>
        <w:t>Наматывание материала</w:t>
      </w:r>
      <w:r w:rsidRPr="00C2688D">
        <w:rPr>
          <w:rFonts w:ascii="Times New Roman" w:hAnsi="Times New Roman" w:cs="Times New Roman"/>
          <w:sz w:val="24"/>
          <w:szCs w:val="24"/>
        </w:rPr>
        <w:t xml:space="preserve"> (бельевая веревка, шпагат, шерстяные нитки, шнур и др.). </w:t>
      </w:r>
    </w:p>
    <w:p w:rsidR="00685E8F" w:rsidRPr="00C2688D" w:rsidRDefault="00685E8F" w:rsidP="008B1011">
      <w:pPr>
        <w:spacing w:after="0"/>
        <w:jc w:val="center"/>
        <w:rPr>
          <w:rFonts w:ascii="Times New Roman" w:hAnsi="Times New Roman" w:cs="Times New Roman"/>
          <w:sz w:val="24"/>
          <w:szCs w:val="24"/>
        </w:rPr>
      </w:pPr>
      <w:r w:rsidRPr="00C2688D">
        <w:rPr>
          <w:rFonts w:ascii="Times New Roman" w:hAnsi="Times New Roman" w:cs="Times New Roman"/>
          <w:b/>
          <w:i/>
          <w:sz w:val="24"/>
          <w:szCs w:val="24"/>
        </w:rPr>
        <w:t>Действия с предметами.</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lastRenderedPageBreak/>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C2688D">
        <w:rPr>
          <w:rFonts w:ascii="Times New Roman" w:hAnsi="Times New Roman" w:cs="Times New Roman"/>
          <w:bCs/>
          <w:sz w:val="24"/>
          <w:szCs w:val="24"/>
        </w:rPr>
        <w:t>Толкание предмета от себя (</w:t>
      </w:r>
      <w:r w:rsidRPr="00C2688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ДВИГАТЕЛЬНОЕ РАЗВИТИЕ</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Примерное содержание коррекционных занятий</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w:t>
      </w:r>
      <w:r w:rsidRPr="00C2688D">
        <w:rPr>
          <w:rFonts w:ascii="Times New Roman" w:hAnsi="Times New Roman"/>
          <w:sz w:val="24"/>
          <w:szCs w:val="24"/>
        </w:rPr>
        <w:lastRenderedPageBreak/>
        <w:t>стрелки). Выполнение движений руками: вперед, назад, вверх, в стороны</w:t>
      </w:r>
      <w:r w:rsidRPr="00C2688D">
        <w:rPr>
          <w:rFonts w:ascii="Times New Roman" w:hAnsi="Times New Roman"/>
          <w:b/>
          <w:sz w:val="24"/>
          <w:szCs w:val="24"/>
        </w:rPr>
        <w:t xml:space="preserve">, </w:t>
      </w:r>
      <w:r w:rsidRPr="00C2688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685E8F" w:rsidRPr="00C2688D" w:rsidRDefault="00685E8F" w:rsidP="008B1011">
      <w:pPr>
        <w:spacing w:after="0"/>
        <w:ind w:firstLine="708"/>
        <w:jc w:val="both"/>
        <w:rPr>
          <w:rFonts w:ascii="Times New Roman" w:hAnsi="Times New Roman" w:cs="Times New Roman"/>
          <w:sz w:val="24"/>
          <w:szCs w:val="24"/>
        </w:rPr>
      </w:pPr>
      <w:r w:rsidRPr="00C2688D">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E721BE" w:rsidRPr="00C2688D" w:rsidRDefault="00E721BE"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АЛЬТЕРНАТИВНАЯ И ДОПОЛНИТЕЛЬНАЯ КОММУНИКАЦИЯ</w:t>
      </w: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Пояснительная записка.</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Техническое оснащение включает: предметы, графические изображения, знаковые системы,  </w:t>
      </w:r>
      <w:r w:rsidRPr="00C2688D">
        <w:rPr>
          <w:rFonts w:ascii="Times New Roman" w:eastAsia="ArialMT" w:hAnsi="Times New Roman"/>
          <w:sz w:val="24"/>
          <w:szCs w:val="24"/>
        </w:rPr>
        <w:t xml:space="preserve">таблицы букв, </w:t>
      </w:r>
      <w:r w:rsidRPr="00C2688D">
        <w:rPr>
          <w:rFonts w:ascii="Times New Roman" w:hAnsi="Times New Roman"/>
          <w:sz w:val="24"/>
          <w:szCs w:val="24"/>
        </w:rPr>
        <w:t>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LanguageMaster</w:t>
      </w:r>
      <w:r w:rsidRPr="00C2688D">
        <w:rPr>
          <w:rFonts w:ascii="Times New Roman" w:hAnsi="Times New Roman"/>
          <w:bCs/>
          <w:sz w:val="24"/>
          <w:szCs w:val="24"/>
        </w:rPr>
        <w:t>“BigMac”</w:t>
      </w:r>
      <w:r w:rsidRPr="00C2688D">
        <w:rPr>
          <w:rFonts w:ascii="Times New Roman" w:hAnsi="Times New Roman"/>
          <w:sz w:val="24"/>
          <w:szCs w:val="24"/>
        </w:rPr>
        <w:t xml:space="preserve">, </w:t>
      </w:r>
      <w:r w:rsidRPr="00C2688D">
        <w:rPr>
          <w:rFonts w:ascii="Times New Roman" w:hAnsi="Times New Roman"/>
          <w:bCs/>
          <w:sz w:val="24"/>
          <w:szCs w:val="24"/>
        </w:rPr>
        <w:t xml:space="preserve">“Stepbystep”, “GoTalk”, “MinTalker” и др.), а также компьютерные программы, например: </w:t>
      </w:r>
      <w:r w:rsidRPr="00C2688D">
        <w:rPr>
          <w:rFonts w:ascii="Times New Roman" w:hAnsi="Times New Roman"/>
          <w:bCs/>
          <w:sz w:val="24"/>
          <w:szCs w:val="24"/>
          <w:lang w:val="en-US"/>
        </w:rPr>
        <w:t>PicTop</w:t>
      </w:r>
      <w:r w:rsidRPr="00C2688D">
        <w:rPr>
          <w:rFonts w:ascii="Times New Roman" w:hAnsi="Times New Roman"/>
          <w:bCs/>
          <w:sz w:val="24"/>
          <w:szCs w:val="24"/>
        </w:rPr>
        <w:t xml:space="preserve"> и синтезирующие речь устройства </w:t>
      </w:r>
      <w:r w:rsidRPr="00C2688D">
        <w:rPr>
          <w:rFonts w:ascii="Times New Roman" w:eastAsia="ArialMT" w:hAnsi="Times New Roman"/>
          <w:sz w:val="24"/>
          <w:szCs w:val="24"/>
        </w:rPr>
        <w:t>(планшетный компьютер) и др.</w:t>
      </w:r>
    </w:p>
    <w:p w:rsidR="00685E8F" w:rsidRPr="00C2688D" w:rsidRDefault="00685E8F" w:rsidP="008B1011">
      <w:pPr>
        <w:pStyle w:val="a3"/>
        <w:spacing w:line="276" w:lineRule="auto"/>
        <w:jc w:val="center"/>
        <w:rPr>
          <w:rFonts w:ascii="Times New Roman" w:hAnsi="Times New Roman"/>
          <w:b/>
          <w:sz w:val="24"/>
          <w:szCs w:val="24"/>
        </w:rPr>
      </w:pPr>
    </w:p>
    <w:p w:rsidR="00685E8F" w:rsidRPr="00C2688D" w:rsidRDefault="00685E8F" w:rsidP="008B1011">
      <w:pPr>
        <w:pStyle w:val="a3"/>
        <w:spacing w:line="276" w:lineRule="auto"/>
        <w:jc w:val="center"/>
        <w:rPr>
          <w:rFonts w:ascii="Times New Roman" w:hAnsi="Times New Roman"/>
          <w:b/>
          <w:sz w:val="24"/>
          <w:szCs w:val="24"/>
        </w:rPr>
      </w:pPr>
      <w:r w:rsidRPr="00C2688D">
        <w:rPr>
          <w:rFonts w:ascii="Times New Roman" w:hAnsi="Times New Roman"/>
          <w:b/>
          <w:sz w:val="24"/>
          <w:szCs w:val="24"/>
        </w:rPr>
        <w:t>Примерное содержание коррекционных занятий</w:t>
      </w: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Коммуникация с использованием невербальных средств</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w:t>
      </w:r>
      <w:r w:rsidRPr="00C2688D">
        <w:rPr>
          <w:rFonts w:ascii="Times New Roman" w:hAnsi="Times New Roman"/>
          <w:sz w:val="24"/>
          <w:szCs w:val="24"/>
        </w:rPr>
        <w:lastRenderedPageBreak/>
        <w:t>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85E8F" w:rsidRPr="00C2688D" w:rsidRDefault="00685E8F" w:rsidP="008B1011">
      <w:pPr>
        <w:pStyle w:val="212"/>
        <w:spacing w:line="276" w:lineRule="auto"/>
        <w:ind w:left="0" w:firstLine="708"/>
        <w:jc w:val="both"/>
        <w:rPr>
          <w:i/>
          <w:u w:val="single"/>
        </w:rPr>
      </w:pPr>
      <w:r w:rsidRPr="00C2688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C2688D">
        <w:rPr>
          <w:color w:val="000000"/>
        </w:rPr>
        <w:t xml:space="preserve">устройства </w:t>
      </w:r>
      <w:r w:rsidRPr="00C2688D">
        <w:t>«</w:t>
      </w:r>
      <w:r w:rsidRPr="00C2688D">
        <w:rPr>
          <w:lang w:val="en-US"/>
        </w:rPr>
        <w:t>LanguageMaster</w:t>
      </w:r>
      <w:r w:rsidRPr="00C2688D">
        <w:t>”</w:t>
      </w:r>
      <w:r w:rsidRPr="00C2688D">
        <w:rPr>
          <w:b/>
        </w:rPr>
        <w:t>.</w:t>
      </w:r>
      <w:r w:rsidRPr="00C2688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C2688D">
        <w:rPr>
          <w:bCs/>
        </w:rPr>
        <w:t>коммуникативной кнопки  (“</w:t>
      </w:r>
      <w:r w:rsidRPr="00C2688D">
        <w:rPr>
          <w:bCs/>
          <w:lang w:val="en-US"/>
        </w:rPr>
        <w:t>BigMac</w:t>
      </w:r>
      <w:r w:rsidRPr="00C2688D">
        <w:rPr>
          <w:bCs/>
        </w:rPr>
        <w:t>””, «</w:t>
      </w:r>
      <w:r w:rsidRPr="00C2688D">
        <w:rPr>
          <w:color w:val="000000"/>
          <w:lang w:val="en-US"/>
        </w:rPr>
        <w:t>TalkBlock</w:t>
      </w:r>
      <w:r w:rsidRPr="00C2688D">
        <w:rPr>
          <w:color w:val="000000"/>
        </w:rPr>
        <w:t>», «</w:t>
      </w:r>
      <w:r w:rsidRPr="00C2688D">
        <w:rPr>
          <w:color w:val="000000"/>
          <w:lang w:val="en-US"/>
        </w:rPr>
        <w:t>GoTalkOne</w:t>
      </w:r>
      <w:r w:rsidRPr="00C2688D">
        <w:rPr>
          <w:color w:val="000000"/>
        </w:rPr>
        <w:t>»</w:t>
      </w:r>
      <w:r w:rsidRPr="00C2688D">
        <w:rPr>
          <w:bCs/>
        </w:rPr>
        <w:t xml:space="preserve">). </w:t>
      </w:r>
      <w:r w:rsidRPr="00C2688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2688D">
        <w:rPr>
          <w:color w:val="000000"/>
        </w:rPr>
        <w:t xml:space="preserve">пошагового </w:t>
      </w:r>
      <w:r w:rsidRPr="00C2688D">
        <w:rPr>
          <w:bCs/>
        </w:rPr>
        <w:t>коммуникатора  “</w:t>
      </w:r>
      <w:r w:rsidRPr="00C2688D">
        <w:rPr>
          <w:bCs/>
          <w:lang w:val="en-US"/>
        </w:rPr>
        <w:t>Stepbystep</w:t>
      </w:r>
      <w:r w:rsidRPr="00C2688D">
        <w:rPr>
          <w:bCs/>
        </w:rPr>
        <w:t>”.</w:t>
      </w:r>
      <w:r w:rsidRPr="00C2688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2688D">
        <w:rPr>
          <w:bCs/>
        </w:rPr>
        <w:t>коммуникатора  “</w:t>
      </w:r>
      <w:r w:rsidRPr="00C2688D">
        <w:rPr>
          <w:bCs/>
          <w:lang w:val="en-US"/>
        </w:rPr>
        <w:t>GoTalk</w:t>
      </w:r>
      <w:r w:rsidRPr="00C2688D">
        <w:rPr>
          <w:bCs/>
        </w:rPr>
        <w:t>» (</w:t>
      </w:r>
      <w:r w:rsidRPr="00C2688D">
        <w:t>«</w:t>
      </w:r>
      <w:r w:rsidRPr="00C2688D">
        <w:rPr>
          <w:color w:val="000000"/>
          <w:lang w:val="en-US"/>
        </w:rPr>
        <w:t>MinTalker</w:t>
      </w:r>
      <w:r w:rsidRPr="00C2688D">
        <w:rPr>
          <w:color w:val="000000"/>
        </w:rPr>
        <w:t>»,     «</w:t>
      </w:r>
      <w:r w:rsidRPr="00C2688D">
        <w:rPr>
          <w:color w:val="000000"/>
          <w:lang w:val="en-US"/>
        </w:rPr>
        <w:t>SmallTalker</w:t>
      </w:r>
      <w:r w:rsidRPr="00C2688D">
        <w:rPr>
          <w:color w:val="000000"/>
        </w:rPr>
        <w:t>», «</w:t>
      </w:r>
      <w:r w:rsidRPr="00C2688D">
        <w:rPr>
          <w:color w:val="000000"/>
          <w:lang w:val="en-US"/>
        </w:rPr>
        <w:t>XL</w:t>
      </w:r>
      <w:r w:rsidRPr="00C2688D">
        <w:rPr>
          <w:color w:val="000000"/>
        </w:rPr>
        <w:t>-</w:t>
      </w:r>
      <w:r w:rsidRPr="00C2688D">
        <w:rPr>
          <w:color w:val="000000"/>
          <w:lang w:val="en-US"/>
        </w:rPr>
        <w:t>Talker</w:t>
      </w:r>
      <w:r w:rsidRPr="00C2688D">
        <w:rPr>
          <w:color w:val="000000"/>
        </w:rPr>
        <w:t>», «</w:t>
      </w:r>
      <w:r w:rsidRPr="00C2688D">
        <w:rPr>
          <w:color w:val="000000"/>
          <w:lang w:val="en-US"/>
        </w:rPr>
        <w:t>PowerTalker</w:t>
      </w:r>
      <w:r w:rsidRPr="00C2688D">
        <w:rPr>
          <w:color w:val="000000"/>
        </w:rPr>
        <w:t xml:space="preserve">»). </w:t>
      </w:r>
      <w:r w:rsidRPr="00C2688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2688D">
        <w:rPr>
          <w:rFonts w:eastAsia="ArialMT"/>
        </w:rPr>
        <w:t>компьютера (планшетного компьютера).</w:t>
      </w:r>
    </w:p>
    <w:p w:rsidR="00685E8F" w:rsidRPr="00C2688D" w:rsidRDefault="00685E8F" w:rsidP="008B1011">
      <w:pPr>
        <w:pStyle w:val="a3"/>
        <w:spacing w:line="276" w:lineRule="auto"/>
        <w:jc w:val="center"/>
        <w:rPr>
          <w:rFonts w:ascii="Times New Roman" w:hAnsi="Times New Roman"/>
          <w:b/>
          <w:i/>
          <w:sz w:val="24"/>
          <w:szCs w:val="24"/>
        </w:rPr>
      </w:pPr>
    </w:p>
    <w:p w:rsidR="00685E8F" w:rsidRPr="00C2688D" w:rsidRDefault="00685E8F" w:rsidP="008B1011">
      <w:pPr>
        <w:pStyle w:val="a3"/>
        <w:spacing w:line="276" w:lineRule="auto"/>
        <w:jc w:val="center"/>
        <w:rPr>
          <w:rFonts w:ascii="Times New Roman" w:hAnsi="Times New Roman"/>
          <w:b/>
          <w:i/>
          <w:sz w:val="24"/>
          <w:szCs w:val="24"/>
        </w:rPr>
      </w:pPr>
      <w:r w:rsidRPr="00C2688D">
        <w:rPr>
          <w:rFonts w:ascii="Times New Roman" w:hAnsi="Times New Roman"/>
          <w:b/>
          <w:i/>
          <w:sz w:val="24"/>
          <w:szCs w:val="24"/>
        </w:rPr>
        <w:t>Развитие речи средствами невербальной коммуникации</w:t>
      </w:r>
    </w:p>
    <w:p w:rsidR="00685E8F" w:rsidRPr="00C2688D" w:rsidRDefault="00685E8F" w:rsidP="008B1011">
      <w:pPr>
        <w:spacing w:after="0"/>
        <w:jc w:val="center"/>
        <w:rPr>
          <w:rFonts w:ascii="Times New Roman" w:hAnsi="Times New Roman" w:cs="Times New Roman"/>
          <w:i/>
          <w:sz w:val="24"/>
          <w:szCs w:val="24"/>
        </w:rPr>
      </w:pPr>
      <w:r w:rsidRPr="00C2688D">
        <w:rPr>
          <w:rFonts w:ascii="Times New Roman" w:hAnsi="Times New Roman" w:cs="Times New Roman"/>
          <w:i/>
          <w:sz w:val="24"/>
          <w:szCs w:val="24"/>
        </w:rPr>
        <w:t>Импрессивная речь</w:t>
      </w:r>
    </w:p>
    <w:p w:rsidR="00685E8F" w:rsidRPr="00C2688D" w:rsidRDefault="00685E8F" w:rsidP="008B1011">
      <w:pPr>
        <w:spacing w:after="0"/>
        <w:ind w:firstLine="708"/>
        <w:jc w:val="both"/>
        <w:rPr>
          <w:rFonts w:ascii="Times New Roman" w:hAnsi="Times New Roman" w:cs="Times New Roman"/>
          <w:b/>
          <w:sz w:val="24"/>
          <w:szCs w:val="24"/>
        </w:rPr>
      </w:pPr>
      <w:r w:rsidRPr="00C2688D">
        <w:rPr>
          <w:rFonts w:ascii="Times New Roman" w:hAnsi="Times New Roman" w:cs="Times New Roman"/>
          <w:bCs/>
          <w:kern w:val="2"/>
          <w:sz w:val="24"/>
          <w:szCs w:val="24"/>
        </w:rPr>
        <w:t xml:space="preserve">Понимание простых по звуковому составу слов </w:t>
      </w:r>
      <w:r w:rsidRPr="00C2688D">
        <w:rPr>
          <w:rFonts w:ascii="Times New Roman" w:hAnsi="Times New Roman" w:cs="Times New Roman"/>
          <w:color w:val="000000"/>
          <w:sz w:val="24"/>
          <w:szCs w:val="24"/>
        </w:rPr>
        <w:t>(мама, папа, дядя и др.).</w:t>
      </w:r>
      <w:r w:rsidR="00E809B4" w:rsidRPr="00C2688D">
        <w:rPr>
          <w:rFonts w:ascii="Times New Roman" w:hAnsi="Times New Roman" w:cs="Times New Roman"/>
          <w:color w:val="000000"/>
          <w:sz w:val="24"/>
          <w:szCs w:val="24"/>
        </w:rPr>
        <w:t xml:space="preserve"> </w:t>
      </w:r>
      <w:r w:rsidRPr="00C2688D">
        <w:rPr>
          <w:rFonts w:ascii="Times New Roman" w:hAnsi="Times New Roman" w:cs="Times New Roman"/>
          <w:bCs/>
          <w:kern w:val="2"/>
          <w:sz w:val="24"/>
          <w:szCs w:val="24"/>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C2688D">
        <w:rPr>
          <w:rFonts w:ascii="Times New Roman" w:hAnsi="Times New Roman" w:cs="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2688D">
        <w:rPr>
          <w:rFonts w:ascii="Times New Roman" w:hAnsi="Times New Roman" w:cs="Times New Roman"/>
          <w:sz w:val="24"/>
          <w:szCs w:val="24"/>
        </w:rPr>
        <w:t>слов, обозначающих взаимосвязь слов в предложении</w:t>
      </w:r>
      <w:r w:rsidRPr="00C2688D">
        <w:rPr>
          <w:rFonts w:ascii="Times New Roman" w:hAnsi="Times New Roman" w:cs="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685E8F" w:rsidRPr="00C2688D" w:rsidRDefault="00685E8F" w:rsidP="008B1011">
      <w:pPr>
        <w:pStyle w:val="a3"/>
        <w:spacing w:line="276" w:lineRule="auto"/>
        <w:jc w:val="center"/>
        <w:rPr>
          <w:rFonts w:ascii="Times New Roman" w:hAnsi="Times New Roman"/>
          <w:bCs/>
          <w:i/>
          <w:kern w:val="2"/>
          <w:sz w:val="24"/>
          <w:szCs w:val="24"/>
        </w:rPr>
      </w:pPr>
      <w:r w:rsidRPr="00C2688D">
        <w:rPr>
          <w:rFonts w:ascii="Times New Roman" w:hAnsi="Times New Roman"/>
          <w:bCs/>
          <w:i/>
          <w:kern w:val="2"/>
          <w:sz w:val="24"/>
          <w:szCs w:val="24"/>
        </w:rPr>
        <w:t>Экспрессия с использованием средств невербальной коммуникации.</w:t>
      </w:r>
    </w:p>
    <w:p w:rsidR="00685E8F" w:rsidRPr="00C2688D" w:rsidRDefault="00685E8F" w:rsidP="008B1011">
      <w:pPr>
        <w:widowControl w:val="0"/>
        <w:tabs>
          <w:tab w:val="left" w:pos="-15"/>
        </w:tabs>
        <w:spacing w:after="0"/>
        <w:jc w:val="both"/>
        <w:rPr>
          <w:rFonts w:ascii="Times New Roman" w:hAnsi="Times New Roman" w:cs="Times New Roman"/>
          <w:bCs/>
          <w:kern w:val="2"/>
          <w:sz w:val="24"/>
          <w:szCs w:val="24"/>
        </w:rPr>
      </w:pPr>
      <w:r w:rsidRPr="00C2688D">
        <w:rPr>
          <w:rFonts w:ascii="Times New Roman" w:hAnsi="Times New Roman" w:cs="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w:t>
      </w:r>
      <w:r w:rsidRPr="00C2688D">
        <w:rPr>
          <w:rFonts w:ascii="Times New Roman" w:hAnsi="Times New Roman" w:cs="Times New Roman"/>
          <w:bCs/>
          <w:kern w:val="2"/>
          <w:sz w:val="24"/>
          <w:szCs w:val="24"/>
        </w:rPr>
        <w:lastRenderedPageBreak/>
        <w:t>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685E8F" w:rsidRPr="00C2688D" w:rsidRDefault="00685E8F" w:rsidP="008B1011">
      <w:pPr>
        <w:widowControl w:val="0"/>
        <w:tabs>
          <w:tab w:val="left" w:pos="-15"/>
        </w:tabs>
        <w:spacing w:after="0"/>
        <w:jc w:val="both"/>
        <w:rPr>
          <w:rFonts w:ascii="Times New Roman" w:hAnsi="Times New Roman" w:cs="Times New Roman"/>
          <w:bCs/>
          <w:kern w:val="2"/>
          <w:sz w:val="24"/>
          <w:szCs w:val="24"/>
        </w:rPr>
      </w:pPr>
      <w:r w:rsidRPr="00C2688D">
        <w:rPr>
          <w:rFonts w:ascii="Times New Roman" w:hAnsi="Times New Roman" w:cs="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685E8F" w:rsidRPr="00C2688D" w:rsidRDefault="00685E8F" w:rsidP="008B1011">
      <w:pPr>
        <w:pStyle w:val="a3"/>
        <w:spacing w:line="276" w:lineRule="auto"/>
        <w:jc w:val="both"/>
        <w:rPr>
          <w:rFonts w:ascii="Times New Roman" w:hAnsi="Times New Roman"/>
          <w:b/>
          <w:i/>
          <w:sz w:val="24"/>
          <w:szCs w:val="24"/>
        </w:rPr>
      </w:pPr>
      <w:r w:rsidRPr="00C2688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E721BE" w:rsidRPr="00C2688D" w:rsidRDefault="00E721BE" w:rsidP="008B1011">
      <w:pPr>
        <w:pStyle w:val="a3"/>
        <w:spacing w:line="276" w:lineRule="auto"/>
        <w:jc w:val="center"/>
        <w:rPr>
          <w:rFonts w:ascii="Times New Roman" w:hAnsi="Times New Roman"/>
          <w:i/>
          <w:sz w:val="24"/>
          <w:szCs w:val="24"/>
        </w:rPr>
      </w:pPr>
    </w:p>
    <w:p w:rsidR="00685E8F" w:rsidRPr="00C2688D" w:rsidRDefault="00685E8F" w:rsidP="008B1011">
      <w:pPr>
        <w:pStyle w:val="a3"/>
        <w:spacing w:line="276" w:lineRule="auto"/>
        <w:jc w:val="center"/>
        <w:rPr>
          <w:rFonts w:ascii="Times New Roman" w:hAnsi="Times New Roman"/>
          <w:i/>
          <w:sz w:val="24"/>
          <w:szCs w:val="24"/>
        </w:rPr>
      </w:pPr>
      <w:r w:rsidRPr="00C2688D">
        <w:rPr>
          <w:rFonts w:ascii="Times New Roman" w:hAnsi="Times New Roman"/>
          <w:i/>
          <w:sz w:val="24"/>
          <w:szCs w:val="24"/>
        </w:rPr>
        <w:t>Чтение и письмо</w:t>
      </w:r>
    </w:p>
    <w:p w:rsidR="00685E8F" w:rsidRPr="00C2688D" w:rsidRDefault="00685E8F" w:rsidP="008B1011">
      <w:pPr>
        <w:pStyle w:val="a3"/>
        <w:spacing w:line="276" w:lineRule="auto"/>
        <w:jc w:val="both"/>
        <w:rPr>
          <w:rFonts w:ascii="Times New Roman" w:hAnsi="Times New Roman"/>
          <w:sz w:val="24"/>
          <w:szCs w:val="24"/>
          <w:u w:val="single"/>
        </w:rPr>
      </w:pPr>
      <w:r w:rsidRPr="00C2688D">
        <w:rPr>
          <w:rFonts w:ascii="Times New Roman" w:hAnsi="Times New Roman"/>
          <w:sz w:val="24"/>
          <w:szCs w:val="24"/>
          <w:u w:val="single"/>
        </w:rPr>
        <w:t xml:space="preserve">Глобальное чтение. </w:t>
      </w:r>
    </w:p>
    <w:p w:rsidR="00685E8F" w:rsidRPr="00C2688D" w:rsidRDefault="00685E8F" w:rsidP="008B1011">
      <w:pPr>
        <w:pStyle w:val="a3"/>
        <w:spacing w:line="276" w:lineRule="auto"/>
        <w:jc w:val="both"/>
        <w:rPr>
          <w:rFonts w:ascii="Times New Roman" w:hAnsi="Times New Roman"/>
          <w:sz w:val="24"/>
          <w:szCs w:val="24"/>
        </w:rPr>
      </w:pPr>
      <w:r w:rsidRPr="00C2688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85E8F" w:rsidRPr="00C2688D" w:rsidRDefault="00685E8F" w:rsidP="008B1011">
      <w:pPr>
        <w:widowControl w:val="0"/>
        <w:spacing w:after="0"/>
        <w:jc w:val="both"/>
        <w:rPr>
          <w:rFonts w:ascii="Times New Roman" w:hAnsi="Times New Roman" w:cs="Times New Roman"/>
          <w:sz w:val="24"/>
          <w:szCs w:val="24"/>
        </w:rPr>
      </w:pPr>
    </w:p>
    <w:p w:rsidR="00FC1A11" w:rsidRPr="00C2688D" w:rsidRDefault="00FC1A11" w:rsidP="008B1011">
      <w:pPr>
        <w:pStyle w:val="a6"/>
        <w:spacing w:before="0" w:after="0" w:line="276" w:lineRule="auto"/>
        <w:ind w:firstLine="720"/>
        <w:jc w:val="both"/>
      </w:pPr>
      <w:r w:rsidRPr="00C2688D">
        <w:rPr>
          <w:b/>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w:t>
      </w:r>
      <w:r w:rsidR="00D26AD2" w:rsidRPr="00C2688D">
        <w:rPr>
          <w:b/>
        </w:rPr>
        <w:t>умеренной тяжелой, глубокой</w:t>
      </w:r>
      <w:r w:rsidRPr="00C2688D">
        <w:rPr>
          <w:b/>
        </w:rPr>
        <w:t xml:space="preserve"> умственной отсталостью (интеллектуальными нарушениями)</w:t>
      </w:r>
      <w:r w:rsidR="00D26AD2" w:rsidRPr="00C2688D">
        <w:rPr>
          <w:b/>
        </w:rPr>
        <w:t>, ТМНР,</w:t>
      </w:r>
      <w:r w:rsidRPr="00C2688D">
        <w:rPr>
          <w:b/>
        </w:rPr>
        <w:t xml:space="preserve"> поступивших на обучение со второго этапа реализации АООП, формируется на основе преемственности с коррекционными курсами на уровне начального  о</w:t>
      </w:r>
      <w:r w:rsidR="00D26AD2" w:rsidRPr="00C2688D">
        <w:rPr>
          <w:b/>
        </w:rPr>
        <w:t xml:space="preserve">бщего </w:t>
      </w:r>
      <w:r w:rsidR="00E10968" w:rsidRPr="00C2688D">
        <w:rPr>
          <w:b/>
        </w:rPr>
        <w:t>о</w:t>
      </w:r>
      <w:r w:rsidRPr="00C2688D">
        <w:rPr>
          <w:b/>
        </w:rPr>
        <w:t>бразования</w:t>
      </w:r>
      <w:r w:rsidR="00D26AD2" w:rsidRPr="00C2688D">
        <w:rPr>
          <w:b/>
        </w:rPr>
        <w:t>.</w:t>
      </w:r>
    </w:p>
    <w:p w:rsidR="00FC1A11" w:rsidRPr="00C2688D" w:rsidRDefault="00FC1A11" w:rsidP="008B1011">
      <w:pPr>
        <w:pStyle w:val="a6"/>
        <w:spacing w:before="0" w:after="0" w:line="276" w:lineRule="auto"/>
        <w:ind w:firstLine="720"/>
        <w:jc w:val="both"/>
      </w:pPr>
    </w:p>
    <w:p w:rsidR="000E3388" w:rsidRPr="00C2688D" w:rsidRDefault="00FC1A11" w:rsidP="008B1011">
      <w:pPr>
        <w:pStyle w:val="affff6"/>
        <w:spacing w:line="276" w:lineRule="auto"/>
        <w:contextualSpacing/>
        <w:jc w:val="both"/>
        <w:rPr>
          <w:rFonts w:ascii="Times New Roman" w:hAnsi="Times New Roman" w:cs="Times New Roman"/>
          <w:b/>
          <w:bCs/>
        </w:rPr>
      </w:pPr>
      <w:r w:rsidRPr="00C2688D">
        <w:rPr>
          <w:rFonts w:ascii="Times New Roman" w:hAnsi="Times New Roman" w:cs="Times New Roman"/>
        </w:rPr>
        <w:t xml:space="preserve">Содержание коррекционно-развивающей области для </w:t>
      </w:r>
      <w:r w:rsidRPr="00C2688D">
        <w:rPr>
          <w:rFonts w:ascii="Times New Roman" w:hAnsi="Times New Roman" w:cs="Times New Roman"/>
          <w:i/>
        </w:rPr>
        <w:t xml:space="preserve">глухих, слабослышащих, позднооглохших обучающихся </w:t>
      </w:r>
      <w:r w:rsidR="00E10968" w:rsidRPr="00C2688D">
        <w:rPr>
          <w:rFonts w:ascii="Times New Roman" w:hAnsi="Times New Roman" w:cs="Times New Roman"/>
          <w:i/>
        </w:rPr>
        <w:t>с умеренной, тяжелой, глубокой умственной отсталостью (интеллектуальными нарушениями), тяжелыми и множественными нарушениями развития</w:t>
      </w:r>
      <w:r w:rsidR="00E10968" w:rsidRPr="00C2688D">
        <w:rPr>
          <w:rFonts w:ascii="Times New Roman" w:hAnsi="Times New Roman" w:cs="Times New Roman"/>
        </w:rPr>
        <w:t xml:space="preserve"> </w:t>
      </w:r>
      <w:r w:rsidRPr="00C2688D">
        <w:rPr>
          <w:rFonts w:ascii="Times New Roman" w:hAnsi="Times New Roman" w:cs="Times New Roman"/>
          <w:i/>
          <w:iCs/>
        </w:rPr>
        <w:t xml:space="preserve"> </w:t>
      </w:r>
      <w:r w:rsidRPr="00C2688D">
        <w:rPr>
          <w:rFonts w:ascii="Times New Roman" w:hAnsi="Times New Roman" w:cs="Times New Roman"/>
        </w:rPr>
        <w:t xml:space="preserve">представлено следующими обязательными коррекционными курсами: </w:t>
      </w:r>
      <w:r w:rsidR="000E3388" w:rsidRPr="00C2688D">
        <w:rPr>
          <w:rFonts w:ascii="Times New Roman" w:hAnsi="Times New Roman" w:cs="Times New Roman"/>
          <w:b/>
          <w:bCs/>
        </w:rPr>
        <w:t>"Развитие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FC1A11" w:rsidRPr="00C2688D" w:rsidRDefault="00FC1A11" w:rsidP="008B1011">
      <w:pPr>
        <w:pStyle w:val="af1"/>
        <w:spacing w:line="276" w:lineRule="auto"/>
        <w:ind w:firstLine="708"/>
        <w:rPr>
          <w:rFonts w:ascii="Times New Roman" w:eastAsiaTheme="minorEastAsia" w:hAnsi="Times New Roman" w:cs="Times New Roman"/>
          <w:sz w:val="24"/>
          <w:szCs w:val="24"/>
        </w:rPr>
      </w:pPr>
      <w:r w:rsidRPr="00C2688D">
        <w:rPr>
          <w:rFonts w:ascii="Times New Roman" w:eastAsiaTheme="minorEastAsia"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глухих обучающихся (вариант 1.</w:t>
      </w:r>
      <w:r w:rsidR="00526A40" w:rsidRPr="00C2688D">
        <w:rPr>
          <w:rFonts w:ascii="Times New Roman" w:eastAsiaTheme="minorEastAsia" w:hAnsi="Times New Roman" w:cs="Times New Roman"/>
          <w:sz w:val="24"/>
          <w:szCs w:val="24"/>
        </w:rPr>
        <w:t>4</w:t>
      </w:r>
      <w:r w:rsidRPr="00C2688D">
        <w:rPr>
          <w:rFonts w:ascii="Times New Roman" w:eastAsiaTheme="minorEastAsia" w:hAnsi="Times New Roman" w:cs="Times New Roman"/>
          <w:sz w:val="24"/>
          <w:szCs w:val="24"/>
        </w:rPr>
        <w:t>) и АООП НОО слабослышащих, позднооглохших обучающихся (вариант 2.</w:t>
      </w:r>
      <w:r w:rsidR="00526A40" w:rsidRPr="00C2688D">
        <w:rPr>
          <w:rFonts w:ascii="Times New Roman" w:eastAsiaTheme="minorEastAsia" w:hAnsi="Times New Roman" w:cs="Times New Roman"/>
          <w:sz w:val="24"/>
          <w:szCs w:val="24"/>
        </w:rPr>
        <w:t>4</w:t>
      </w:r>
      <w:r w:rsidRPr="00C2688D">
        <w:rPr>
          <w:rFonts w:ascii="Times New Roman" w:eastAsiaTheme="minorEastAsia" w:hAnsi="Times New Roman" w:cs="Times New Roman"/>
          <w:sz w:val="24"/>
          <w:szCs w:val="24"/>
        </w:rPr>
        <w:t>)</w:t>
      </w:r>
    </w:p>
    <w:p w:rsidR="00FC1A11" w:rsidRPr="00C2688D" w:rsidRDefault="00FC1A11" w:rsidP="008B1011">
      <w:pPr>
        <w:pStyle w:val="a6"/>
        <w:spacing w:before="0" w:after="0" w:line="276" w:lineRule="auto"/>
        <w:ind w:firstLine="709"/>
        <w:jc w:val="both"/>
        <w:rPr>
          <w:rFonts w:eastAsiaTheme="minorEastAsia"/>
        </w:rPr>
      </w:pPr>
    </w:p>
    <w:p w:rsidR="00FC1A11" w:rsidRPr="00C2688D" w:rsidRDefault="00FC1A11" w:rsidP="008B1011">
      <w:pPr>
        <w:pStyle w:val="affff6"/>
        <w:spacing w:line="276" w:lineRule="auto"/>
        <w:ind w:firstLine="709"/>
        <w:contextualSpacing/>
        <w:jc w:val="both"/>
        <w:rPr>
          <w:rFonts w:ascii="Times New Roman" w:hAnsi="Times New Roman" w:cs="Times New Roman"/>
          <w:b/>
          <w:bCs/>
        </w:rPr>
      </w:pPr>
      <w:r w:rsidRPr="00C2688D">
        <w:rPr>
          <w:rFonts w:ascii="Times New Roman" w:hAnsi="Times New Roman" w:cs="Times New Roman"/>
        </w:rPr>
        <w:t xml:space="preserve">Содержание коррекционно-развивающей области </w:t>
      </w:r>
      <w:r w:rsidRPr="00C2688D">
        <w:rPr>
          <w:rFonts w:ascii="Times New Roman" w:hAnsi="Times New Roman" w:cs="Times New Roman"/>
          <w:i/>
          <w:iCs/>
        </w:rPr>
        <w:t xml:space="preserve">для слепых обучающихся </w:t>
      </w:r>
      <w:r w:rsidR="00E10968" w:rsidRPr="00C2688D">
        <w:rPr>
          <w:rFonts w:ascii="Times New Roman" w:hAnsi="Times New Roman" w:cs="Times New Roman"/>
          <w:i/>
        </w:rPr>
        <w:t>с умеренной, тяжелой, глубокой умственной отсталостью (интеллектуальными нарушениями), тяжелыми и множественными нарушениями развития</w:t>
      </w:r>
      <w:r w:rsidRPr="00C2688D">
        <w:rPr>
          <w:rFonts w:ascii="Times New Roman" w:hAnsi="Times New Roman" w:cs="Times New Roman"/>
          <w:i/>
          <w:iCs/>
        </w:rPr>
        <w:t xml:space="preserve"> </w:t>
      </w:r>
      <w:r w:rsidRPr="00C2688D">
        <w:rPr>
          <w:rFonts w:ascii="Times New Roman" w:hAnsi="Times New Roman" w:cs="Times New Roman"/>
        </w:rPr>
        <w:t xml:space="preserve">представлено следующими обязательными коррекционными курсами: </w:t>
      </w:r>
      <w:r w:rsidR="000E3388" w:rsidRPr="00C2688D">
        <w:rPr>
          <w:rFonts w:ascii="Arial" w:eastAsiaTheme="minorEastAsia" w:hAnsi="Arial" w:cs="Arial"/>
          <w:b/>
          <w:bCs/>
        </w:rPr>
        <w:t>"</w:t>
      </w:r>
      <w:r w:rsidR="000E3388" w:rsidRPr="00C2688D">
        <w:rPr>
          <w:rFonts w:ascii="Times New Roman" w:eastAsiaTheme="minorEastAsia" w:hAnsi="Times New Roman" w:cs="Times New Roman"/>
          <w:b/>
          <w:bCs/>
        </w:rPr>
        <w:t xml:space="preserve">Двигательное развитие", "Альтернативная коммуникация и </w:t>
      </w:r>
      <w:r w:rsidR="000E3388" w:rsidRPr="00C2688D">
        <w:rPr>
          <w:rFonts w:ascii="Times New Roman" w:eastAsiaTheme="minorEastAsia" w:hAnsi="Times New Roman" w:cs="Times New Roman"/>
          <w:b/>
          <w:bCs/>
        </w:rPr>
        <w:lastRenderedPageBreak/>
        <w:t>коммуникативное развитие", "Сенсорное развитие" "Основы пространственной ориентировки", "Развитие самообслуживания"</w:t>
      </w:r>
      <w:r w:rsidRPr="00C2688D">
        <w:rPr>
          <w:rFonts w:ascii="Times New Roman" w:hAnsi="Times New Roman" w:cs="Times New Roman"/>
          <w:b/>
          <w:bCs/>
        </w:rPr>
        <w:t>.</w:t>
      </w:r>
    </w:p>
    <w:p w:rsidR="00FC1A11" w:rsidRPr="00C2688D" w:rsidRDefault="00FC1A11" w:rsidP="008B1011">
      <w:pPr>
        <w:spacing w:after="0"/>
        <w:ind w:firstLine="709"/>
        <w:contextualSpacing/>
        <w:jc w:val="both"/>
        <w:rPr>
          <w:rFonts w:ascii="Times New Roman" w:hAnsi="Times New Roman" w:cs="Times New Roman"/>
          <w:sz w:val="24"/>
          <w:szCs w:val="24"/>
        </w:rPr>
      </w:pPr>
      <w:r w:rsidRPr="00C2688D">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слепых обучающихся (вариант 3.</w:t>
      </w:r>
      <w:r w:rsidR="00526A40" w:rsidRPr="00C2688D">
        <w:rPr>
          <w:rFonts w:ascii="Times New Roman" w:hAnsi="Times New Roman" w:cs="Times New Roman"/>
          <w:sz w:val="24"/>
          <w:szCs w:val="24"/>
        </w:rPr>
        <w:t>4</w:t>
      </w:r>
      <w:r w:rsidRPr="00C2688D">
        <w:rPr>
          <w:rFonts w:ascii="Times New Roman" w:hAnsi="Times New Roman" w:cs="Times New Roman"/>
          <w:sz w:val="24"/>
          <w:szCs w:val="24"/>
        </w:rPr>
        <w:t>).</w:t>
      </w:r>
    </w:p>
    <w:p w:rsidR="00FC1A11" w:rsidRPr="00C2688D" w:rsidRDefault="00FC1A11" w:rsidP="008B1011">
      <w:pPr>
        <w:pStyle w:val="affff6"/>
        <w:spacing w:line="276" w:lineRule="auto"/>
        <w:ind w:firstLine="709"/>
        <w:contextualSpacing/>
        <w:jc w:val="both"/>
        <w:rPr>
          <w:rFonts w:ascii="Times New Roman" w:hAnsi="Times New Roman" w:cs="Times New Roman"/>
          <w:b/>
          <w:bCs/>
        </w:rPr>
      </w:pPr>
      <w:r w:rsidRPr="00C2688D">
        <w:rPr>
          <w:rFonts w:ascii="Times New Roman" w:hAnsi="Times New Roman" w:cs="Times New Roman"/>
        </w:rPr>
        <w:t xml:space="preserve">Содержание коррекционно-развивающей области для </w:t>
      </w:r>
      <w:r w:rsidRPr="00C2688D">
        <w:rPr>
          <w:rFonts w:ascii="Times New Roman" w:hAnsi="Times New Roman" w:cs="Times New Roman"/>
          <w:i/>
          <w:iCs/>
        </w:rPr>
        <w:t xml:space="preserve">обучающихся с нарушениями опорно-двигательного аппарата </w:t>
      </w:r>
      <w:r w:rsidR="00E10968" w:rsidRPr="00C2688D">
        <w:rPr>
          <w:rFonts w:ascii="Times New Roman" w:hAnsi="Times New Roman" w:cs="Times New Roman"/>
          <w:i/>
        </w:rPr>
        <w:t>с умеренной, тяжелой, глубокой умственной отсталостью (интеллектуальными нарушениями), тяжелыми и множественными нарушениями развития</w:t>
      </w:r>
      <w:r w:rsidRPr="00C2688D">
        <w:rPr>
          <w:rFonts w:ascii="Times New Roman" w:hAnsi="Times New Roman" w:cs="Times New Roman"/>
          <w:i/>
          <w:iCs/>
        </w:rPr>
        <w:t xml:space="preserve"> </w:t>
      </w:r>
      <w:r w:rsidRPr="00C2688D">
        <w:rPr>
          <w:rFonts w:ascii="Times New Roman" w:hAnsi="Times New Roman" w:cs="Times New Roman"/>
        </w:rPr>
        <w:t xml:space="preserve">представлено следующими обязательными коррекционными курсами: </w:t>
      </w:r>
      <w:r w:rsidRPr="00C2688D">
        <w:rPr>
          <w:rFonts w:ascii="Times New Roman" w:hAnsi="Times New Roman" w:cs="Times New Roman"/>
          <w:b/>
          <w:bCs/>
        </w:rPr>
        <w:t>"Речевая практика", "Основы коммуникации", "Развитие деятельности по самообслуживанию", "Двигательная коррекция".</w:t>
      </w:r>
    </w:p>
    <w:p w:rsidR="00FC1A11" w:rsidRPr="00C2688D" w:rsidRDefault="00FC1A11" w:rsidP="008B1011">
      <w:pPr>
        <w:pStyle w:val="a6"/>
        <w:spacing w:before="0" w:after="0" w:line="276" w:lineRule="auto"/>
        <w:ind w:firstLine="709"/>
        <w:jc w:val="both"/>
        <w:rPr>
          <w:rFonts w:eastAsiaTheme="minorEastAsia"/>
        </w:rPr>
      </w:pPr>
      <w:r w:rsidRPr="00C2688D">
        <w:rPr>
          <w:rFonts w:eastAsiaTheme="minorEastAs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обучающихся с нарушениями опорно-двигательного аппарата (вариант 6.</w:t>
      </w:r>
      <w:r w:rsidR="00526A40" w:rsidRPr="00C2688D">
        <w:rPr>
          <w:rFonts w:eastAsiaTheme="minorEastAsia"/>
        </w:rPr>
        <w:t>4</w:t>
      </w:r>
      <w:r w:rsidRPr="00C2688D">
        <w:rPr>
          <w:rFonts w:eastAsiaTheme="minorEastAsia"/>
        </w:rPr>
        <w:t>)</w:t>
      </w:r>
    </w:p>
    <w:p w:rsidR="00FC1A11" w:rsidRPr="00C2688D" w:rsidRDefault="00FC1A11" w:rsidP="008B1011">
      <w:pPr>
        <w:pStyle w:val="ConsPlusNormal"/>
        <w:spacing w:line="276" w:lineRule="auto"/>
        <w:ind w:firstLine="709"/>
        <w:jc w:val="both"/>
        <w:rPr>
          <w:rFonts w:ascii="Times New Roman" w:eastAsiaTheme="minorEastAsia" w:hAnsi="Times New Roman" w:cs="Times New Roman"/>
          <w:b/>
          <w:bCs/>
          <w:kern w:val="1"/>
          <w:sz w:val="24"/>
          <w:szCs w:val="24"/>
        </w:rPr>
      </w:pPr>
      <w:r w:rsidRPr="00C2688D">
        <w:rPr>
          <w:rFonts w:ascii="Times New Roman" w:eastAsiaTheme="minorEastAsia" w:hAnsi="Times New Roman" w:cs="Times New Roman"/>
          <w:sz w:val="24"/>
          <w:szCs w:val="24"/>
        </w:rPr>
        <w:t xml:space="preserve">Содержание коррекционно-развивающей области для </w:t>
      </w:r>
      <w:r w:rsidRPr="00C2688D">
        <w:rPr>
          <w:rFonts w:ascii="Times New Roman" w:eastAsiaTheme="minorEastAsia" w:hAnsi="Times New Roman" w:cs="Times New Roman"/>
          <w:i/>
          <w:iCs/>
          <w:sz w:val="24"/>
          <w:szCs w:val="24"/>
        </w:rPr>
        <w:t xml:space="preserve">обучающихся </w:t>
      </w:r>
      <w:r w:rsidRPr="00C2688D">
        <w:rPr>
          <w:rFonts w:ascii="Times New Roman" w:eastAsiaTheme="minorEastAsia" w:hAnsi="Times New Roman" w:cs="Times New Roman"/>
          <w:i/>
          <w:iCs/>
          <w:kern w:val="1"/>
          <w:sz w:val="24"/>
          <w:szCs w:val="24"/>
        </w:rPr>
        <w:t xml:space="preserve">с расстройствами аутистического спектра </w:t>
      </w:r>
      <w:r w:rsidR="00E10968" w:rsidRPr="00C2688D">
        <w:rPr>
          <w:rFonts w:ascii="Times New Roman" w:hAnsi="Times New Roman" w:cs="Times New Roman"/>
          <w:i/>
          <w:sz w:val="24"/>
          <w:szCs w:val="24"/>
          <w:lang w:eastAsia="ru-RU"/>
        </w:rPr>
        <w:t>с умеренной, тяжелой, глубокой умственной отсталостью (интеллектуальными нарушениями), тяжелыми и множественными нарушениями развития</w:t>
      </w:r>
      <w:r w:rsidRPr="00C2688D">
        <w:rPr>
          <w:rFonts w:ascii="Times New Roman" w:hAnsi="Times New Roman" w:cs="Times New Roman"/>
          <w:i/>
          <w:iCs/>
          <w:sz w:val="24"/>
          <w:szCs w:val="24"/>
        </w:rPr>
        <w:t xml:space="preserve"> </w:t>
      </w:r>
      <w:r w:rsidRPr="00C2688D">
        <w:rPr>
          <w:rFonts w:ascii="Times New Roman" w:eastAsiaTheme="minorEastAsia" w:hAnsi="Times New Roman" w:cs="Times New Roman"/>
          <w:kern w:val="1"/>
          <w:sz w:val="24"/>
          <w:szCs w:val="24"/>
        </w:rPr>
        <w:t xml:space="preserve">представлено следующими обязательными коррекционными курсами: </w:t>
      </w:r>
      <w:r w:rsidR="000E3388" w:rsidRPr="00C2688D">
        <w:rPr>
          <w:rFonts w:ascii="Times New Roman" w:eastAsiaTheme="minorEastAsia" w:hAnsi="Times New Roman" w:cs="Times New Roman"/>
          <w:b/>
          <w:bCs/>
          <w:kern w:val="1"/>
          <w:sz w:val="24"/>
          <w:szCs w:val="24"/>
        </w:rPr>
        <w:t>«Эмоциональное и коммуникативно-речевое развитие»</w:t>
      </w:r>
      <w:r w:rsidRPr="00C2688D">
        <w:rPr>
          <w:rFonts w:ascii="Times New Roman" w:eastAsiaTheme="minorEastAsia" w:hAnsi="Times New Roman" w:cs="Times New Roman"/>
          <w:b/>
          <w:bCs/>
          <w:kern w:val="1"/>
          <w:sz w:val="24"/>
          <w:szCs w:val="24"/>
        </w:rPr>
        <w:t>.</w:t>
      </w:r>
    </w:p>
    <w:p w:rsidR="00FC1A11" w:rsidRPr="00C2688D" w:rsidRDefault="00FC1A11" w:rsidP="008B1011">
      <w:pPr>
        <w:pStyle w:val="a6"/>
        <w:spacing w:before="0" w:after="0" w:line="276" w:lineRule="auto"/>
        <w:ind w:firstLine="709"/>
        <w:jc w:val="both"/>
        <w:rPr>
          <w:strike/>
          <w:highlight w:val="red"/>
        </w:rPr>
      </w:pPr>
      <w:r w:rsidRPr="00C2688D">
        <w:rPr>
          <w:rFonts w:eastAsiaTheme="minorEastAs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обучающихся с расстройствами аутистического спектра (вариант 8.4.)</w:t>
      </w:r>
    </w:p>
    <w:p w:rsidR="00FC1A11" w:rsidRPr="008D40B7" w:rsidRDefault="00FC1A11" w:rsidP="008B1011">
      <w:pPr>
        <w:widowControl w:val="0"/>
        <w:spacing w:after="0"/>
        <w:jc w:val="both"/>
        <w:rPr>
          <w:rFonts w:ascii="Times New Roman" w:hAnsi="Times New Roman" w:cs="Times New Roman"/>
          <w:sz w:val="24"/>
          <w:szCs w:val="24"/>
        </w:rPr>
      </w:pPr>
    </w:p>
    <w:p w:rsidR="00685E8F" w:rsidRPr="008D40B7" w:rsidRDefault="00685E8F" w:rsidP="008B1011">
      <w:pPr>
        <w:jc w:val="center"/>
        <w:rPr>
          <w:rFonts w:ascii="Times New Roman" w:hAnsi="Times New Roman"/>
          <w:b/>
          <w:sz w:val="24"/>
          <w:szCs w:val="24"/>
        </w:rPr>
      </w:pPr>
      <w:r w:rsidRPr="008D40B7">
        <w:rPr>
          <w:rFonts w:ascii="Times New Roman" w:hAnsi="Times New Roman"/>
          <w:b/>
          <w:sz w:val="24"/>
          <w:szCs w:val="24"/>
        </w:rPr>
        <w:t>КОРРЕКЦИОННО-РАЗВИВАЮЩИЕ ЗАНЯТИЯ</w:t>
      </w:r>
    </w:p>
    <w:p w:rsidR="00685E8F" w:rsidRPr="008D40B7" w:rsidRDefault="00685E8F" w:rsidP="008B1011">
      <w:pPr>
        <w:pStyle w:val="a3"/>
        <w:spacing w:line="276" w:lineRule="auto"/>
        <w:jc w:val="center"/>
        <w:rPr>
          <w:rFonts w:ascii="Times New Roman" w:hAnsi="Times New Roman"/>
          <w:b/>
          <w:sz w:val="24"/>
          <w:szCs w:val="24"/>
        </w:rPr>
      </w:pPr>
      <w:r w:rsidRPr="008D40B7">
        <w:rPr>
          <w:rFonts w:ascii="Times New Roman" w:hAnsi="Times New Roman"/>
          <w:b/>
          <w:sz w:val="24"/>
          <w:szCs w:val="24"/>
        </w:rPr>
        <w:t>Пояснительная записка.</w:t>
      </w:r>
    </w:p>
    <w:p w:rsidR="00685E8F" w:rsidRPr="008D40B7" w:rsidRDefault="00685E8F"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r>
        <w:rPr>
          <w:rFonts w:ascii="Times New Roman" w:hAnsi="Times New Roman"/>
          <w:sz w:val="24"/>
          <w:szCs w:val="24"/>
        </w:rPr>
        <w:t xml:space="preserve"> </w:t>
      </w:r>
      <w:r w:rsidRPr="008D40B7">
        <w:rPr>
          <w:rFonts w:ascii="Times New Roman" w:hAnsi="Times New Roman"/>
          <w:sz w:val="24"/>
          <w:szCs w:val="24"/>
        </w:rP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4"/>
          <w:szCs w:val="24"/>
        </w:rPr>
        <w:t xml:space="preserve"> </w:t>
      </w:r>
      <w:r w:rsidRPr="008D40B7">
        <w:rPr>
          <w:rFonts w:ascii="Times New Roman" w:hAnsi="Times New Roman"/>
          <w:sz w:val="24"/>
          <w:szCs w:val="24"/>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4"/>
          <w:szCs w:val="24"/>
        </w:rPr>
        <w:t xml:space="preserve"> </w:t>
      </w:r>
      <w:r w:rsidRPr="008D40B7">
        <w:rPr>
          <w:rFonts w:ascii="Times New Roman" w:hAnsi="Times New Roman"/>
          <w:sz w:val="24"/>
          <w:szCs w:val="24"/>
        </w:rPr>
        <w:t>на развитие индивидуальных способностей обучающихся, их творческого потенциала.</w:t>
      </w:r>
    </w:p>
    <w:p w:rsidR="00685E8F" w:rsidRPr="008D40B7" w:rsidRDefault="00685E8F"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685E8F" w:rsidRDefault="00685E8F" w:rsidP="008B1011">
      <w:pPr>
        <w:pStyle w:val="a3"/>
        <w:spacing w:line="276" w:lineRule="auto"/>
        <w:rPr>
          <w:rFonts w:ascii="Times New Roman" w:hAnsi="Times New Roman"/>
          <w:sz w:val="24"/>
          <w:szCs w:val="24"/>
        </w:rPr>
      </w:pPr>
    </w:p>
    <w:p w:rsidR="00685E8F" w:rsidRPr="00C2688D" w:rsidRDefault="00093B15" w:rsidP="008B1011">
      <w:pPr>
        <w:pStyle w:val="1"/>
        <w:rPr>
          <w:rFonts w:ascii="Times New Roman" w:hAnsi="Times New Roman"/>
          <w:sz w:val="24"/>
          <w:szCs w:val="24"/>
        </w:rPr>
      </w:pPr>
      <w:bookmarkStart w:id="8" w:name="_Toc116248511"/>
      <w:r w:rsidRPr="00C2688D">
        <w:rPr>
          <w:rFonts w:ascii="Times New Roman" w:hAnsi="Times New Roman"/>
          <w:sz w:val="24"/>
          <w:szCs w:val="24"/>
        </w:rPr>
        <w:t>2.3.</w:t>
      </w:r>
      <w:r w:rsidR="00685E8F" w:rsidRPr="00C2688D">
        <w:rPr>
          <w:rFonts w:ascii="Times New Roman" w:hAnsi="Times New Roman"/>
          <w:caps/>
          <w:spacing w:val="2"/>
          <w:sz w:val="24"/>
          <w:szCs w:val="24"/>
        </w:rPr>
        <w:t xml:space="preserve"> </w:t>
      </w:r>
      <w:r w:rsidR="00685E8F" w:rsidRPr="00C2688D">
        <w:rPr>
          <w:rFonts w:ascii="Times New Roman" w:hAnsi="Times New Roman"/>
          <w:sz w:val="24"/>
          <w:szCs w:val="24"/>
        </w:rPr>
        <w:t>Программа формирования базовых учебных действий</w:t>
      </w:r>
      <w:bookmarkEnd w:id="8"/>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Программа формирования базовых учебных действий у обучающихся </w:t>
      </w:r>
      <w:r w:rsidRPr="00C2688D">
        <w:rPr>
          <w:rFonts w:ascii="Times New Roman" w:hAnsi="Times New Roman"/>
          <w:bCs/>
          <w:sz w:val="24"/>
          <w:szCs w:val="24"/>
        </w:rPr>
        <w:t xml:space="preserve">с умеренной, тяжелой, глубокой умственной отсталостью, </w:t>
      </w:r>
      <w:r w:rsidRPr="00C2688D">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1. Подготовку ре</w:t>
      </w:r>
      <w:r w:rsidRPr="00C2688D">
        <w:rPr>
          <w:rFonts w:ascii="Times New Roman" w:hAnsi="Times New Roman"/>
          <w:sz w:val="24"/>
          <w:szCs w:val="24"/>
        </w:rPr>
        <w:softHyphen/>
        <w:t>бе</w:t>
      </w:r>
      <w:r w:rsidRPr="00C2688D">
        <w:rPr>
          <w:rFonts w:ascii="Times New Roman" w:hAnsi="Times New Roman"/>
          <w:sz w:val="24"/>
          <w:szCs w:val="24"/>
        </w:rPr>
        <w:softHyphen/>
        <w:t>н</w:t>
      </w:r>
      <w:r w:rsidRPr="00C2688D">
        <w:rPr>
          <w:rFonts w:ascii="Times New Roman" w:hAnsi="Times New Roman"/>
          <w:sz w:val="24"/>
          <w:szCs w:val="24"/>
        </w:rPr>
        <w:softHyphen/>
        <w:t>ка к на</w:t>
      </w:r>
      <w:r w:rsidRPr="00C2688D">
        <w:rPr>
          <w:rFonts w:ascii="Times New Roman" w:hAnsi="Times New Roman"/>
          <w:sz w:val="24"/>
          <w:szCs w:val="24"/>
        </w:rPr>
        <w:softHyphen/>
        <w:t>хождению и обучению в среде сверстников, к эмоциональному, ко</w:t>
      </w:r>
      <w:r w:rsidRPr="00C2688D">
        <w:rPr>
          <w:rFonts w:ascii="Times New Roman" w:hAnsi="Times New Roman"/>
          <w:sz w:val="24"/>
          <w:szCs w:val="24"/>
        </w:rPr>
        <w:softHyphen/>
        <w:t>м</w:t>
      </w:r>
      <w:r w:rsidRPr="00C2688D">
        <w:rPr>
          <w:rFonts w:ascii="Times New Roman" w:hAnsi="Times New Roman"/>
          <w:sz w:val="24"/>
          <w:szCs w:val="24"/>
        </w:rPr>
        <w:softHyphen/>
        <w:t>му</w:t>
      </w:r>
      <w:r w:rsidRPr="00C2688D">
        <w:rPr>
          <w:rFonts w:ascii="Times New Roman" w:hAnsi="Times New Roman"/>
          <w:sz w:val="24"/>
          <w:szCs w:val="24"/>
        </w:rPr>
        <w:softHyphen/>
        <w:t>ни</w:t>
      </w:r>
      <w:r w:rsidRPr="00C2688D">
        <w:rPr>
          <w:rFonts w:ascii="Times New Roman" w:hAnsi="Times New Roman"/>
          <w:sz w:val="24"/>
          <w:szCs w:val="24"/>
        </w:rPr>
        <w:softHyphen/>
        <w:t>ка</w:t>
      </w:r>
      <w:r w:rsidRPr="00C2688D">
        <w:rPr>
          <w:rFonts w:ascii="Times New Roman" w:hAnsi="Times New Roman"/>
          <w:sz w:val="24"/>
          <w:szCs w:val="24"/>
        </w:rPr>
        <w:softHyphen/>
        <w:t>ти</w:t>
      </w:r>
      <w:r w:rsidRPr="00C2688D">
        <w:rPr>
          <w:rFonts w:ascii="Times New Roman" w:hAnsi="Times New Roman"/>
          <w:sz w:val="24"/>
          <w:szCs w:val="24"/>
        </w:rPr>
        <w:softHyphen/>
        <w:t>вному взаимодействию с группой обучающихся.</w:t>
      </w:r>
    </w:p>
    <w:p w:rsidR="00685E8F" w:rsidRPr="00C2688D" w:rsidRDefault="00685E8F" w:rsidP="00DB25FB">
      <w:pPr>
        <w:pStyle w:val="a3"/>
        <w:numPr>
          <w:ilvl w:val="0"/>
          <w:numId w:val="106"/>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Формирование учебного поведения:  </w:t>
      </w:r>
    </w:p>
    <w:p w:rsidR="00685E8F" w:rsidRPr="00C2688D" w:rsidRDefault="00685E8F" w:rsidP="00DB25FB">
      <w:pPr>
        <w:pStyle w:val="a3"/>
        <w:numPr>
          <w:ilvl w:val="0"/>
          <w:numId w:val="90"/>
        </w:numPr>
        <w:suppressAutoHyphens w:val="0"/>
        <w:spacing w:line="276" w:lineRule="auto"/>
        <w:jc w:val="both"/>
        <w:rPr>
          <w:rFonts w:ascii="Times New Roman" w:hAnsi="Times New Roman"/>
          <w:sz w:val="24"/>
          <w:szCs w:val="24"/>
        </w:rPr>
      </w:pPr>
      <w:r w:rsidRPr="00C2688D">
        <w:rPr>
          <w:rFonts w:ascii="Times New Roman" w:hAnsi="Times New Roman"/>
          <w:sz w:val="24"/>
          <w:szCs w:val="24"/>
        </w:rPr>
        <w:lastRenderedPageBreak/>
        <w:t>направленность взгляда (на говорящего взрослого, на задание);</w:t>
      </w:r>
    </w:p>
    <w:p w:rsidR="00685E8F" w:rsidRPr="00C2688D" w:rsidRDefault="00685E8F" w:rsidP="00DB25FB">
      <w:pPr>
        <w:pStyle w:val="a3"/>
        <w:numPr>
          <w:ilvl w:val="0"/>
          <w:numId w:val="9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выполнять инструкции педагога; </w:t>
      </w:r>
    </w:p>
    <w:p w:rsidR="00685E8F" w:rsidRPr="00C2688D" w:rsidRDefault="00685E8F" w:rsidP="00DB25FB">
      <w:pPr>
        <w:pStyle w:val="a3"/>
        <w:numPr>
          <w:ilvl w:val="0"/>
          <w:numId w:val="9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использование по назначению учебных материалов;</w:t>
      </w:r>
    </w:p>
    <w:p w:rsidR="00685E8F" w:rsidRPr="00C2688D" w:rsidRDefault="00685E8F" w:rsidP="00DB25FB">
      <w:pPr>
        <w:pStyle w:val="a3"/>
        <w:numPr>
          <w:ilvl w:val="0"/>
          <w:numId w:val="90"/>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умение выполнять действия по образцу и по подражанию.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3. Формирование умения выполнять задание: </w:t>
      </w:r>
    </w:p>
    <w:p w:rsidR="00685E8F" w:rsidRPr="00C2688D" w:rsidRDefault="00685E8F" w:rsidP="00DB25FB">
      <w:pPr>
        <w:pStyle w:val="a3"/>
        <w:numPr>
          <w:ilvl w:val="0"/>
          <w:numId w:val="9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в течение определенного периода времени, </w:t>
      </w:r>
    </w:p>
    <w:p w:rsidR="00685E8F" w:rsidRPr="00C2688D" w:rsidRDefault="00685E8F" w:rsidP="00DB25FB">
      <w:pPr>
        <w:pStyle w:val="a3"/>
        <w:numPr>
          <w:ilvl w:val="0"/>
          <w:numId w:val="9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от начала до конца,</w:t>
      </w:r>
    </w:p>
    <w:p w:rsidR="00685E8F" w:rsidRPr="00C2688D" w:rsidRDefault="00685E8F" w:rsidP="00DB25FB">
      <w:pPr>
        <w:pStyle w:val="a3"/>
        <w:numPr>
          <w:ilvl w:val="0"/>
          <w:numId w:val="91"/>
        </w:numPr>
        <w:suppressAutoHyphens w:val="0"/>
        <w:spacing w:line="276" w:lineRule="auto"/>
        <w:jc w:val="both"/>
        <w:rPr>
          <w:rFonts w:ascii="Times New Roman" w:hAnsi="Times New Roman"/>
          <w:sz w:val="24"/>
          <w:szCs w:val="24"/>
        </w:rPr>
      </w:pPr>
      <w:r w:rsidRPr="00C2688D">
        <w:rPr>
          <w:rFonts w:ascii="Times New Roman" w:hAnsi="Times New Roman"/>
          <w:sz w:val="24"/>
          <w:szCs w:val="24"/>
        </w:rPr>
        <w:t xml:space="preserve">с заданными качественными параметрами.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685E8F" w:rsidRPr="00C2688D" w:rsidRDefault="00685E8F" w:rsidP="008B1011">
      <w:pPr>
        <w:pStyle w:val="a3"/>
        <w:spacing w:line="276" w:lineRule="auto"/>
        <w:ind w:firstLine="708"/>
        <w:jc w:val="both"/>
        <w:rPr>
          <w:rFonts w:ascii="Times New Roman" w:hAnsi="Times New Roman"/>
          <w:sz w:val="24"/>
          <w:szCs w:val="24"/>
        </w:rPr>
      </w:pPr>
      <w:r w:rsidRPr="00C2688D">
        <w:rPr>
          <w:rFonts w:ascii="Times New Roman" w:hAnsi="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00E2080D" w:rsidRPr="00C2688D">
        <w:rPr>
          <w:rFonts w:ascii="Times New Roman" w:hAnsi="Times New Roman"/>
          <w:sz w:val="24"/>
          <w:szCs w:val="24"/>
        </w:rPr>
        <w:t>.</w:t>
      </w:r>
    </w:p>
    <w:p w:rsidR="00E2080D" w:rsidRPr="00577E57" w:rsidRDefault="00E2080D" w:rsidP="008B1011">
      <w:pPr>
        <w:pStyle w:val="a3"/>
        <w:spacing w:line="276" w:lineRule="auto"/>
        <w:ind w:firstLine="708"/>
        <w:jc w:val="both"/>
        <w:rPr>
          <w:rFonts w:ascii="Times New Roman" w:hAnsi="Times New Roman"/>
          <w:sz w:val="24"/>
          <w:szCs w:val="24"/>
        </w:rPr>
      </w:pPr>
    </w:p>
    <w:p w:rsidR="00001544" w:rsidRPr="00577E57" w:rsidRDefault="0081255B" w:rsidP="008B1011">
      <w:pPr>
        <w:pStyle w:val="1"/>
        <w:jc w:val="center"/>
        <w:rPr>
          <w:rStyle w:val="10"/>
          <w:rFonts w:ascii="Times New Roman" w:hAnsi="Times New Roman"/>
          <w:b/>
          <w:sz w:val="24"/>
          <w:szCs w:val="24"/>
        </w:rPr>
      </w:pPr>
      <w:bookmarkStart w:id="9" w:name="_Toc116248512"/>
      <w:r w:rsidRPr="00577E57">
        <w:rPr>
          <w:rStyle w:val="10"/>
          <w:rFonts w:ascii="Times New Roman" w:hAnsi="Times New Roman"/>
          <w:b/>
          <w:sz w:val="24"/>
          <w:szCs w:val="24"/>
        </w:rPr>
        <w:t>2.4.</w:t>
      </w:r>
      <w:r w:rsidR="00001544" w:rsidRPr="00577E57">
        <w:rPr>
          <w:rStyle w:val="10"/>
          <w:rFonts w:ascii="Times New Roman" w:hAnsi="Times New Roman"/>
          <w:b/>
          <w:sz w:val="24"/>
          <w:szCs w:val="24"/>
        </w:rPr>
        <w:t xml:space="preserve"> Рабочая программа воспитания</w:t>
      </w:r>
      <w:bookmarkEnd w:id="9"/>
    </w:p>
    <w:p w:rsidR="00E2080D" w:rsidRPr="00577E57" w:rsidRDefault="00E2080D" w:rsidP="008B1011">
      <w:pPr>
        <w:spacing w:after="0"/>
        <w:ind w:firstLine="709"/>
        <w:jc w:val="center"/>
        <w:rPr>
          <w:rFonts w:ascii="Times New Roman" w:hAnsi="Times New Roman" w:cs="Times New Roman"/>
          <w:b/>
          <w:sz w:val="24"/>
          <w:szCs w:val="24"/>
        </w:rPr>
      </w:pPr>
      <w:r w:rsidRPr="00577E57">
        <w:rPr>
          <w:rFonts w:ascii="Times New Roman" w:hAnsi="Times New Roman" w:cs="Times New Roman"/>
          <w:b/>
          <w:sz w:val="24"/>
          <w:szCs w:val="24"/>
        </w:rPr>
        <w:t>Пояснительная записка</w:t>
      </w:r>
    </w:p>
    <w:p w:rsidR="00E2080D" w:rsidRPr="00577E57" w:rsidRDefault="00E2080D" w:rsidP="008B1011">
      <w:pPr>
        <w:pStyle w:val="Standard"/>
        <w:tabs>
          <w:tab w:val="left" w:pos="0"/>
          <w:tab w:val="left" w:pos="1134"/>
        </w:tabs>
        <w:spacing w:line="276" w:lineRule="auto"/>
        <w:ind w:firstLine="709"/>
        <w:contextualSpacing/>
        <w:jc w:val="both"/>
        <w:rPr>
          <w:rFonts w:ascii="Times New Roman" w:hAnsi="Times New Roman" w:cs="Times New Roman"/>
        </w:rPr>
      </w:pP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Федеральная рабочая программа воспитания (далее ‒ Программа воспитания) является обязательной частью адаптированной основной образовательной программы.</w:t>
      </w: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Назначение Программы воспитания</w:t>
      </w:r>
      <w:r w:rsidR="00C5762C"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bCs/>
          <w:color w:val="000000" w:themeColor="text1"/>
          <w:sz w:val="24"/>
          <w:szCs w:val="24"/>
        </w:rPr>
        <w:t xml:space="preserve">–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 </w:t>
      </w: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w:t>
      </w:r>
      <w:r w:rsidR="006C6AA9" w:rsidRPr="00577E57">
        <w:rPr>
          <w:rFonts w:ascii="Times New Roman" w:hAnsi="Times New Roman" w:cs="Times New Roman"/>
          <w:bCs/>
          <w:color w:val="000000" w:themeColor="text1"/>
          <w:sz w:val="24"/>
          <w:szCs w:val="24"/>
        </w:rPr>
        <w:t>с умеренной, тяжелой, глубокой умственной отсталостью, тяжелыми и множественными нарушениями развития</w:t>
      </w:r>
      <w:r w:rsidR="002A4080"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bCs/>
          <w:color w:val="000000" w:themeColor="text1"/>
          <w:sz w:val="24"/>
          <w:szCs w:val="24"/>
        </w:rPr>
        <w:t xml:space="preserve">развитии </w:t>
      </w:r>
      <w:r w:rsidR="002A4080" w:rsidRPr="00577E57">
        <w:rPr>
          <w:rFonts w:ascii="Times New Roman" w:hAnsi="Times New Roman" w:cs="Times New Roman"/>
          <w:bCs/>
          <w:color w:val="000000" w:themeColor="text1"/>
          <w:sz w:val="24"/>
          <w:szCs w:val="24"/>
        </w:rPr>
        <w:t xml:space="preserve">их </w:t>
      </w:r>
      <w:r w:rsidRPr="00577E57">
        <w:rPr>
          <w:rFonts w:ascii="Times New Roman" w:hAnsi="Times New Roman" w:cs="Times New Roman"/>
          <w:bCs/>
          <w:color w:val="000000" w:themeColor="text1"/>
          <w:sz w:val="24"/>
          <w:szCs w:val="24"/>
        </w:rPr>
        <w:t xml:space="preserve">личности с целью </w:t>
      </w:r>
      <w:r w:rsidR="002A4080" w:rsidRPr="00577E57">
        <w:rPr>
          <w:rFonts w:ascii="Times New Roman" w:hAnsi="Times New Roman" w:cs="Times New Roman"/>
          <w:bCs/>
          <w:color w:val="000000" w:themeColor="text1"/>
          <w:sz w:val="24"/>
          <w:szCs w:val="24"/>
        </w:rPr>
        <w:t xml:space="preserve">максимально возможной </w:t>
      </w:r>
      <w:r w:rsidRPr="00577E57">
        <w:rPr>
          <w:rFonts w:ascii="Times New Roman" w:hAnsi="Times New Roman" w:cs="Times New Roman"/>
          <w:bCs/>
          <w:color w:val="000000" w:themeColor="text1"/>
          <w:sz w:val="24"/>
          <w:szCs w:val="24"/>
        </w:rPr>
        <w:t>социализации</w:t>
      </w:r>
      <w:r w:rsidR="002A4080" w:rsidRPr="00577E57">
        <w:rPr>
          <w:rFonts w:ascii="Times New Roman" w:hAnsi="Times New Roman" w:cs="Times New Roman"/>
          <w:bCs/>
          <w:color w:val="000000" w:themeColor="text1"/>
          <w:sz w:val="24"/>
          <w:szCs w:val="24"/>
        </w:rPr>
        <w:t xml:space="preserve"> и </w:t>
      </w:r>
      <w:r w:rsidRPr="00577E57">
        <w:rPr>
          <w:rFonts w:ascii="Times New Roman" w:hAnsi="Times New Roman" w:cs="Times New Roman"/>
          <w:bCs/>
          <w:color w:val="000000" w:themeColor="text1"/>
          <w:sz w:val="24"/>
          <w:szCs w:val="24"/>
        </w:rPr>
        <w:t xml:space="preserve">интеграции в общество.    </w:t>
      </w:r>
    </w:p>
    <w:p w:rsidR="00F10A85" w:rsidRPr="00577E57" w:rsidRDefault="00E2080D" w:rsidP="008B1011">
      <w:pPr>
        <w:pStyle w:val="a3"/>
        <w:spacing w:line="276" w:lineRule="auto"/>
        <w:ind w:firstLine="708"/>
        <w:jc w:val="both"/>
        <w:rPr>
          <w:rFonts w:ascii="Times New Roman" w:hAnsi="Times New Roman"/>
          <w:sz w:val="24"/>
          <w:szCs w:val="24"/>
        </w:rPr>
      </w:pPr>
      <w:r w:rsidRPr="00577E57">
        <w:rPr>
          <w:rFonts w:ascii="Times New Roman" w:hAnsi="Times New Roman"/>
          <w:bCs/>
          <w:color w:val="000000" w:themeColor="text1"/>
          <w:sz w:val="24"/>
          <w:szCs w:val="24"/>
        </w:rPr>
        <w:t xml:space="preserve">Рабочие программы воспитания обучающихся направлены на </w:t>
      </w:r>
      <w:r w:rsidR="00F10A85" w:rsidRPr="00577E57">
        <w:rPr>
          <w:rFonts w:ascii="Times New Roman" w:hAnsi="Times New Roman"/>
          <w:sz w:val="24"/>
          <w:szCs w:val="24"/>
        </w:rPr>
        <w:t>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F10A85" w:rsidRPr="00577E57" w:rsidRDefault="00E2080D"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Рабочая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w:t>
      </w:r>
      <w:r w:rsidR="00F10A85" w:rsidRPr="00577E57">
        <w:rPr>
          <w:rFonts w:ascii="Times New Roman" w:hAnsi="Times New Roman"/>
          <w:bCs/>
          <w:color w:val="000000" w:themeColor="text1"/>
          <w:sz w:val="24"/>
          <w:szCs w:val="24"/>
        </w:rPr>
        <w:t xml:space="preserve"> (интеллектуальными нарушениями), связанных  с:</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xml:space="preserve">- социально-эмоциональным участием в процессе общения и совместной деятельности; </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xml:space="preserve">- формированием социально ориентированного взгляда на окружающий мир, уважительного отношения к окружающим; </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овладением начальными навыками адаптации в динамично изменяющемся и развивающемся мире;</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освоением доступных социальных ролей;</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lastRenderedPageBreak/>
        <w:t xml:space="preserve">- развитием мотивов учебной деятельности и формированием личностного смысла учения; </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xml:space="preserve">- развитием самостоятельности и личной ответственности за свои поступки на основе представлений о нравственных нормах, общепринятых правилах; </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формированием эстетических потребностей, ценностей и чувств;</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развитием этических чувств, доброжелательности и эмоционально-нравственной отзывчивости, понимания и сопереживания чувствам других людей;</w:t>
      </w:r>
    </w:p>
    <w:p w:rsidR="00F10A85"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2080D" w:rsidRPr="00577E57" w:rsidRDefault="00F10A85" w:rsidP="008B1011">
      <w:pPr>
        <w:pStyle w:val="a3"/>
        <w:spacing w:line="276" w:lineRule="auto"/>
        <w:ind w:firstLine="708"/>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E2080D" w:rsidRPr="00577E57">
        <w:rPr>
          <w:rFonts w:ascii="Times New Roman" w:hAnsi="Times New Roman"/>
          <w:bCs/>
          <w:color w:val="000000" w:themeColor="text1"/>
          <w:sz w:val="24"/>
          <w:szCs w:val="24"/>
        </w:rPr>
        <w:t xml:space="preserve"> </w:t>
      </w: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 xml:space="preserve">Воспитательная работа ориентирована на помощь в формировании </w:t>
      </w:r>
      <w:r w:rsidR="002A4080"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bCs/>
          <w:color w:val="000000" w:themeColor="text1"/>
          <w:sz w:val="24"/>
          <w:szCs w:val="24"/>
        </w:rPr>
        <w:t xml:space="preserve">жизненной компетенции обучающегося, на развитие адекватных отношений между ребенком, учителями, одноклассниками и другими обучающимися, родителями; на профилактику </w:t>
      </w:r>
      <w:r w:rsidR="002A4080"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bCs/>
          <w:color w:val="000000" w:themeColor="text1"/>
          <w:sz w:val="24"/>
          <w:szCs w:val="24"/>
        </w:rPr>
        <w:t xml:space="preserve"> конфликтов в классе, школе,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 xml:space="preserve">Программа воспитания обучающихся </w:t>
      </w:r>
      <w:r w:rsidR="006C6AA9" w:rsidRPr="00577E57">
        <w:rPr>
          <w:rFonts w:ascii="Times New Roman" w:hAnsi="Times New Roman" w:cs="Times New Roman"/>
          <w:bCs/>
          <w:color w:val="000000" w:themeColor="text1"/>
          <w:sz w:val="24"/>
          <w:szCs w:val="24"/>
        </w:rPr>
        <w:t>с умеренной, тяжелой, глубокой умственной отсталостью, тяжелыми и множественными нарушениями развития</w:t>
      </w:r>
      <w:r w:rsidR="002A4080"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bCs/>
          <w:color w:val="000000" w:themeColor="text1"/>
          <w:sz w:val="24"/>
          <w:szCs w:val="24"/>
        </w:rPr>
        <w:t xml:space="preserve">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школы. Каждой образовательной организации, реализующей АООП необходимо разработать собственную программу воспитания обучающихся </w:t>
      </w:r>
      <w:r w:rsidR="006C6AA9" w:rsidRPr="00577E57">
        <w:rPr>
          <w:rFonts w:ascii="Times New Roman" w:hAnsi="Times New Roman" w:cs="Times New Roman"/>
          <w:bCs/>
          <w:color w:val="000000" w:themeColor="text1"/>
          <w:sz w:val="24"/>
          <w:szCs w:val="24"/>
        </w:rPr>
        <w:t>с умеренной, тяжелой, глубокой умственной отсталостью, тяжелыми и множественными нарушениями развития</w:t>
      </w:r>
      <w:r w:rsidRPr="00577E57">
        <w:rPr>
          <w:rFonts w:ascii="Times New Roman" w:hAnsi="Times New Roman" w:cs="Times New Roman"/>
          <w:bCs/>
          <w:color w:val="000000" w:themeColor="text1"/>
          <w:sz w:val="24"/>
          <w:szCs w:val="24"/>
        </w:rPr>
        <w:t xml:space="preserve"> на основе анализа индивидуальных особых образовательных потребностей детей,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школы,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школе.</w:t>
      </w:r>
    </w:p>
    <w:p w:rsidR="00E2080D" w:rsidRPr="00577E57" w:rsidRDefault="00E2080D"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Cs/>
          <w:color w:val="000000" w:themeColor="text1"/>
          <w:sz w:val="24"/>
          <w:szCs w:val="24"/>
        </w:rPr>
        <w:t xml:space="preserve">Программа Воспитания обучающихся </w:t>
      </w:r>
      <w:r w:rsidR="006C6AA9" w:rsidRPr="00577E57">
        <w:rPr>
          <w:rFonts w:ascii="Times New Roman" w:hAnsi="Times New Roman" w:cs="Times New Roman"/>
          <w:bCs/>
          <w:color w:val="000000" w:themeColor="text1"/>
          <w:sz w:val="24"/>
          <w:szCs w:val="24"/>
        </w:rPr>
        <w:t>с умеренной, тяжелой, глубокой умственной отсталостью, тяжелыми и множественными нарушениями развития</w:t>
      </w:r>
      <w:r w:rsidRPr="00577E57">
        <w:rPr>
          <w:rFonts w:ascii="Times New Roman" w:hAnsi="Times New Roman" w:cs="Times New Roman"/>
          <w:bCs/>
          <w:color w:val="000000" w:themeColor="text1"/>
          <w:sz w:val="24"/>
          <w:szCs w:val="24"/>
        </w:rPr>
        <w:t>, получающих общее образование по варианту АООП должна включать в себя следующие разделы:</w:t>
      </w:r>
    </w:p>
    <w:p w:rsidR="00E2080D" w:rsidRPr="00577E57" w:rsidRDefault="00E2080D" w:rsidP="00DB25FB">
      <w:pPr>
        <w:pStyle w:val="af"/>
        <w:numPr>
          <w:ilvl w:val="0"/>
          <w:numId w:val="108"/>
        </w:numPr>
        <w:spacing w:after="0"/>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Пояснительную записку с указанием статуса документа, его места в комплексе программно-методического обеспечения воспитательного процесса школы.</w:t>
      </w:r>
    </w:p>
    <w:p w:rsidR="00845C1E" w:rsidRPr="00577E57" w:rsidRDefault="00E2080D" w:rsidP="00DB25FB">
      <w:pPr>
        <w:pStyle w:val="af"/>
        <w:numPr>
          <w:ilvl w:val="0"/>
          <w:numId w:val="108"/>
        </w:numPr>
        <w:spacing w:after="0"/>
        <w:ind w:hanging="294"/>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xml:space="preserve">Раздел «Особенности воспитательного процесса», в котором сжато описывается специфика воспитательной работы, сложившаяся в образовательной организации. </w:t>
      </w:r>
      <w:r w:rsidR="002A4080" w:rsidRPr="00577E57">
        <w:rPr>
          <w:rFonts w:ascii="Times New Roman" w:hAnsi="Times New Roman"/>
          <w:bCs/>
          <w:color w:val="000000" w:themeColor="text1"/>
          <w:sz w:val="24"/>
          <w:szCs w:val="24"/>
        </w:rPr>
        <w:t>З</w:t>
      </w:r>
      <w:r w:rsidRPr="00577E57">
        <w:rPr>
          <w:rFonts w:ascii="Times New Roman" w:hAnsi="Times New Roman"/>
          <w:bCs/>
          <w:color w:val="000000" w:themeColor="text1"/>
          <w:sz w:val="24"/>
          <w:szCs w:val="24"/>
        </w:rPr>
        <w:t xml:space="preserve">десь указываются принципы воспитания, на которые опирается педагогический коллектив, традиции школьного уклада. </w:t>
      </w:r>
      <w:r w:rsidR="002A4080" w:rsidRPr="00577E57">
        <w:rPr>
          <w:rFonts w:ascii="Times New Roman" w:hAnsi="Times New Roman"/>
          <w:bCs/>
          <w:color w:val="000000" w:themeColor="text1"/>
          <w:sz w:val="24"/>
          <w:szCs w:val="24"/>
        </w:rPr>
        <w:t>С</w:t>
      </w:r>
      <w:r w:rsidRPr="00577E57">
        <w:rPr>
          <w:rFonts w:ascii="Times New Roman" w:hAnsi="Times New Roman"/>
          <w:bCs/>
          <w:color w:val="000000" w:themeColor="text1"/>
          <w:sz w:val="24"/>
          <w:szCs w:val="24"/>
        </w:rPr>
        <w:t xml:space="preserve">ледует описать специфику организации процесса воспитания, в зависимости от </w:t>
      </w:r>
      <w:r w:rsidR="002A4080" w:rsidRPr="00577E57">
        <w:rPr>
          <w:rFonts w:ascii="Times New Roman" w:hAnsi="Times New Roman"/>
          <w:bCs/>
          <w:color w:val="000000" w:themeColor="text1"/>
          <w:sz w:val="24"/>
          <w:szCs w:val="24"/>
        </w:rPr>
        <w:t xml:space="preserve">типа образовательной организации. </w:t>
      </w:r>
    </w:p>
    <w:p w:rsidR="00845C1E" w:rsidRPr="00577E57" w:rsidRDefault="00E2080D" w:rsidP="00DB25FB">
      <w:pPr>
        <w:pStyle w:val="af"/>
        <w:numPr>
          <w:ilvl w:val="0"/>
          <w:numId w:val="108"/>
        </w:numPr>
        <w:spacing w:after="0"/>
        <w:ind w:hanging="294"/>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E2080D" w:rsidRPr="00577E57" w:rsidRDefault="00E2080D" w:rsidP="00DB25FB">
      <w:pPr>
        <w:pStyle w:val="af"/>
        <w:numPr>
          <w:ilvl w:val="0"/>
          <w:numId w:val="108"/>
        </w:numPr>
        <w:spacing w:after="0"/>
        <w:ind w:hanging="294"/>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lastRenderedPageBreak/>
        <w:t>Раздел «Виды, формы и содержание деятельности», в котором</w:t>
      </w:r>
      <w:r w:rsidRPr="00577E57">
        <w:rPr>
          <w:rFonts w:ascii="Times New Roman" w:hAnsi="Times New Roman"/>
          <w:color w:val="000000" w:themeColor="text1"/>
          <w:sz w:val="24"/>
          <w:szCs w:val="24"/>
        </w:rPr>
        <w:t xml:space="preserve"> п</w:t>
      </w:r>
      <w:r w:rsidRPr="00577E57">
        <w:rPr>
          <w:rFonts w:ascii="Times New Roman" w:hAnsi="Times New Roman"/>
          <w:bCs/>
          <w:color w:val="000000" w:themeColor="text1"/>
          <w:sz w:val="24"/>
          <w:szCs w:val="24"/>
        </w:rPr>
        <w:t xml:space="preserve">риводятся специальные условия включения обучающихся </w:t>
      </w:r>
      <w:r w:rsidR="00D7040D" w:rsidRPr="00577E57">
        <w:rPr>
          <w:rFonts w:ascii="Times New Roman" w:hAnsi="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bCs/>
          <w:color w:val="000000" w:themeColor="text1"/>
          <w:sz w:val="24"/>
          <w:szCs w:val="24"/>
        </w:rPr>
        <w:t xml:space="preserve">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 </w:t>
      </w:r>
      <w:r w:rsidR="00845C1E" w:rsidRPr="00577E57">
        <w:rPr>
          <w:rFonts w:ascii="Times New Roman" w:hAnsi="Times New Roman"/>
          <w:bCs/>
          <w:color w:val="000000" w:themeColor="text1"/>
          <w:sz w:val="24"/>
          <w:szCs w:val="24"/>
        </w:rPr>
        <w:t>И</w:t>
      </w:r>
      <w:r w:rsidRPr="00577E57">
        <w:rPr>
          <w:rFonts w:ascii="Times New Roman" w:hAnsi="Times New Roman"/>
          <w:bCs/>
          <w:color w:val="000000" w:themeColor="text1"/>
          <w:sz w:val="24"/>
          <w:szCs w:val="24"/>
        </w:rPr>
        <w:t>нвариантные модули: «Классное руководство», «Школьный урок», «Курсы внеурочной деятельности» в рамках двух направлений: 1) коррекционно-развивающи</w:t>
      </w:r>
      <w:r w:rsidR="00845C1E" w:rsidRPr="00577E57">
        <w:rPr>
          <w:rFonts w:ascii="Times New Roman" w:hAnsi="Times New Roman"/>
          <w:bCs/>
          <w:color w:val="000000" w:themeColor="text1"/>
          <w:sz w:val="24"/>
          <w:szCs w:val="24"/>
        </w:rPr>
        <w:t>е</w:t>
      </w:r>
      <w:r w:rsidRPr="00577E57">
        <w:rPr>
          <w:rFonts w:ascii="Times New Roman" w:hAnsi="Times New Roman"/>
          <w:bCs/>
          <w:color w:val="000000" w:themeColor="text1"/>
          <w:sz w:val="24"/>
          <w:szCs w:val="24"/>
        </w:rPr>
        <w:t xml:space="preserve"> заняти</w:t>
      </w:r>
      <w:r w:rsidR="00845C1E" w:rsidRPr="00577E57">
        <w:rPr>
          <w:rFonts w:ascii="Times New Roman" w:hAnsi="Times New Roman"/>
          <w:bCs/>
          <w:color w:val="000000" w:themeColor="text1"/>
          <w:sz w:val="24"/>
          <w:szCs w:val="24"/>
        </w:rPr>
        <w:t>я</w:t>
      </w:r>
      <w:r w:rsidRPr="00577E57">
        <w:rPr>
          <w:rFonts w:ascii="Times New Roman" w:hAnsi="Times New Roman"/>
          <w:bCs/>
          <w:color w:val="000000" w:themeColor="text1"/>
          <w:sz w:val="24"/>
          <w:szCs w:val="24"/>
        </w:rPr>
        <w:t xml:space="preserve"> и 2) общеразвивающи</w:t>
      </w:r>
      <w:r w:rsidR="00845C1E" w:rsidRPr="00577E57">
        <w:rPr>
          <w:rFonts w:ascii="Times New Roman" w:hAnsi="Times New Roman"/>
          <w:bCs/>
          <w:color w:val="000000" w:themeColor="text1"/>
          <w:sz w:val="24"/>
          <w:szCs w:val="24"/>
        </w:rPr>
        <w:t>е</w:t>
      </w:r>
      <w:r w:rsidRPr="00577E57">
        <w:rPr>
          <w:rFonts w:ascii="Times New Roman" w:hAnsi="Times New Roman"/>
          <w:bCs/>
          <w:color w:val="000000" w:themeColor="text1"/>
          <w:sz w:val="24"/>
          <w:szCs w:val="24"/>
        </w:rPr>
        <w:t xml:space="preserve"> заняти</w:t>
      </w:r>
      <w:r w:rsidR="00845C1E" w:rsidRPr="00577E57">
        <w:rPr>
          <w:rFonts w:ascii="Times New Roman" w:hAnsi="Times New Roman"/>
          <w:bCs/>
          <w:color w:val="000000" w:themeColor="text1"/>
          <w:sz w:val="24"/>
          <w:szCs w:val="24"/>
        </w:rPr>
        <w:t>я</w:t>
      </w:r>
      <w:r w:rsidRPr="00577E57">
        <w:rPr>
          <w:rFonts w:ascii="Times New Roman" w:hAnsi="Times New Roman"/>
          <w:bCs/>
          <w:color w:val="000000" w:themeColor="text1"/>
          <w:sz w:val="24"/>
          <w:szCs w:val="24"/>
        </w:rPr>
        <w:t xml:space="preserve"> в соответствии с основными направлениями</w:t>
      </w:r>
      <w:r w:rsidR="00845C1E" w:rsidRPr="00577E57">
        <w:rPr>
          <w:rFonts w:ascii="Times New Roman" w:hAnsi="Times New Roman"/>
          <w:bCs/>
          <w:color w:val="000000" w:themeColor="text1"/>
          <w:sz w:val="24"/>
          <w:szCs w:val="24"/>
        </w:rPr>
        <w:t xml:space="preserve"> внеурочной деятельности</w:t>
      </w:r>
      <w:r w:rsidRPr="00577E57">
        <w:rPr>
          <w:rFonts w:ascii="Times New Roman" w:hAnsi="Times New Roman"/>
          <w:bCs/>
          <w:color w:val="000000" w:themeColor="text1"/>
          <w:sz w:val="24"/>
          <w:szCs w:val="24"/>
        </w:rPr>
        <w:t xml:space="preserve">, сотрудничество с семьей ребенка, «знакомство с профессиями». </w:t>
      </w:r>
      <w:r w:rsidR="00845C1E" w:rsidRPr="00577E57">
        <w:rPr>
          <w:rFonts w:ascii="Times New Roman" w:hAnsi="Times New Roman"/>
          <w:bCs/>
          <w:color w:val="000000" w:themeColor="text1"/>
          <w:sz w:val="24"/>
          <w:szCs w:val="24"/>
        </w:rPr>
        <w:t>Ш</w:t>
      </w:r>
      <w:r w:rsidRPr="00577E57">
        <w:rPr>
          <w:rFonts w:ascii="Times New Roman" w:hAnsi="Times New Roman"/>
          <w:bCs/>
          <w:color w:val="000000" w:themeColor="text1"/>
          <w:sz w:val="24"/>
          <w:szCs w:val="24"/>
        </w:rPr>
        <w:t xml:space="preserve">кола может выбрать один или несколько вариативных модулей из предложенных в примерной рабочей программе воспитания или разработать свои, поскольку особые образовательные потребности обучающихся </w:t>
      </w:r>
      <w:r w:rsidR="00D7040D" w:rsidRPr="00577E57">
        <w:rPr>
          <w:rFonts w:ascii="Times New Roman" w:hAnsi="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845C1E" w:rsidRPr="00577E57">
        <w:rPr>
          <w:rFonts w:ascii="Times New Roman" w:hAnsi="Times New Roman"/>
          <w:bCs/>
          <w:color w:val="000000" w:themeColor="text1"/>
          <w:sz w:val="24"/>
          <w:szCs w:val="24"/>
        </w:rPr>
        <w:t xml:space="preserve"> </w:t>
      </w:r>
      <w:r w:rsidRPr="00577E57">
        <w:rPr>
          <w:rFonts w:ascii="Times New Roman" w:hAnsi="Times New Roman"/>
          <w:bCs/>
          <w:color w:val="000000" w:themeColor="text1"/>
          <w:sz w:val="24"/>
          <w:szCs w:val="24"/>
        </w:rPr>
        <w:t xml:space="preserve">индивидуальны, условия среды и доступные ресурсы в образовательных организациях различаются. </w:t>
      </w:r>
      <w:r w:rsidR="00845C1E" w:rsidRPr="00577E57">
        <w:rPr>
          <w:rFonts w:ascii="Times New Roman" w:hAnsi="Times New Roman"/>
          <w:bCs/>
          <w:color w:val="000000" w:themeColor="text1"/>
          <w:sz w:val="24"/>
          <w:szCs w:val="24"/>
        </w:rPr>
        <w:t>П</w:t>
      </w:r>
      <w:r w:rsidRPr="00577E57">
        <w:rPr>
          <w:rFonts w:ascii="Times New Roman" w:hAnsi="Times New Roman"/>
          <w:bCs/>
          <w:color w:val="000000" w:themeColor="text1"/>
          <w:sz w:val="24"/>
          <w:szCs w:val="24"/>
        </w:rPr>
        <w:t>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r w:rsidR="00550483" w:rsidRPr="00577E57">
        <w:rPr>
          <w:rFonts w:ascii="Times New Roman" w:hAnsi="Times New Roman"/>
          <w:bCs/>
          <w:color w:val="000000" w:themeColor="text1"/>
          <w:sz w:val="24"/>
          <w:szCs w:val="24"/>
        </w:rPr>
        <w:t>» и др.</w:t>
      </w:r>
    </w:p>
    <w:p w:rsidR="00E2080D" w:rsidRPr="00577E57" w:rsidRDefault="00E2080D" w:rsidP="008B1011">
      <w:pPr>
        <w:pStyle w:val="af"/>
        <w:spacing w:after="0"/>
        <w:ind w:left="0" w:firstLine="1429"/>
        <w:contextualSpacing/>
        <w:jc w:val="both"/>
        <w:rPr>
          <w:rFonts w:ascii="Times New Roman" w:hAnsi="Times New Roman"/>
          <w:bCs/>
          <w:i/>
          <w:color w:val="000000" w:themeColor="text1"/>
          <w:sz w:val="24"/>
          <w:szCs w:val="24"/>
        </w:rPr>
      </w:pPr>
      <w:r w:rsidRPr="00577E57">
        <w:rPr>
          <w:rFonts w:ascii="Times New Roman" w:hAnsi="Times New Roman"/>
          <w:bCs/>
          <w:i/>
          <w:color w:val="000000" w:themeColor="text1"/>
          <w:sz w:val="24"/>
          <w:szCs w:val="24"/>
        </w:rPr>
        <w:t xml:space="preserve">Содержание деятельности обучающихся </w:t>
      </w:r>
      <w:r w:rsidR="00D7040D" w:rsidRPr="00577E57">
        <w:rPr>
          <w:rFonts w:ascii="Times New Roman" w:hAnsi="Times New Roman"/>
          <w:bCs/>
          <w:i/>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550483" w:rsidRPr="00577E57">
        <w:rPr>
          <w:rFonts w:ascii="Times New Roman" w:hAnsi="Times New Roman"/>
          <w:bCs/>
          <w:i/>
          <w:color w:val="000000" w:themeColor="text1"/>
          <w:sz w:val="24"/>
          <w:szCs w:val="24"/>
        </w:rPr>
        <w:t xml:space="preserve"> </w:t>
      </w:r>
      <w:r w:rsidRPr="00577E57">
        <w:rPr>
          <w:rFonts w:ascii="Times New Roman" w:hAnsi="Times New Roman"/>
          <w:bCs/>
          <w:i/>
          <w:color w:val="000000" w:themeColor="text1"/>
          <w:sz w:val="24"/>
          <w:szCs w:val="24"/>
        </w:rPr>
        <w:t xml:space="preserve">по Программе воспитания адаптируется с учетом их </w:t>
      </w:r>
      <w:r w:rsidR="00550483" w:rsidRPr="00577E57">
        <w:rPr>
          <w:rFonts w:ascii="Times New Roman" w:hAnsi="Times New Roman"/>
          <w:bCs/>
          <w:i/>
          <w:color w:val="000000" w:themeColor="text1"/>
          <w:sz w:val="24"/>
          <w:szCs w:val="24"/>
        </w:rPr>
        <w:t xml:space="preserve">психофизических </w:t>
      </w:r>
      <w:r w:rsidRPr="00577E57">
        <w:rPr>
          <w:rFonts w:ascii="Times New Roman" w:hAnsi="Times New Roman"/>
          <w:bCs/>
          <w:i/>
          <w:color w:val="000000" w:themeColor="text1"/>
          <w:sz w:val="24"/>
          <w:szCs w:val="24"/>
        </w:rPr>
        <w:t xml:space="preserve">особенностей и </w:t>
      </w:r>
      <w:r w:rsidR="00550483" w:rsidRPr="00577E57">
        <w:rPr>
          <w:rFonts w:ascii="Times New Roman" w:hAnsi="Times New Roman"/>
          <w:bCs/>
          <w:i/>
          <w:color w:val="000000" w:themeColor="text1"/>
          <w:sz w:val="24"/>
          <w:szCs w:val="24"/>
        </w:rPr>
        <w:t>возможностей</w:t>
      </w:r>
      <w:r w:rsidRPr="00577E57">
        <w:rPr>
          <w:rFonts w:ascii="Times New Roman" w:hAnsi="Times New Roman"/>
          <w:bCs/>
          <w:i/>
          <w:color w:val="000000" w:themeColor="text1"/>
          <w:sz w:val="24"/>
          <w:szCs w:val="24"/>
        </w:rPr>
        <w:t>.</w:t>
      </w:r>
    </w:p>
    <w:p w:rsidR="00E2080D" w:rsidRPr="00577E57" w:rsidRDefault="00E2080D" w:rsidP="00DB25FB">
      <w:pPr>
        <w:pStyle w:val="af"/>
        <w:numPr>
          <w:ilvl w:val="0"/>
          <w:numId w:val="108"/>
        </w:numPr>
        <w:spacing w:after="0"/>
        <w:ind w:firstLine="709"/>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Раздел «</w:t>
      </w:r>
      <w:r w:rsidR="00577E57" w:rsidRPr="00577E57">
        <w:rPr>
          <w:rFonts w:ascii="Times New Roman" w:hAnsi="Times New Roman"/>
          <w:bCs/>
          <w:color w:val="000000" w:themeColor="text1"/>
          <w:sz w:val="24"/>
          <w:szCs w:val="24"/>
        </w:rPr>
        <w:t>Основные направления с</w:t>
      </w:r>
      <w:r w:rsidRPr="00577E57">
        <w:rPr>
          <w:rFonts w:ascii="Times New Roman" w:hAnsi="Times New Roman"/>
          <w:bCs/>
          <w:color w:val="000000" w:themeColor="text1"/>
          <w:sz w:val="24"/>
          <w:szCs w:val="24"/>
        </w:rPr>
        <w:t>амоанализ</w:t>
      </w:r>
      <w:r w:rsidR="00577E57" w:rsidRPr="00577E57">
        <w:rPr>
          <w:rFonts w:ascii="Times New Roman" w:hAnsi="Times New Roman"/>
          <w:bCs/>
          <w:color w:val="000000" w:themeColor="text1"/>
          <w:sz w:val="24"/>
          <w:szCs w:val="24"/>
        </w:rPr>
        <w:t>а</w:t>
      </w:r>
      <w:r w:rsidRPr="00577E57">
        <w:rPr>
          <w:rFonts w:ascii="Times New Roman" w:hAnsi="Times New Roman"/>
          <w:bCs/>
          <w:color w:val="000000" w:themeColor="text1"/>
          <w:sz w:val="24"/>
          <w:szCs w:val="24"/>
        </w:rPr>
        <w:t xml:space="preserve">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w:t>
      </w:r>
      <w:r w:rsidR="002028AB" w:rsidRPr="00577E57">
        <w:rPr>
          <w:rFonts w:ascii="Times New Roman" w:hAnsi="Times New Roman"/>
          <w:bCs/>
          <w:color w:val="000000" w:themeColor="text1"/>
          <w:sz w:val="24"/>
          <w:szCs w:val="24"/>
        </w:rPr>
        <w:t>В</w:t>
      </w:r>
      <w:r w:rsidRPr="00577E57">
        <w:rPr>
          <w:rFonts w:ascii="Times New Roman" w:hAnsi="Times New Roman"/>
          <w:bCs/>
          <w:color w:val="000000" w:themeColor="text1"/>
          <w:sz w:val="24"/>
          <w:szCs w:val="24"/>
        </w:rPr>
        <w:t xml:space="preserve">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w:t>
      </w:r>
      <w:r w:rsidR="00D7040D" w:rsidRPr="00577E57">
        <w:rPr>
          <w:rFonts w:ascii="Times New Roman" w:hAnsi="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2028AB" w:rsidRPr="00577E57">
        <w:rPr>
          <w:rFonts w:ascii="Times New Roman" w:hAnsi="Times New Roman"/>
          <w:bCs/>
          <w:color w:val="000000" w:themeColor="text1"/>
          <w:sz w:val="24"/>
          <w:szCs w:val="24"/>
        </w:rPr>
        <w:t xml:space="preserve"> </w:t>
      </w:r>
      <w:r w:rsidRPr="00577E57">
        <w:rPr>
          <w:rFonts w:ascii="Times New Roman" w:hAnsi="Times New Roman"/>
          <w:bCs/>
          <w:color w:val="000000" w:themeColor="text1"/>
          <w:sz w:val="24"/>
          <w:szCs w:val="24"/>
        </w:rPr>
        <w:t>описываются не достигнутые личностные результаты детей, а дается обзор основных направлений внутренней экспертизы, проводимой образовательной организацией</w:t>
      </w:r>
      <w:r w:rsidR="002028AB" w:rsidRPr="00577E57">
        <w:rPr>
          <w:rFonts w:ascii="Times New Roman" w:hAnsi="Times New Roman"/>
          <w:bCs/>
          <w:color w:val="000000" w:themeColor="text1"/>
          <w:sz w:val="24"/>
          <w:szCs w:val="24"/>
        </w:rPr>
        <w:t>,</w:t>
      </w:r>
      <w:r w:rsidRPr="00577E57">
        <w:rPr>
          <w:rFonts w:ascii="Times New Roman" w:hAnsi="Times New Roman"/>
          <w:bCs/>
          <w:color w:val="000000" w:themeColor="text1"/>
          <w:sz w:val="24"/>
          <w:szCs w:val="24"/>
        </w:rPr>
        <w:t xml:space="preserve"> возможно описание инструментов самоанализа (методов, технологий, конкретных приемов), которые использует школа в рамках данной деятельности. </w:t>
      </w:r>
    </w:p>
    <w:p w:rsidR="00E2080D" w:rsidRPr="00577E57" w:rsidRDefault="00E2080D" w:rsidP="00DB25FB">
      <w:pPr>
        <w:pStyle w:val="af"/>
        <w:numPr>
          <w:ilvl w:val="0"/>
          <w:numId w:val="108"/>
        </w:numPr>
        <w:spacing w:after="0"/>
        <w:ind w:firstLine="709"/>
        <w:contextualSpacing/>
        <w:jc w:val="both"/>
        <w:rPr>
          <w:rFonts w:ascii="Times New Roman" w:hAnsi="Times New Roman"/>
          <w:bCs/>
          <w:color w:val="000000" w:themeColor="text1"/>
          <w:sz w:val="24"/>
          <w:szCs w:val="24"/>
        </w:rPr>
      </w:pPr>
      <w:r w:rsidRPr="00577E57">
        <w:rPr>
          <w:rFonts w:ascii="Times New Roman" w:hAnsi="Times New Roman"/>
          <w:bCs/>
          <w:color w:val="000000" w:themeColor="text1"/>
          <w:sz w:val="24"/>
          <w:szCs w:val="24"/>
        </w:rPr>
        <w:t xml:space="preserve">Приложение, в котором размещается ежегодный календарный план воспитательной работы, </w:t>
      </w:r>
      <w:r w:rsidRPr="00577E57">
        <w:rPr>
          <w:rFonts w:ascii="Times New Roman" w:hAnsi="Times New Roman"/>
          <w:color w:val="000000" w:themeColor="text1"/>
          <w:sz w:val="24"/>
          <w:szCs w:val="24"/>
        </w:rPr>
        <w:t xml:space="preserve">являющийся обязательным компонентом рабочей программы воспитания. </w:t>
      </w:r>
      <w:r w:rsidR="002028AB" w:rsidRPr="00577E57">
        <w:rPr>
          <w:rFonts w:ascii="Times New Roman" w:hAnsi="Times New Roman"/>
          <w:color w:val="000000" w:themeColor="text1"/>
          <w:sz w:val="24"/>
          <w:szCs w:val="24"/>
        </w:rPr>
        <w:t>К</w:t>
      </w:r>
      <w:r w:rsidRPr="00577E57">
        <w:rPr>
          <w:rFonts w:ascii="Times New Roman" w:hAnsi="Times New Roman"/>
          <w:color w:val="000000" w:themeColor="text1"/>
          <w:sz w:val="24"/>
          <w:szCs w:val="24"/>
        </w:rPr>
        <w:t>алендарный план разрабатывается и обновляется каждый учебный год</w:t>
      </w:r>
      <w:r w:rsidR="002028AB" w:rsidRPr="00577E57">
        <w:rPr>
          <w:rFonts w:ascii="Times New Roman" w:hAnsi="Times New Roman"/>
          <w:color w:val="000000" w:themeColor="text1"/>
          <w:sz w:val="24"/>
          <w:szCs w:val="24"/>
        </w:rPr>
        <w:t>,</w:t>
      </w:r>
      <w:r w:rsidRPr="00577E57">
        <w:rPr>
          <w:rFonts w:ascii="Times New Roman" w:hAnsi="Times New Roman"/>
          <w:color w:val="000000" w:themeColor="text1"/>
          <w:sz w:val="24"/>
          <w:szCs w:val="24"/>
        </w:rPr>
        <w:t xml:space="preserve"> </w:t>
      </w:r>
      <w:r w:rsidRPr="00577E57">
        <w:rPr>
          <w:rFonts w:ascii="Times New Roman" w:hAnsi="Times New Roman"/>
          <w:bCs/>
          <w:color w:val="000000" w:themeColor="text1"/>
          <w:sz w:val="24"/>
          <w:szCs w:val="24"/>
        </w:rPr>
        <w:t xml:space="preserve"> а также, по желанию школы,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школы.</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Рабочая программа воспитания </w:t>
      </w:r>
      <w:r w:rsidRPr="00577E57">
        <w:rPr>
          <w:rFonts w:ascii="Times New Roman" w:hAnsi="Times New Roman" w:cs="Times New Roman"/>
          <w:bCs/>
          <w:color w:val="000000" w:themeColor="text1"/>
          <w:sz w:val="24"/>
          <w:szCs w:val="24"/>
        </w:rPr>
        <w:t xml:space="preserve">обучающихся </w:t>
      </w:r>
      <w:r w:rsidR="00D7040D" w:rsidRPr="00577E57">
        <w:rPr>
          <w:rFonts w:ascii="Times New Roman" w:hAnsi="Times New Roman" w:cs="Times New Roman"/>
          <w:bCs/>
          <w:color w:val="000000" w:themeColor="text1"/>
          <w:sz w:val="24"/>
          <w:szCs w:val="24"/>
        </w:rPr>
        <w:t>с умеренной, тяжелой, глубокой умственной отсталостью (интеллектуальными нарушениями), с тяжелыми и множ</w:t>
      </w:r>
      <w:r w:rsidR="00577E57" w:rsidRPr="00577E57">
        <w:rPr>
          <w:rFonts w:ascii="Times New Roman" w:hAnsi="Times New Roman" w:cs="Times New Roman"/>
          <w:bCs/>
          <w:color w:val="000000" w:themeColor="text1"/>
          <w:sz w:val="24"/>
          <w:szCs w:val="24"/>
        </w:rPr>
        <w:t>ественными нарушениями развития</w:t>
      </w:r>
      <w:r w:rsidR="002028AB" w:rsidRPr="00577E57">
        <w:rPr>
          <w:rFonts w:ascii="Times New Roman" w:hAnsi="Times New Roman" w:cs="Times New Roman"/>
          <w:bCs/>
          <w:color w:val="000000" w:themeColor="text1"/>
          <w:sz w:val="24"/>
          <w:szCs w:val="24"/>
        </w:rPr>
        <w:t>,</w:t>
      </w:r>
      <w:r w:rsidRPr="00577E57">
        <w:rPr>
          <w:rFonts w:ascii="Times New Roman" w:hAnsi="Times New Roman" w:cs="Times New Roman"/>
          <w:color w:val="000000" w:themeColor="text1"/>
          <w:sz w:val="24"/>
          <w:szCs w:val="24"/>
        </w:rPr>
        <w:t xml:space="preserve">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w:t>
      </w:r>
      <w:r w:rsidRPr="00577E57">
        <w:rPr>
          <w:rFonts w:ascii="Times New Roman" w:hAnsi="Times New Roman" w:cs="Times New Roman"/>
          <w:color w:val="000000" w:themeColor="text1"/>
          <w:sz w:val="24"/>
          <w:szCs w:val="24"/>
        </w:rPr>
        <w:lastRenderedPageBreak/>
        <w:t>или внутренним причинам, связанным с изменениями условий воспитательной работы в среде образовательной организации.</w:t>
      </w:r>
    </w:p>
    <w:p w:rsidR="00E2080D" w:rsidRPr="00577E57" w:rsidRDefault="00E2080D" w:rsidP="008B1011">
      <w:pPr>
        <w:spacing w:after="0"/>
        <w:ind w:firstLine="709"/>
        <w:jc w:val="both"/>
        <w:rPr>
          <w:rFonts w:ascii="Times New Roman" w:hAnsi="Times New Roman" w:cs="Times New Roman"/>
          <w:bCs/>
          <w:i/>
          <w:iCs/>
          <w:color w:val="000000" w:themeColor="text1"/>
          <w:sz w:val="24"/>
          <w:szCs w:val="24"/>
        </w:rPr>
      </w:pPr>
      <w:r w:rsidRPr="00577E57">
        <w:rPr>
          <w:rFonts w:ascii="Times New Roman" w:hAnsi="Times New Roman" w:cs="Times New Roman"/>
          <w:b/>
          <w:color w:val="000000" w:themeColor="text1"/>
          <w:sz w:val="24"/>
          <w:szCs w:val="24"/>
        </w:rPr>
        <w:t xml:space="preserve">В разделе «Особенности воспитательного процесса» </w:t>
      </w:r>
      <w:r w:rsidRPr="00577E57">
        <w:rPr>
          <w:rFonts w:ascii="Times New Roman" w:hAnsi="Times New Roman" w:cs="Times New Roman"/>
          <w:bCs/>
          <w:color w:val="000000" w:themeColor="text1"/>
          <w:sz w:val="24"/>
          <w:szCs w:val="24"/>
        </w:rPr>
        <w:t xml:space="preserve">сжато описываются специфика воспитательной деятельности, ориентированной на особые потребности обучающихся, и характеристики воспитательной среды школы, обеспечивающей реализацию этих потребностей.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Рабочая программа воспитания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педагога, работающего с детьми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 и др.)</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Поскольку рабочая программа воспитания является частью АООП, не следует дублировать психолого-педагогическую характеристику обучающихся </w:t>
      </w:r>
      <w:r w:rsidR="00D7040D" w:rsidRPr="00577E57">
        <w:rPr>
          <w:rFonts w:ascii="Times New Roman" w:hAnsi="Times New Roman" w:cs="Times New Roman"/>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2028AB" w:rsidRPr="00577E57">
        <w:rPr>
          <w:rFonts w:ascii="Times New Roman" w:hAnsi="Times New Roman" w:cs="Times New Roman"/>
          <w:color w:val="000000" w:themeColor="text1"/>
          <w:sz w:val="24"/>
          <w:szCs w:val="24"/>
        </w:rPr>
        <w:t>, осваивающих данную программу</w:t>
      </w:r>
      <w:r w:rsidRPr="00577E57">
        <w:rPr>
          <w:rFonts w:ascii="Times New Roman" w:hAnsi="Times New Roman" w:cs="Times New Roman"/>
          <w:color w:val="000000" w:themeColor="text1"/>
          <w:sz w:val="24"/>
          <w:szCs w:val="24"/>
        </w:rPr>
        <w:t xml:space="preserve">. Необходимо дать краткое описание их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В разделе сжато прописываются специальные условия реализации программы воспитания, исходя из особых образовательных потребностей 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0D2B99" w:rsidRPr="00577E57">
        <w:rPr>
          <w:rFonts w:ascii="Times New Roman" w:hAnsi="Times New Roman" w:cs="Times New Roman"/>
          <w:color w:val="000000" w:themeColor="text1"/>
          <w:sz w:val="24"/>
          <w:szCs w:val="24"/>
        </w:rPr>
        <w:t xml:space="preserve"> </w:t>
      </w:r>
      <w:r w:rsidRPr="00577E57">
        <w:rPr>
          <w:rFonts w:ascii="Times New Roman" w:hAnsi="Times New Roman" w:cs="Times New Roman"/>
          <w:color w:val="000000" w:themeColor="text1"/>
          <w:sz w:val="24"/>
          <w:szCs w:val="24"/>
        </w:rPr>
        <w:t>с учетом возрастных особенностей. Следует отметить, что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школы, социальной среды, применение специальны</w:t>
      </w:r>
      <w:r w:rsidR="000D2B99" w:rsidRPr="00577E57">
        <w:rPr>
          <w:rFonts w:ascii="Times New Roman" w:hAnsi="Times New Roman" w:cs="Times New Roman"/>
          <w:color w:val="000000" w:themeColor="text1"/>
          <w:sz w:val="24"/>
          <w:szCs w:val="24"/>
        </w:rPr>
        <w:t>х методов, средств, технологий</w:t>
      </w:r>
      <w:r w:rsidRPr="00577E57">
        <w:rPr>
          <w:rFonts w:ascii="Times New Roman" w:hAnsi="Times New Roman" w:cs="Times New Roman"/>
          <w:color w:val="000000" w:themeColor="text1"/>
          <w:sz w:val="24"/>
          <w:szCs w:val="24"/>
        </w:rPr>
        <w:t xml:space="preserve">.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 </w:t>
      </w:r>
    </w:p>
    <w:p w:rsidR="00E2080D" w:rsidRPr="00577E57" w:rsidRDefault="00E2080D" w:rsidP="008B1011">
      <w:pPr>
        <w:spacing w:after="0"/>
        <w:ind w:firstLine="709"/>
        <w:jc w:val="both"/>
        <w:rPr>
          <w:rFonts w:ascii="Times New Roman" w:hAnsi="Times New Roman" w:cs="Times New Roman"/>
          <w:b/>
          <w:color w:val="000000" w:themeColor="text1"/>
          <w:sz w:val="24"/>
          <w:szCs w:val="24"/>
        </w:rPr>
      </w:pPr>
      <w:r w:rsidRPr="00577E57">
        <w:rPr>
          <w:rFonts w:ascii="Times New Roman" w:hAnsi="Times New Roman" w:cs="Times New Roman"/>
          <w:color w:val="000000" w:themeColor="text1"/>
          <w:sz w:val="24"/>
          <w:szCs w:val="24"/>
        </w:rPr>
        <w:t xml:space="preserve">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культура взаимного уважения, неукоснительное соблюдение прав всех участников воспитательной работы, прав семьи, воспитывающей ребенка с ОВЗ и инвалидностью, самого обучающегося, педагогических работников, соблюдения конфиденциальности информации об обучающемся и его семье;</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детей и педагогических работников;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w:t>
      </w:r>
      <w:r w:rsidRPr="00577E57">
        <w:rPr>
          <w:rFonts w:ascii="Times New Roman" w:hAnsi="Times New Roman" w:cs="Times New Roman"/>
          <w:color w:val="000000" w:themeColor="text1"/>
          <w:sz w:val="24"/>
          <w:szCs w:val="24"/>
        </w:rPr>
        <w:lastRenderedPageBreak/>
        <w:t>и содержательными событиями, общими позитивными эмоциями и доверительными отношениями друг к другу;</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последовательное дозированное вовлечение семьи ребенка, включая братьев и сестер, в систему ценностно окрашенных, личностно значимых общих дел, событий, мероприятий;</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системность, целесообразность и нешаблонность воспитательной работы как условия ее реализации;</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поддержка максимально возможной самостоятельности обучающегося</w:t>
      </w:r>
      <w:r w:rsidR="000D2B99" w:rsidRPr="00577E57">
        <w:rPr>
          <w:rFonts w:ascii="Times New Roman" w:hAnsi="Times New Roman" w:cs="Times New Roman"/>
          <w:color w:val="000000" w:themeColor="text1"/>
          <w:sz w:val="24"/>
          <w:szCs w:val="24"/>
        </w:rPr>
        <w:t xml:space="preserve">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способностей ребенка опираться на собственные знания и умения; бытовая (в соответствии с реальным уровнем возможностей).</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В разделе описываются традиции воспитания, сложившиеся в образовательной организации, особенности школьного уклада.</w:t>
      </w:r>
    </w:p>
    <w:p w:rsidR="002028AB"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Отдельным пунктом необходимо указать способы реализации воспитательной работы с детьми,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В разделе указываются организационные условия вовлечения семей, воспитывающих детей</w:t>
      </w:r>
      <w:r w:rsidR="002028AB" w:rsidRPr="00577E57">
        <w:rPr>
          <w:rFonts w:ascii="Times New Roman" w:hAnsi="Times New Roman" w:cs="Times New Roman"/>
          <w:color w:val="000000" w:themeColor="text1"/>
          <w:sz w:val="24"/>
          <w:szCs w:val="24"/>
        </w:rPr>
        <w:t xml:space="preserve">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002028AB"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color w:val="000000" w:themeColor="text1"/>
          <w:sz w:val="24"/>
          <w:szCs w:val="24"/>
        </w:rPr>
        <w:t xml:space="preserve"> в единый воспитательных процесс, в том числе взаимодействие с общественными родительскими организациями (региональными отделениями ВОРДИ и другими). Необходимо обратить внимание, что речь идет не о формальных требованиях для родителей/законных представителей </w:t>
      </w:r>
      <w:r w:rsidRPr="00577E57">
        <w:rPr>
          <w:rFonts w:ascii="Times New Roman" w:hAnsi="Times New Roman" w:cs="Times New Roman"/>
          <w:bCs/>
          <w:color w:val="000000" w:themeColor="text1"/>
          <w:sz w:val="24"/>
          <w:szCs w:val="24"/>
        </w:rPr>
        <w:t>слабовидящего</w:t>
      </w:r>
      <w:r w:rsidRPr="00577E57">
        <w:rPr>
          <w:rFonts w:ascii="Times New Roman" w:hAnsi="Times New Roman" w:cs="Times New Roman"/>
          <w:color w:val="000000" w:themeColor="text1"/>
          <w:sz w:val="24"/>
          <w:szCs w:val="24"/>
        </w:rPr>
        <w:t xml:space="preserve"> ребенка  подписать тот или иной документ, например, согласие на экскурсию или индивидуальный учебный план, а готовность школы к долговременному сущностному взаимодействию со значимыми для ребенка взрослыми, последовательное вовлечение семьи в общую воспитательную работу. Привлечение братьев и сестер ребенка</w:t>
      </w:r>
      <w:r w:rsidR="000D2B99" w:rsidRPr="00577E57">
        <w:rPr>
          <w:rFonts w:ascii="Times New Roman" w:hAnsi="Times New Roman" w:cs="Times New Roman"/>
          <w:color w:val="000000" w:themeColor="text1"/>
          <w:sz w:val="24"/>
          <w:szCs w:val="24"/>
        </w:rPr>
        <w:t xml:space="preserve">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xml:space="preserve"> (при наличии сиблингов) как значимой составляющей детско-взрослого сообщества.</w:t>
      </w:r>
    </w:p>
    <w:p w:rsidR="00E2080D" w:rsidRPr="00577E57" w:rsidRDefault="00E2080D" w:rsidP="008B1011">
      <w:pPr>
        <w:spacing w:after="0"/>
        <w:ind w:firstLine="709"/>
        <w:jc w:val="both"/>
        <w:rPr>
          <w:rFonts w:ascii="Times New Roman" w:eastAsia="Times New Roman" w:hAnsi="Times New Roman" w:cs="Times New Roman"/>
          <w:color w:val="000000" w:themeColor="text1"/>
          <w:sz w:val="24"/>
          <w:szCs w:val="24"/>
          <w:shd w:val="clear" w:color="auto" w:fill="FFFFFF"/>
        </w:rPr>
      </w:pPr>
      <w:r w:rsidRPr="00577E57">
        <w:rPr>
          <w:rFonts w:ascii="Times New Roman" w:hAnsi="Times New Roman" w:cs="Times New Roman"/>
          <w:color w:val="000000" w:themeColor="text1"/>
          <w:sz w:val="24"/>
          <w:szCs w:val="24"/>
        </w:rPr>
        <w:t xml:space="preserve">Значимая составляющая современной системы воспитательной работы – конструктивное взаимодействие школы с родительскими сообществами и  общественными организациями лиц с инвалидностью (региональных отделений ВОРДИ, ВОГ, ВОС, РООИ «Перспектива», Фонд «Радость детства», </w:t>
      </w:r>
      <w:r w:rsidRPr="00577E57">
        <w:rPr>
          <w:rFonts w:ascii="Times New Roman" w:eastAsia="Times New Roman" w:hAnsi="Times New Roman" w:cs="Times New Roman"/>
          <w:color w:val="000000" w:themeColor="text1"/>
          <w:sz w:val="24"/>
          <w:szCs w:val="24"/>
          <w:shd w:val="clear" w:color="auto" w:fill="FFFFFF"/>
        </w:rPr>
        <w:t xml:space="preserve">Фонд поддержки слепоглухих «Со-единение», Фонд «Иллюстрированные книжки для маленьких слепых детей», Фонд «Живые сердца», Фонд «Творческое объединение круг» и </w:t>
      </w:r>
      <w:r w:rsidRPr="00577E57">
        <w:rPr>
          <w:rFonts w:ascii="Times New Roman" w:hAnsi="Times New Roman" w:cs="Times New Roman"/>
          <w:color w:val="000000" w:themeColor="text1"/>
          <w:sz w:val="24"/>
          <w:szCs w:val="24"/>
        </w:rPr>
        <w:t>другими).</w:t>
      </w:r>
    </w:p>
    <w:p w:rsidR="00E2080D" w:rsidRPr="00577E57" w:rsidRDefault="00E2080D"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В разделе указываются также принятые в школе способы организации инклюзивных и/или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ED3452" w:rsidRPr="00577E57" w:rsidRDefault="00ED3452" w:rsidP="008B1011">
      <w:pPr>
        <w:spacing w:after="0"/>
        <w:ind w:firstLine="709"/>
        <w:jc w:val="both"/>
        <w:rPr>
          <w:rFonts w:ascii="Times New Roman" w:hAnsi="Times New Roman" w:cs="Times New Roman"/>
          <w:bCs/>
          <w:color w:val="000000" w:themeColor="text1"/>
          <w:sz w:val="24"/>
          <w:szCs w:val="24"/>
        </w:rPr>
      </w:pPr>
      <w:r w:rsidRPr="00577E57">
        <w:rPr>
          <w:rFonts w:ascii="Times New Roman" w:hAnsi="Times New Roman" w:cs="Times New Roman"/>
          <w:b/>
          <w:color w:val="000000" w:themeColor="text1"/>
          <w:sz w:val="24"/>
          <w:szCs w:val="24"/>
        </w:rPr>
        <w:t xml:space="preserve">В разделе «Цель и задачи воспитания» </w:t>
      </w:r>
      <w:r w:rsidRPr="00577E57">
        <w:rPr>
          <w:rFonts w:ascii="Times New Roman" w:hAnsi="Times New Roman" w:cs="Times New Roman"/>
          <w:bCs/>
          <w:color w:val="000000" w:themeColor="text1"/>
          <w:sz w:val="24"/>
          <w:szCs w:val="24"/>
        </w:rPr>
        <w:t xml:space="preserve">указываются </w:t>
      </w:r>
      <w:r w:rsidRPr="00577E57">
        <w:rPr>
          <w:rFonts w:ascii="Times New Roman" w:hAnsi="Times New Roman" w:cs="Times New Roman"/>
          <w:color w:val="000000" w:themeColor="text1"/>
          <w:sz w:val="24"/>
          <w:szCs w:val="24"/>
        </w:rPr>
        <w:t xml:space="preserve">общие и коррекционно-развивающие цели и задачи воспитательной работы, связанные с особыми образовательными потребностями </w:t>
      </w:r>
      <w:r w:rsidRPr="00577E57">
        <w:rPr>
          <w:rFonts w:ascii="Times New Roman" w:hAnsi="Times New Roman" w:cs="Times New Roman"/>
          <w:bCs/>
          <w:color w:val="000000" w:themeColor="text1"/>
          <w:sz w:val="24"/>
          <w:szCs w:val="24"/>
        </w:rPr>
        <w:t xml:space="preserve">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Описывается видение школой связи воспитательных и коррекционно-обучающих, задач, задач трудового обучения. Указывается механизм/способ их интеграции в практике работы образовательной организации на   этапе реализации АООП.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lastRenderedPageBreak/>
        <w:t xml:space="preserve">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w:t>
      </w:r>
      <w:r w:rsidRPr="00577E57">
        <w:rPr>
          <w:rFonts w:ascii="Times New Roman" w:hAnsi="Times New Roman" w:cs="Times New Roman"/>
          <w:bCs/>
          <w:color w:val="000000" w:themeColor="text1"/>
          <w:sz w:val="24"/>
          <w:szCs w:val="24"/>
        </w:rPr>
        <w:t xml:space="preserve">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Формулирование цели воспитания в школе исходит из разделяемого и принимаемого воспитательного идеала, а также основывается на базовых для нашего общества ценностях.</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Базовые ценности нашего общества – семья, труд, отечество, природа, мир, знания, культура, здоровье, человек.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Цель воспитания в школе:</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усвоение обучающимися знаний основных норм, которые общество выработало на основе базовых ценностей в доступном для обучающихся </w:t>
      </w:r>
      <w:r w:rsidR="00D7040D" w:rsidRPr="00577E57">
        <w:rPr>
          <w:rFonts w:ascii="Times New Roman" w:hAnsi="Times New Roman" w:cs="Times New Roman"/>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bCs/>
          <w:color w:val="000000" w:themeColor="text1"/>
          <w:sz w:val="24"/>
          <w:szCs w:val="24"/>
        </w:rPr>
        <w:t xml:space="preserve"> объеме</w:t>
      </w:r>
      <w:r w:rsidRPr="00577E57">
        <w:rPr>
          <w:rFonts w:ascii="Times New Roman" w:hAnsi="Times New Roman" w:cs="Times New Roman"/>
          <w:color w:val="000000" w:themeColor="text1"/>
          <w:sz w:val="24"/>
          <w:szCs w:val="24"/>
        </w:rPr>
        <w:t xml:space="preserve"> (т.е. в усвоении ими социально значимых знаний);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в развитии позитивных отношений обучающихся к этим общественным ценностям (т.е. в развитии их социально значимых отношений);</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w:t>
      </w:r>
      <w:r w:rsidRPr="00577E57">
        <w:rPr>
          <w:rFonts w:ascii="Times New Roman" w:hAnsi="Times New Roman" w:cs="Times New Roman"/>
          <w:bCs/>
          <w:color w:val="000000" w:themeColor="text1"/>
          <w:sz w:val="24"/>
          <w:szCs w:val="24"/>
        </w:rPr>
        <w:t xml:space="preserve">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а не единый уровень воспитанности. В этой связи важны скоординированные усилия всего школьного коллектива, вовлечение в воспитательную работу семьи ребенка и значимых для него людей.</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В воспитании обучающихся целевым приоритетом является создание благоприятных условий для усвоения </w:t>
      </w:r>
      <w:r w:rsidRPr="00577E57">
        <w:rPr>
          <w:rFonts w:ascii="Times New Roman" w:hAnsi="Times New Roman" w:cs="Times New Roman"/>
          <w:bCs/>
          <w:color w:val="000000" w:themeColor="text1"/>
          <w:sz w:val="24"/>
          <w:szCs w:val="24"/>
        </w:rPr>
        <w:t xml:space="preserve">обучающимися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xml:space="preserve">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Приоритетные ценностные отношения: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к семье как главной опоре в жизни человека, к значимым взрослым и детям;</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к труду;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к собственному здоровью;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к формированию особой культуры – культуры здоровьесбережения;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к своему отечеству, своей малой и большой Родине;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к природе как источнику жизни на Земле, нуждающейся в защите и постоянном внимании со стороны человека;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к миру как главному принципу человеческого общежития, условию крепкой дружбы, налаживания отношений с другими людьми;</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к знаниям;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Сформулированная цель предполагает ряд задач, максимально приближающих к ее достижению. Такими задачами могут быть:</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lastRenderedPageBreak/>
        <w:t>- 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педагогов дополнительного образования в обсуждение совместной воспитательной работы;</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педагогов сопровождения в обсуждение воспитательных задач и способов их решения;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развивать взаимодействие между педагогическими работниками и последовательность в решении воспитательных задач.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 выявлять и поддерживать детские инициативы и самостоятельность на доступном для 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bCs/>
          <w:color w:val="000000" w:themeColor="text1"/>
          <w:sz w:val="24"/>
          <w:szCs w:val="24"/>
        </w:rPr>
        <w:t xml:space="preserve"> уровне</w:t>
      </w:r>
      <w:r w:rsidRPr="00577E57">
        <w:rPr>
          <w:rFonts w:ascii="Times New Roman" w:hAnsi="Times New Roman" w:cs="Times New Roman"/>
          <w:color w:val="000000" w:themeColor="text1"/>
          <w:sz w:val="24"/>
          <w:szCs w:val="24"/>
        </w:rPr>
        <w:t xml:space="preserve">;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организовывать для обучающихся экскурсии, экспедиции, походы и реализовывать их воспитательный потенциал;</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организовывать раннюю профориентационную работу с обучающимися, знакомить с миром  профессий;</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развивать здоровьесберегающую предметно-пространственную и коммуникативную среду школы и реализовывать ее воспитательные возможности;</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Предложенный выше перечень задач воспитания является </w:t>
      </w:r>
      <w:r w:rsidRPr="00577E57">
        <w:rPr>
          <w:rFonts w:ascii="Times New Roman" w:hAnsi="Times New Roman" w:cs="Times New Roman"/>
          <w:b/>
          <w:i/>
          <w:color w:val="000000" w:themeColor="text1"/>
          <w:sz w:val="24"/>
          <w:szCs w:val="24"/>
        </w:rPr>
        <w:t>примерным</w:t>
      </w:r>
      <w:r w:rsidRPr="00577E57">
        <w:rPr>
          <w:rFonts w:ascii="Times New Roman" w:hAnsi="Times New Roman" w:cs="Times New Roman"/>
          <w:color w:val="000000" w:themeColor="text1"/>
          <w:sz w:val="24"/>
          <w:szCs w:val="24"/>
        </w:rPr>
        <w:t xml:space="preserve">, каждая образовательная организация вправе уточнять и корректировать их, исходя из особенностей школьной культуры, ее возможностей и ресурсов, актуальных запросов и потребностей </w:t>
      </w:r>
      <w:r w:rsidRPr="00577E57">
        <w:rPr>
          <w:rFonts w:ascii="Times New Roman" w:hAnsi="Times New Roman" w:cs="Times New Roman"/>
          <w:bCs/>
          <w:color w:val="000000" w:themeColor="text1"/>
          <w:sz w:val="24"/>
          <w:szCs w:val="24"/>
        </w:rPr>
        <w:t>обучающихся с умственной отсталостью</w:t>
      </w:r>
      <w:r w:rsidRPr="00577E57">
        <w:rPr>
          <w:rFonts w:ascii="Times New Roman" w:hAnsi="Times New Roman" w:cs="Times New Roman"/>
          <w:color w:val="000000" w:themeColor="text1"/>
          <w:sz w:val="24"/>
          <w:szCs w:val="24"/>
        </w:rPr>
        <w:t>.</w:t>
      </w:r>
    </w:p>
    <w:p w:rsidR="00ED3452" w:rsidRPr="00577E57" w:rsidRDefault="00ED3452" w:rsidP="008B1011">
      <w:pPr>
        <w:spacing w:after="0"/>
        <w:ind w:firstLine="709"/>
        <w:jc w:val="both"/>
        <w:rPr>
          <w:rFonts w:ascii="Times New Roman" w:hAnsi="Times New Roman" w:cs="Times New Roman"/>
          <w:b/>
          <w:bCs/>
          <w:color w:val="000000" w:themeColor="text1"/>
          <w:sz w:val="24"/>
          <w:szCs w:val="24"/>
        </w:rPr>
      </w:pPr>
      <w:r w:rsidRPr="00577E57">
        <w:rPr>
          <w:rFonts w:ascii="Times New Roman" w:hAnsi="Times New Roman" w:cs="Times New Roman"/>
          <w:b/>
          <w:bCs/>
          <w:color w:val="000000" w:themeColor="text1"/>
          <w:sz w:val="24"/>
          <w:szCs w:val="24"/>
        </w:rPr>
        <w:t xml:space="preserve"> «Планируемые/ожидаемые результаты воспитания»</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Поскольку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w:t>
      </w:r>
      <w:r w:rsidRPr="00577E57">
        <w:rPr>
          <w:rFonts w:ascii="Times New Roman" w:hAnsi="Times New Roman" w:cs="Times New Roman"/>
          <w:bCs/>
          <w:color w:val="000000" w:themeColor="text1"/>
          <w:sz w:val="24"/>
          <w:szCs w:val="24"/>
        </w:rPr>
        <w:t xml:space="preserve">обучающихся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xml:space="preserve"> и реальных возможностей детей.</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ED3452" w:rsidRPr="00577E57" w:rsidRDefault="00ED3452" w:rsidP="008B1011">
      <w:pPr>
        <w:spacing w:after="0"/>
        <w:ind w:firstLine="709"/>
        <w:jc w:val="both"/>
        <w:rPr>
          <w:rFonts w:ascii="Times New Roman" w:hAnsi="Times New Roman" w:cs="Times New Roman"/>
          <w:b/>
          <w:color w:val="000000" w:themeColor="text1"/>
          <w:sz w:val="24"/>
          <w:szCs w:val="24"/>
        </w:rPr>
      </w:pPr>
      <w:r w:rsidRPr="00577E57">
        <w:rPr>
          <w:rFonts w:ascii="Times New Roman" w:hAnsi="Times New Roman" w:cs="Times New Roman"/>
          <w:b/>
          <w:color w:val="000000" w:themeColor="text1"/>
          <w:sz w:val="24"/>
          <w:szCs w:val="24"/>
        </w:rPr>
        <w:t>Раздел «Виды, формы и содержание деятельности»</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школы.</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lastRenderedPageBreak/>
        <w:t xml:space="preserve">В разделе могут быть представлены подходы к моделированию воспитательного процесса и примерные форматы его представления (таблица, инфографика, схемы и т.п.), отражающие взаимосвязь, логичность и этапность мероприятий/событий по включению </w:t>
      </w:r>
      <w:r w:rsidRPr="00577E57">
        <w:rPr>
          <w:rFonts w:ascii="Times New Roman" w:hAnsi="Times New Roman" w:cs="Times New Roman"/>
          <w:bCs/>
          <w:color w:val="000000" w:themeColor="text1"/>
          <w:sz w:val="24"/>
          <w:szCs w:val="24"/>
        </w:rPr>
        <w:t xml:space="preserve">обучающихся </w:t>
      </w:r>
      <w:r w:rsidRPr="00577E57">
        <w:rPr>
          <w:rFonts w:ascii="Times New Roman" w:hAnsi="Times New Roman" w:cs="Times New Roman"/>
          <w:color w:val="000000" w:themeColor="text1"/>
          <w:sz w:val="24"/>
          <w:szCs w:val="24"/>
        </w:rPr>
        <w:t xml:space="preserve">в культуру взаимодействия и коммуникации внутри и во вне образовательной организации. </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В разделе рассматривается на формальном и содержательном уровнях взаимодействие взрослого с</w:t>
      </w:r>
      <w:r w:rsidRPr="00577E57">
        <w:rPr>
          <w:rFonts w:ascii="Times New Roman" w:hAnsi="Times New Roman" w:cs="Times New Roman"/>
          <w:bCs/>
          <w:color w:val="000000" w:themeColor="text1"/>
          <w:sz w:val="24"/>
          <w:szCs w:val="24"/>
        </w:rPr>
        <w:t xml:space="preserve"> </w:t>
      </w:r>
      <w:r w:rsidRPr="00577E57">
        <w:rPr>
          <w:rFonts w:ascii="Times New Roman" w:hAnsi="Times New Roman" w:cs="Times New Roman"/>
          <w:color w:val="000000" w:themeColor="text1"/>
          <w:sz w:val="24"/>
          <w:szCs w:val="24"/>
        </w:rPr>
        <w:t>детьми как основы и смысла обучающего и воспитательного коррекционно-развивающего процесса.</w:t>
      </w:r>
    </w:p>
    <w:p w:rsidR="00ED3452" w:rsidRPr="00577E57" w:rsidRDefault="00ED3452" w:rsidP="008B1011">
      <w:pPr>
        <w:spacing w:after="0"/>
        <w:ind w:firstLine="709"/>
        <w:jc w:val="both"/>
        <w:rPr>
          <w:rFonts w:ascii="Times New Roman" w:hAnsi="Times New Roman" w:cs="Times New Roman"/>
          <w:color w:val="000000" w:themeColor="text1"/>
          <w:sz w:val="24"/>
          <w:szCs w:val="24"/>
        </w:rPr>
      </w:pPr>
      <w:r w:rsidRPr="00577E57">
        <w:rPr>
          <w:rFonts w:ascii="Times New Roman" w:hAnsi="Times New Roman" w:cs="Times New Roman"/>
          <w:color w:val="000000" w:themeColor="text1"/>
          <w:sz w:val="24"/>
          <w:szCs w:val="24"/>
        </w:rPr>
        <w:t xml:space="preserve">Выделяются виды, формы и содержание доступных и полезных </w:t>
      </w:r>
      <w:r w:rsidRPr="00577E57">
        <w:rPr>
          <w:rFonts w:ascii="Times New Roman" w:hAnsi="Times New Roman" w:cs="Times New Roman"/>
          <w:bCs/>
          <w:color w:val="000000" w:themeColor="text1"/>
          <w:sz w:val="24"/>
          <w:szCs w:val="24"/>
        </w:rPr>
        <w:t xml:space="preserve">обучающимся </w:t>
      </w:r>
      <w:r w:rsidR="00D7040D" w:rsidRPr="00577E57">
        <w:rPr>
          <w:rFonts w:ascii="Times New Roman" w:hAnsi="Times New Roman" w:cs="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577E57">
        <w:rPr>
          <w:rFonts w:ascii="Times New Roman" w:hAnsi="Times New Roman" w:cs="Times New Roman"/>
          <w:color w:val="000000" w:themeColor="text1"/>
          <w:sz w:val="24"/>
          <w:szCs w:val="24"/>
        </w:rPr>
        <w:t xml:space="preserve"> совместных мероприятий с нормотипичными/здоровыми детьми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387528" w:rsidRPr="00387528" w:rsidRDefault="00387528" w:rsidP="008B1011">
      <w:pPr>
        <w:pStyle w:val="a3"/>
        <w:suppressAutoHyphens w:val="0"/>
        <w:spacing w:line="276" w:lineRule="auto"/>
        <w:ind w:left="1430"/>
        <w:rPr>
          <w:rFonts w:ascii="Times New Roman" w:hAnsi="Times New Roman"/>
          <w:b/>
          <w:sz w:val="24"/>
          <w:szCs w:val="24"/>
        </w:rPr>
      </w:pPr>
      <w:r w:rsidRPr="00387528">
        <w:rPr>
          <w:rFonts w:ascii="Times New Roman" w:hAnsi="Times New Roman"/>
          <w:b/>
          <w:sz w:val="24"/>
          <w:szCs w:val="24"/>
        </w:rPr>
        <w:t>Модуль «Ключевые дела учреждения»</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 xml:space="preserve">Ключевые дела учреждения – это главные традиционные дела, в которых принимает участие большая часть обучающихся, воспитанников учреждения. Значимые для обучающихся, воспитанников с ментальными нарушениями коллективные творческие дела планируются, готовятся, проводятся и анализируются совместно с педагогами, детьми, родителями (законными представителями). Ключевые дела учреждения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учреждении. Введение ключевых дел в жизнь помогает преодолеть мероприятийный характер воспитания, сводящийся к набору мероприятий, организуемых педагогами для детей.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Для этого в образовательной организации используются следующие формы работы:</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На уровне вне учреждения:  </w:t>
      </w:r>
    </w:p>
    <w:p w:rsidR="00387528" w:rsidRPr="00387528" w:rsidRDefault="00387528" w:rsidP="00DB25FB">
      <w:pPr>
        <w:pStyle w:val="a3"/>
        <w:numPr>
          <w:ilvl w:val="0"/>
          <w:numId w:val="115"/>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Социальные проекты – ежегодные совместно разрабатываемые иреализуемые обучающимися, воспитанниками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w:t>
      </w:r>
    </w:p>
    <w:p w:rsidR="00387528" w:rsidRPr="00387528" w:rsidRDefault="00387528" w:rsidP="00DB25FB">
      <w:pPr>
        <w:pStyle w:val="a3"/>
        <w:numPr>
          <w:ilvl w:val="0"/>
          <w:numId w:val="115"/>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Проводимые и организуемые совместно с семьями обучающихся, воспитанников спортивныесостязания, праздники, представления, которые открывают возможности для творческой самореализации обучающихся, воспитанников с ментальными нарушениями и включают их в деятельную заботу об окружающих.</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На уровне учреждения:  </w:t>
      </w:r>
    </w:p>
    <w:p w:rsidR="00387528" w:rsidRPr="00387528" w:rsidRDefault="00387528" w:rsidP="00DB25FB">
      <w:pPr>
        <w:pStyle w:val="a3"/>
        <w:numPr>
          <w:ilvl w:val="0"/>
          <w:numId w:val="123"/>
        </w:numPr>
        <w:suppressAutoHyphens w:val="0"/>
        <w:spacing w:line="276" w:lineRule="auto"/>
        <w:ind w:left="0" w:firstLine="709"/>
        <w:jc w:val="both"/>
        <w:rPr>
          <w:rFonts w:ascii="Times New Roman" w:hAnsi="Times New Roman"/>
          <w:sz w:val="24"/>
          <w:szCs w:val="24"/>
        </w:rPr>
      </w:pPr>
      <w:r w:rsidRPr="00387528">
        <w:rPr>
          <w:rFonts w:ascii="Times New Roman" w:hAnsi="Times New Roman"/>
          <w:sz w:val="24"/>
          <w:szCs w:val="24"/>
        </w:rPr>
        <w:t xml:space="preserve">Общие праздники – ежегодно проводимые творческие дела, связанные со значимыми для детей и педагогов знаменательными датами, в которых участвуют обучающиеся, воспитанники учреждения.  </w:t>
      </w:r>
    </w:p>
    <w:p w:rsidR="00387528" w:rsidRPr="00387528" w:rsidRDefault="00387528" w:rsidP="00DB25FB">
      <w:pPr>
        <w:pStyle w:val="a3"/>
        <w:numPr>
          <w:ilvl w:val="0"/>
          <w:numId w:val="123"/>
        </w:numPr>
        <w:suppressAutoHyphens w:val="0"/>
        <w:spacing w:line="276" w:lineRule="auto"/>
        <w:ind w:left="0" w:firstLine="709"/>
        <w:jc w:val="both"/>
        <w:rPr>
          <w:rFonts w:ascii="Times New Roman" w:hAnsi="Times New Roman"/>
          <w:sz w:val="24"/>
          <w:szCs w:val="24"/>
        </w:rPr>
      </w:pPr>
      <w:r w:rsidRPr="00387528">
        <w:rPr>
          <w:rFonts w:ascii="Times New Roman" w:hAnsi="Times New Roman"/>
          <w:sz w:val="24"/>
          <w:szCs w:val="24"/>
        </w:rPr>
        <w:t>Церемонии награждения обучающихся, воспитанников и педагогов за активное участие в жизни учреждения, защиту чести в конкурсах, соревнованиях, олимпиадах, значительный вклад в развитие ГБУ ССОН «Автозаводский дом для детей «Надежда». Это способствует поощрению социальной активности детей, развитию позитивных межличностных отношений между педагогами и обучающимися, воспитанниками,  формированию чувства доверия и уважения друг к другу.</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На уровне классов, отделений:  </w:t>
      </w:r>
    </w:p>
    <w:p w:rsidR="00387528" w:rsidRPr="00387528" w:rsidRDefault="00387528" w:rsidP="00DB25FB">
      <w:pPr>
        <w:pStyle w:val="a3"/>
        <w:numPr>
          <w:ilvl w:val="0"/>
          <w:numId w:val="113"/>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Выбор и делегирование представителей классов, отделений в общие дела, ответственных за подготовку общих ключевых дел учреждения;  </w:t>
      </w:r>
    </w:p>
    <w:p w:rsidR="00387528" w:rsidRPr="00387528" w:rsidRDefault="00387528" w:rsidP="00DB25FB">
      <w:pPr>
        <w:pStyle w:val="a3"/>
        <w:numPr>
          <w:ilvl w:val="0"/>
          <w:numId w:val="113"/>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Участие классов, отделений в реализации общих ключевых дел учреждения;</w:t>
      </w:r>
    </w:p>
    <w:p w:rsidR="00387528" w:rsidRPr="00387528" w:rsidRDefault="00387528" w:rsidP="00DB25FB">
      <w:pPr>
        <w:pStyle w:val="a3"/>
        <w:numPr>
          <w:ilvl w:val="0"/>
          <w:numId w:val="113"/>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lastRenderedPageBreak/>
        <w:t xml:space="preserve">Проведение в рамках класса, отделения итогового анализа общих ключевых дел под руководством классного руководителя (воспитателя), участие представителей классов, отделений в итоговом анализе проведенных дел на уровне общих дел учреждения. </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На индивидуальном уровне:  </w:t>
      </w:r>
    </w:p>
    <w:p w:rsidR="00387528" w:rsidRPr="00387528" w:rsidRDefault="00387528" w:rsidP="00DB25FB">
      <w:pPr>
        <w:pStyle w:val="a3"/>
        <w:numPr>
          <w:ilvl w:val="0"/>
          <w:numId w:val="114"/>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Вовлечение по возможности каждого ребенка в ключевые дела учреждения, водной из возможных для них ролей: исполнителей, ведущих, декораторов, музыкальных редакторов, ответственных за приглашение и встречу гостей, подготовку помещения, оформление и т.п.; </w:t>
      </w:r>
    </w:p>
    <w:p w:rsidR="00387528" w:rsidRPr="00387528" w:rsidRDefault="00387528" w:rsidP="00DB25FB">
      <w:pPr>
        <w:pStyle w:val="a3"/>
        <w:numPr>
          <w:ilvl w:val="0"/>
          <w:numId w:val="114"/>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Индивидуальная помощь ребенку в освоении навыков подготовки и участия в ключевых делах учреждения; </w:t>
      </w:r>
    </w:p>
    <w:p w:rsidR="00387528" w:rsidRPr="00387528" w:rsidRDefault="00387528" w:rsidP="00DB25FB">
      <w:pPr>
        <w:pStyle w:val="a3"/>
        <w:numPr>
          <w:ilvl w:val="0"/>
          <w:numId w:val="114"/>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Наблюдение за поведением ребенка в ситуациях подготовки, проведения ианализа ключевых дел, за его отношениями со сверстниками, старшими и младшими обучающимися, воспитанников с педагогами и другими взрослыми;  </w:t>
      </w:r>
    </w:p>
    <w:p w:rsidR="00387528" w:rsidRPr="00387528" w:rsidRDefault="00387528" w:rsidP="00DB25FB">
      <w:pPr>
        <w:pStyle w:val="a3"/>
        <w:numPr>
          <w:ilvl w:val="0"/>
          <w:numId w:val="114"/>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При необходимости коррекция поведения обучающегося, воспитанника через частные беседы, через включение его в совместную работу с другими детьми, которые могли бы стать хорошим примером для ребенка с ментальными нарушениями.</w:t>
      </w:r>
    </w:p>
    <w:p w:rsidR="00387528" w:rsidRPr="00387528" w:rsidRDefault="00387528" w:rsidP="008B1011">
      <w:pPr>
        <w:pStyle w:val="a3"/>
        <w:suppressAutoHyphens w:val="0"/>
        <w:spacing w:line="276" w:lineRule="auto"/>
        <w:jc w:val="center"/>
        <w:rPr>
          <w:rFonts w:ascii="Times New Roman" w:hAnsi="Times New Roman"/>
          <w:b/>
          <w:sz w:val="24"/>
          <w:szCs w:val="24"/>
        </w:rPr>
      </w:pPr>
      <w:r w:rsidRPr="00387528">
        <w:rPr>
          <w:rFonts w:ascii="Times New Roman" w:hAnsi="Times New Roman"/>
          <w:b/>
          <w:sz w:val="24"/>
          <w:szCs w:val="24"/>
        </w:rPr>
        <w:t>Модуль «Классное руководство»</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 xml:space="preserve">Осуществляя работу с классом, отделением, педагог (классный руководитель, воспитатель, наставник) организует работу с коллективом класса, отделения; индивидуальную работу с обучающимися, воспитанниками вверенного ему класса, отделения; работу с учителями, преподающими в данном классе, отделении; работу с родителями (законными представителями) обучающихся, воспитанников. </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Работа с коллективом класса, отделения: </w:t>
      </w:r>
    </w:p>
    <w:p w:rsidR="00387528" w:rsidRPr="00387528" w:rsidRDefault="00387528" w:rsidP="00DB25FB">
      <w:pPr>
        <w:pStyle w:val="a3"/>
        <w:numPr>
          <w:ilvl w:val="0"/>
          <w:numId w:val="116"/>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инициирование и поддержка участия класса, отделения в общих ключевых делах учреждения, оказание необходимой помощи детям в их подготовке, проведении и анализе;  </w:t>
      </w:r>
    </w:p>
    <w:p w:rsidR="00387528" w:rsidRPr="00387528" w:rsidRDefault="00387528" w:rsidP="00DB25FB">
      <w:pPr>
        <w:pStyle w:val="a3"/>
        <w:numPr>
          <w:ilvl w:val="0"/>
          <w:numId w:val="116"/>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организация интересных и полезных для личностного развития совместных дел с обучающимися, воспитанниками, позволяющих, с одной стороны, –дать им возможность самореализоваться, а с другой, – установить и упрочить доверительные отношения с обучающимися, воспитанниками класса, отделения стать для них значимым взрослым, задающим образцы поведения в обществе;  </w:t>
      </w:r>
    </w:p>
    <w:p w:rsidR="00387528" w:rsidRPr="00387528" w:rsidRDefault="00387528" w:rsidP="00DB25FB">
      <w:pPr>
        <w:pStyle w:val="a3"/>
        <w:numPr>
          <w:ilvl w:val="0"/>
          <w:numId w:val="116"/>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проведение классных часов, как часов плодотворного и доверительного общения педагога и обучающихся, воспитанников,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воспитанникам возможности обсуждения и принятия решений по обсуждаемой проблеме, создания благоприятной среды для общения;  </w:t>
      </w:r>
    </w:p>
    <w:p w:rsidR="00387528" w:rsidRPr="00387528" w:rsidRDefault="00387528" w:rsidP="00DB25FB">
      <w:pPr>
        <w:pStyle w:val="a3"/>
        <w:numPr>
          <w:ilvl w:val="0"/>
          <w:numId w:val="116"/>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сплочение коллектива класса, отделения через: игры на сплочение и командообразование; традицию поздравления именинников с днем рождения (работа микрогруппами по подготовке поздравлений, сюрпризов, творческих подарков и розыгрышей);  </w:t>
      </w:r>
    </w:p>
    <w:p w:rsidR="00387528" w:rsidRPr="00387528" w:rsidRDefault="00387528" w:rsidP="00DB25FB">
      <w:pPr>
        <w:pStyle w:val="a3"/>
        <w:numPr>
          <w:ilvl w:val="0"/>
          <w:numId w:val="116"/>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выработка совместно с обучающимися, воспитанниками законов класса, отделения, помогающихдетям освоить нормы и правила общения, которым они должны следовать.</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Индивидуальная работа с обучающимися, воспитанниками:  </w:t>
      </w:r>
    </w:p>
    <w:p w:rsidR="00387528" w:rsidRPr="00387528" w:rsidRDefault="00387528" w:rsidP="00DB25FB">
      <w:pPr>
        <w:pStyle w:val="a3"/>
        <w:numPr>
          <w:ilvl w:val="0"/>
          <w:numId w:val="117"/>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изучение особенностей личностного развития обучающихся, воспитанников класса, отделения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воспитателя с родителями (законными представителями) обучающихся, воспитанников, с преподающими в его классе, отделении учителями, а также с узкими специалистами.  </w:t>
      </w:r>
    </w:p>
    <w:p w:rsidR="00387528" w:rsidRPr="00387528" w:rsidRDefault="00387528" w:rsidP="00DB25FB">
      <w:pPr>
        <w:pStyle w:val="a3"/>
        <w:numPr>
          <w:ilvl w:val="0"/>
          <w:numId w:val="117"/>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lastRenderedPageBreak/>
        <w:t xml:space="preserve">поддержка ребенка в решении важных для него жизненных проблем (налаживание взаимоотношений со сверстниками или взрослыми, выбор профессии, успеваемость и т.п.), когда каждая проблема трансформируется классным руководителем, воспитателем в задачу для обучающегося, воспитанника, которую они совместно стараются решить.  </w:t>
      </w:r>
    </w:p>
    <w:p w:rsidR="00387528" w:rsidRPr="00387528" w:rsidRDefault="00387528" w:rsidP="00DB25FB">
      <w:pPr>
        <w:pStyle w:val="a3"/>
        <w:numPr>
          <w:ilvl w:val="0"/>
          <w:numId w:val="117"/>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коррекция поведения ребенка через частные беседы с ним, его родителями (законными представителями), с другими обучающимися, воспитанниками класса, отделения через предложение взять на себя ответственность за то или иное поручение в классе, отделении.</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Работа с учителями, преподающими в классе, отделении:  </w:t>
      </w:r>
    </w:p>
    <w:p w:rsidR="00387528" w:rsidRPr="00387528" w:rsidRDefault="00387528" w:rsidP="00DB25FB">
      <w:pPr>
        <w:pStyle w:val="a3"/>
        <w:numPr>
          <w:ilvl w:val="0"/>
          <w:numId w:val="118"/>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регулярные консультации классного руководителя, воспитателя с учителями, узкими специалистами,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воспитанниками;  </w:t>
      </w:r>
    </w:p>
    <w:p w:rsidR="00387528" w:rsidRPr="00387528" w:rsidRDefault="00387528" w:rsidP="00DB25FB">
      <w:pPr>
        <w:pStyle w:val="a3"/>
        <w:numPr>
          <w:ilvl w:val="0"/>
          <w:numId w:val="118"/>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проведение мини-педсоветов, направленных на решение конкретных проблем класса, отделения и интеграцию воспитательных влияний на обучающихся, воспитанников;  </w:t>
      </w:r>
    </w:p>
    <w:p w:rsidR="00387528" w:rsidRPr="00387528" w:rsidRDefault="00387528" w:rsidP="00DB25FB">
      <w:pPr>
        <w:pStyle w:val="a3"/>
        <w:numPr>
          <w:ilvl w:val="0"/>
          <w:numId w:val="118"/>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привлечение учителей, узких специалистов к участию в делах класса, отделения, дающих  педагогам возможность лучше узнавать и понимать обучающихся, воспитанников, увидев их в иной, отличной от учебной обстановки;  </w:t>
      </w:r>
    </w:p>
    <w:p w:rsidR="00387528" w:rsidRPr="00387528" w:rsidRDefault="00387528" w:rsidP="00DB25FB">
      <w:pPr>
        <w:pStyle w:val="a3"/>
        <w:numPr>
          <w:ilvl w:val="0"/>
          <w:numId w:val="118"/>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привлечение учителей, узких специалистов к участию в родительских собраниях класса, отделения  для объединения усилий в деле обучения и воспитания детей. </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Работа с родителями (законными представителями) обучающихся, воспитанников:  </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регулярное информирование родителей (законных представителей) об успехах и проблемах их детей, о жизни класса, отделения в целом; </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помощь родителям (законным представителям) обучающихся, воспитанников в регулировании отношений между ними, администрацией учреждения, учителями и узкими специалистами;  </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обучающихся, воспитанников;  </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привлечение членов семей обучающихся, воспитанников к организации и проведению дел класса, отделения;  </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вовлечение родителей (законных представителей) в воспитательный процесс через проведение дней открытых дверей, общих мероприятий в учреждении;</w:t>
      </w:r>
    </w:p>
    <w:p w:rsidR="00387528" w:rsidRPr="00387528" w:rsidRDefault="00387528" w:rsidP="00DB25FB">
      <w:pPr>
        <w:pStyle w:val="a3"/>
        <w:numPr>
          <w:ilvl w:val="0"/>
          <w:numId w:val="119"/>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организация на базе класса, отделения семейных праздников, конкурсов, соревнований, направленных на продуктивное взаимодействие семьи и учреждения в интересах каждого ребенка.</w:t>
      </w:r>
    </w:p>
    <w:p w:rsidR="00387528" w:rsidRPr="00387528" w:rsidRDefault="00387528" w:rsidP="008B1011">
      <w:pPr>
        <w:pStyle w:val="a3"/>
        <w:suppressAutoHyphens w:val="0"/>
        <w:spacing w:line="276" w:lineRule="auto"/>
        <w:jc w:val="center"/>
        <w:rPr>
          <w:rFonts w:ascii="Times New Roman" w:hAnsi="Times New Roman"/>
          <w:b/>
          <w:sz w:val="24"/>
          <w:szCs w:val="24"/>
        </w:rPr>
      </w:pPr>
      <w:r w:rsidRPr="00387528">
        <w:rPr>
          <w:rFonts w:ascii="Times New Roman" w:hAnsi="Times New Roman"/>
          <w:b/>
          <w:sz w:val="24"/>
          <w:szCs w:val="24"/>
        </w:rPr>
        <w:t>Модуль «Воспитательная работа»</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Воспитательная работа, организуемая с обучающимися, воспитанниками с ментальными нарушениями, направлена на формирование социально-адаптированной личности посредством создания единого реабилитационно-развивающего пространства.</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Воспитательная работа в ГБУ ССОН «Автозаводский дом для детей «Надежда» осуществляется посредством:</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привлечение обучающихся, воспитанников к коллективной деятельности;</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регулирование межличностных отношений между обучающимися, воспитанниками;</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содействие общему благоприятному психологическому климату в коллективе;</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моделирование жизненных ситуаций с обучающимися, воспитанниками в социуме;</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выполнение общественно-значимых дел;</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формирование основ финансовой грамотности обучающихся, воспитанников;</w:t>
      </w:r>
    </w:p>
    <w:p w:rsidR="00387528" w:rsidRPr="00387528" w:rsidRDefault="00387528" w:rsidP="00DB25FB">
      <w:pPr>
        <w:pStyle w:val="a3"/>
        <w:numPr>
          <w:ilvl w:val="0"/>
          <w:numId w:val="120"/>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организацию профориентационной работы с учетом интересов обучающихся, воспитанников.</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lastRenderedPageBreak/>
        <w:t>К основным направлениям воспитательной работы относятся:</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Нравственное воспитание.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создание условий для освоения обучающимися, воспитанниками духовных ценностей, подготовки их к самостоятельному выбору в пользу нравственного образа жизни, формирование у подрастающего поколения гуманистического мировоззрения, эстетической культуры, художественного вкуса, морально-этических знаний и убеждений, стремления к самосовершенствованию и воплощению духовных ценностей в жизненной практике.</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Гражданское, патриотическое воспитание.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формирование у подрастающего поколения ценностного отношения к Родине, Отечеству, культурно-историческому прошлому России, привитии детям чувства гордости за свою страну, гражданской ответственности, уважения к государственной символике, Конституции, законам и нормам общественной жизни. Формирования у них знаний родного языка, народных традиций, истории, культуры, природы своей страны и бережного отношения к ним, правового сознания, политической культуры, готовности к самостоятельному политическому выбору, исполнению гражданского долга, формирование активной гражданской позиции самосознания гражданина Российской Федерации.</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 xml:space="preserve">Экономическое воспитание.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подготовку детей к профессиональному самоопределению, на осознание ими общественной и личной значимости труда, перспектив своего личного участия в нём. Формирование представлений об основах финансовой грамотности. Воспитание человека труда, формирование трудовых умений и навыков, способностей и потребностей в самореализации в профессиональной деятельности.</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Физическое и экологическое воспитание.</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формирование у детей культуры здоровья, потребности в занятиях физической культурой и спортом, интереса к собственному здоровью и готовности поддерживать его в оптимальном состоянии. Задачи развития физической культуры тесно связаны с задачами экологического воспитания. Экологическое воспитание в современных условиях должно быть направлено на формирование экологической культуры детей, включающее в себя экологические знания, бережное, нравственное, эстетическое отношение к природе.</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Профилактика асоциального поведения.</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 xml:space="preserve">Направлено на преодоление причин, порождающих неблагополучие детей, создание условий равных возможностей жизнеобеспечения и развития детей, независимо от их социального статуса.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Целью профилактики асоциального поведения является обеспечение прав детей, находящихся в социально опасной ситуации, своевременная и комплексная социальная, психолого-педагогическая реабилитация, оптимальное жизнеустройство и интеграция в общество, формирование навыков социальной и личной компетенции. Формировать умения общаться, понимать других людей, их чувства, а также умение отстоять собственное мнение, считаться с мнением окружающих.</w:t>
      </w:r>
    </w:p>
    <w:p w:rsidR="00387528" w:rsidRPr="00387528" w:rsidRDefault="00387528" w:rsidP="008B1011">
      <w:pPr>
        <w:contextualSpacing/>
        <w:jc w:val="center"/>
        <w:rPr>
          <w:rFonts w:ascii="Times New Roman" w:hAnsi="Times New Roman" w:cs="Times New Roman"/>
          <w:b/>
          <w:sz w:val="24"/>
          <w:szCs w:val="24"/>
        </w:rPr>
      </w:pPr>
      <w:r w:rsidRPr="00387528">
        <w:rPr>
          <w:rFonts w:ascii="Times New Roman" w:hAnsi="Times New Roman" w:cs="Times New Roman"/>
          <w:b/>
          <w:sz w:val="24"/>
          <w:szCs w:val="24"/>
        </w:rPr>
        <w:t>Модуль «Курсы внеурочной деятельности»</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 xml:space="preserve">Воспитание на занятиях курсов внеурочной деятельности осуществляется преимущественно через: </w:t>
      </w:r>
    </w:p>
    <w:p w:rsidR="00387528" w:rsidRPr="00387528" w:rsidRDefault="00387528" w:rsidP="00DB25FB">
      <w:pPr>
        <w:pStyle w:val="a3"/>
        <w:numPr>
          <w:ilvl w:val="0"/>
          <w:numId w:val="121"/>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вовлечение обучающихся, воспитанников в интересную и полезную для них деятельность, которая предоставит им возможность самореализоваться,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87528" w:rsidRPr="00387528" w:rsidRDefault="00387528" w:rsidP="00DB25FB">
      <w:pPr>
        <w:pStyle w:val="a3"/>
        <w:numPr>
          <w:ilvl w:val="0"/>
          <w:numId w:val="121"/>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lastRenderedPageBreak/>
        <w:t>формирование в кружках, секциях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87528" w:rsidRPr="00387528" w:rsidRDefault="00387528" w:rsidP="00DB25FB">
      <w:pPr>
        <w:pStyle w:val="a3"/>
        <w:numPr>
          <w:ilvl w:val="0"/>
          <w:numId w:val="121"/>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создание в детских объединениях традиций, задающих их членам определенные социально значимые формы поведения;</w:t>
      </w:r>
    </w:p>
    <w:p w:rsidR="00387528" w:rsidRPr="00387528" w:rsidRDefault="00387528" w:rsidP="00DB25FB">
      <w:pPr>
        <w:pStyle w:val="a3"/>
        <w:numPr>
          <w:ilvl w:val="0"/>
          <w:numId w:val="121"/>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поддержку в детских объединениях обучающихся, воспитанников с ярко выраженной лидерской позицией и установкой на сохранение и поддержание накопленных социально значимых традиций; </w:t>
      </w:r>
    </w:p>
    <w:p w:rsidR="00387528" w:rsidRPr="00387528" w:rsidRDefault="00387528" w:rsidP="00DB25FB">
      <w:pPr>
        <w:pStyle w:val="a3"/>
        <w:numPr>
          <w:ilvl w:val="0"/>
          <w:numId w:val="121"/>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поощрение педагогами детских инициатив и детского самоуправления.</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 xml:space="preserve">Реализация воспитательного потенциала курсов внеурочной деятельности происходит в рамках следующих ее видов, выбранных обучающими, воспитанниками. </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К основным направлениям внеурочной деятельности относятся:</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Коррекционно-развивающее направление.</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преодоление и/или снижение проявления отклонений в развитии обучающихся, воспитанников с ментальными нарушениями, испытывающих трудности в обучении и социальной адаптации.</w:t>
      </w:r>
    </w:p>
    <w:p w:rsidR="00387528" w:rsidRPr="00387528" w:rsidRDefault="00387528" w:rsidP="00DB25FB">
      <w:pPr>
        <w:pStyle w:val="a3"/>
        <w:numPr>
          <w:ilvl w:val="0"/>
          <w:numId w:val="122"/>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«Логопедические занятия» учат взаимодействовать в социуме с окружающими и воспринимать информацию посредством доступных способов коммуникации (мимика, жестикуляция, устная и письменная речь).</w:t>
      </w:r>
    </w:p>
    <w:p w:rsidR="00387528" w:rsidRPr="00387528" w:rsidRDefault="00387528" w:rsidP="00DB25FB">
      <w:pPr>
        <w:pStyle w:val="a3"/>
        <w:numPr>
          <w:ilvl w:val="0"/>
          <w:numId w:val="122"/>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«Двигательное развитие», «Лечебная физкультура» формируют у обучающихся, воспитанников устойчивые мотивы и потребности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387528" w:rsidRPr="00387528" w:rsidRDefault="00387528" w:rsidP="00DB25FB">
      <w:pPr>
        <w:pStyle w:val="a3"/>
        <w:numPr>
          <w:ilvl w:val="0"/>
          <w:numId w:val="122"/>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 xml:space="preserve">«Сенсорное развитие» направлено на формирование у детей перцептивных действий: рассматривание, выслушивание, ощупывание, а так же на обеспечение освоения системы сенсорных эталонов, что позволяет систематизировать и обобщать полученные умения и навыки. </w:t>
      </w:r>
    </w:p>
    <w:p w:rsidR="00387528" w:rsidRPr="00387528" w:rsidRDefault="00387528" w:rsidP="00DB25FB">
      <w:pPr>
        <w:pStyle w:val="a3"/>
        <w:numPr>
          <w:ilvl w:val="0"/>
          <w:numId w:val="122"/>
        </w:numPr>
        <w:suppressAutoHyphens w:val="0"/>
        <w:spacing w:line="276" w:lineRule="auto"/>
        <w:ind w:left="0" w:firstLine="710"/>
        <w:jc w:val="both"/>
        <w:rPr>
          <w:rFonts w:ascii="Times New Roman" w:hAnsi="Times New Roman"/>
          <w:sz w:val="24"/>
          <w:szCs w:val="24"/>
        </w:rPr>
      </w:pPr>
      <w:r w:rsidRPr="00387528">
        <w:rPr>
          <w:rFonts w:ascii="Times New Roman" w:hAnsi="Times New Roman"/>
          <w:sz w:val="24"/>
          <w:szCs w:val="24"/>
        </w:rPr>
        <w:t>«Предметно-практическая деятельность» помогает формировать целенаправленные произвольные действия с различными предметами и материалами.</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Спортивно-оздоровительная деятельность.</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формирование знаний обучающихся, воспитанников о здоровом образе жизни, развитие физической активности обучающихся, воспитанников, развитие двигательных способностей и мобильности, формирование негативного отношения к факторам, вредящим здоровью.</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Проектная деятельность.</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формирование социально значимых бытовых навыков, воспитание стремления к самостоятельности в доступных для обучающихся, воспитанников пределах, формирование экологического сообразного поведения в быту и природе, усвоение правил совместной деятельности.</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Коммуникативная деятельность.</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развитие у обучающихся, воспитанников возможностей вербальной и невербальной коммуникации, развитие навыков использования вспомогательных средств и ассистивных (вспомогательных) технологий в коммуникативных целях.</w:t>
      </w:r>
    </w:p>
    <w:p w:rsidR="00387528" w:rsidRPr="00387528" w:rsidRDefault="00387528" w:rsidP="008B1011">
      <w:pPr>
        <w:pStyle w:val="a3"/>
        <w:spacing w:line="276" w:lineRule="auto"/>
        <w:ind w:firstLine="709"/>
        <w:jc w:val="both"/>
        <w:rPr>
          <w:rFonts w:ascii="Times New Roman" w:hAnsi="Times New Roman"/>
          <w:b/>
          <w:sz w:val="24"/>
          <w:szCs w:val="24"/>
        </w:rPr>
      </w:pPr>
      <w:r w:rsidRPr="00387528">
        <w:rPr>
          <w:rFonts w:ascii="Times New Roman" w:hAnsi="Times New Roman"/>
          <w:b/>
          <w:sz w:val="24"/>
          <w:szCs w:val="24"/>
        </w:rPr>
        <w:t>Художественно-эстетическая творческая деятельность.</w:t>
      </w:r>
    </w:p>
    <w:p w:rsidR="00387528" w:rsidRPr="00387528" w:rsidRDefault="00387528" w:rsidP="008B1011">
      <w:pPr>
        <w:pStyle w:val="a3"/>
        <w:spacing w:line="276" w:lineRule="auto"/>
        <w:ind w:firstLine="709"/>
        <w:jc w:val="both"/>
        <w:rPr>
          <w:rFonts w:ascii="Times New Roman" w:hAnsi="Times New Roman"/>
          <w:sz w:val="24"/>
          <w:szCs w:val="24"/>
        </w:rPr>
      </w:pPr>
      <w:r w:rsidRPr="00387528">
        <w:rPr>
          <w:rFonts w:ascii="Times New Roman" w:hAnsi="Times New Roman"/>
          <w:sz w:val="24"/>
          <w:szCs w:val="24"/>
        </w:rPr>
        <w:t>Направлено на раскрытие творческих способностей, формирование чувства вкуса и умения ценить прекрасное, на воспитание ценностного отношения обучающихся, воспитанников к культуре, общее духовно-нравственное развитие.</w:t>
      </w:r>
    </w:p>
    <w:p w:rsidR="003318A1" w:rsidRPr="003318A1" w:rsidRDefault="003318A1" w:rsidP="008B1011">
      <w:pPr>
        <w:pStyle w:val="af"/>
        <w:spacing w:after="0"/>
        <w:ind w:left="1430"/>
        <w:contextualSpacing/>
        <w:jc w:val="both"/>
        <w:rPr>
          <w:rFonts w:ascii="Times New Roman" w:hAnsi="Times New Roman"/>
          <w:b/>
          <w:sz w:val="24"/>
          <w:szCs w:val="24"/>
        </w:rPr>
      </w:pPr>
      <w:r w:rsidRPr="003318A1">
        <w:rPr>
          <w:rFonts w:ascii="Times New Roman" w:hAnsi="Times New Roman"/>
          <w:b/>
          <w:sz w:val="24"/>
          <w:szCs w:val="24"/>
        </w:rPr>
        <w:t>Модуль «Школьный урок»</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lastRenderedPageBreak/>
        <w:t xml:space="preserve">Реализация педагогами учреждения воспитательного потенциала урока предполагает следующее:  </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установление доверительных отношений между учителем и обучающимися, воспитанниками, способствующих позитивному восприятию обучающимися, воспитанниками требований и просьб учителя, привлечению их внимания к обсуждаемой на уроке информации, активизации их познавательной деятельности;  </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побуждение обучающихся, воспитанников соблюдать на уроке общепринятые нормы поведения, правила общения со старшими и сверстниками, принципы учебной дисциплины и самоорганизации;  </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привлечение внимания обучающихся, воспитанников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воспитанниками своего мнения по ее поводу, выработки своего к ней отношения;  </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применение интерактивных форм и методов обучения помогает сделать уроки более интересными, развить активность и самостоятельность у обучающихся, воспитанников. К наиболее эффективным относятся: интеллектуальные игры, стимулирующие познавательную мотивацию обучающихся, воспитанников; дидактический театр, где полученные на уроке знания обыгрываются в театральных постановках; дискуссий, которые дают обучающимся, воспитанникам возможность приобрести опыт ведения конструктивного диалога; групповой работы или работы в парах, которые учат обучающихся, воспитанников командной работе и взаимодействию с другими детьми;</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318A1" w:rsidRPr="003318A1" w:rsidRDefault="003318A1" w:rsidP="00DB25FB">
      <w:pPr>
        <w:pStyle w:val="a3"/>
        <w:numPr>
          <w:ilvl w:val="0"/>
          <w:numId w:val="124"/>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организация взаимопомощи на уроках осуществляется через сотрудничество в парах, малых подгруппах и общегрупповом взаимодействии. Данные формы работы направлены на приобретение опыта коллективной деятельности, оказание помощи друг другу.  </w:t>
      </w:r>
    </w:p>
    <w:p w:rsidR="003318A1" w:rsidRPr="003318A1" w:rsidRDefault="003318A1" w:rsidP="008B1011">
      <w:pPr>
        <w:pStyle w:val="af"/>
        <w:spacing w:after="0"/>
        <w:ind w:left="1430"/>
        <w:contextualSpacing/>
        <w:jc w:val="both"/>
        <w:rPr>
          <w:rFonts w:ascii="Times New Roman" w:hAnsi="Times New Roman"/>
          <w:b/>
          <w:sz w:val="24"/>
          <w:szCs w:val="24"/>
        </w:rPr>
      </w:pPr>
      <w:r w:rsidRPr="003318A1">
        <w:rPr>
          <w:rFonts w:ascii="Times New Roman" w:hAnsi="Times New Roman"/>
          <w:b/>
          <w:sz w:val="24"/>
          <w:szCs w:val="24"/>
        </w:rPr>
        <w:t>Модуль «Профориентация»</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Совместная деятельность педагогов и обучающихся, воспитанников с ментальными нарушениями по направлению «профориентация» включает в себя профессиональное просвещение, консультирование по проблемам профориентации, организацию профессиональных проб обучающихся, воспитанников.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Задача совместной деятельности педагога – подготовить обучающегося, воспитанника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воспитанникас ментальными нарушениями к выбору, педагог актуализирует его профессиональное самоопределение, позитивный взгляд на труд, охватывающий не только профессиональную, но и внепрофессиональную составляющие трудовой деятельности.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С учетом психологических и возрастных особенностей обучающихся, воспитанников с ментальными нарушениями профориентационная работа осуществляется поэтапно.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Цель профориентации обучающихся, воспитанников с ментальными нарушениями – это формирование первоначальных представлений о труде, профессиях, допрофессиональных умений, навыков.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Профессиональная информация включает в себя информирование обучающихся, воспитанников о мире профессий, личностных и профессионально важных качествах человека.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lastRenderedPageBreak/>
        <w:t xml:space="preserve">Профессиональное воспитание включает в себя формирование склонностей профессиональных интересов обучающихся, воспитанников, побуждение к общественно-полезному труду, к активной пробе сил.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Реализация модуля профориентация проходит через цикл профориентационных занятий, направленных на:</w:t>
      </w:r>
    </w:p>
    <w:p w:rsidR="003318A1" w:rsidRPr="003318A1" w:rsidRDefault="003318A1" w:rsidP="00DB25FB">
      <w:pPr>
        <w:pStyle w:val="a3"/>
        <w:numPr>
          <w:ilvl w:val="0"/>
          <w:numId w:val="129"/>
        </w:numPr>
        <w:suppressAutoHyphens w:val="0"/>
        <w:spacing w:line="276" w:lineRule="auto"/>
        <w:ind w:left="0" w:firstLine="709"/>
        <w:jc w:val="both"/>
        <w:rPr>
          <w:rFonts w:ascii="Times New Roman" w:hAnsi="Times New Roman"/>
          <w:sz w:val="24"/>
          <w:szCs w:val="24"/>
        </w:rPr>
      </w:pPr>
      <w:r w:rsidRPr="003318A1">
        <w:rPr>
          <w:rFonts w:ascii="Times New Roman" w:hAnsi="Times New Roman"/>
          <w:sz w:val="24"/>
          <w:szCs w:val="24"/>
        </w:rPr>
        <w:t>активизацию личного участия в формировании своего будущего;</w:t>
      </w:r>
    </w:p>
    <w:p w:rsidR="003318A1" w:rsidRPr="003318A1" w:rsidRDefault="003318A1" w:rsidP="00DB25FB">
      <w:pPr>
        <w:pStyle w:val="a3"/>
        <w:numPr>
          <w:ilvl w:val="0"/>
          <w:numId w:val="129"/>
        </w:numPr>
        <w:suppressAutoHyphens w:val="0"/>
        <w:spacing w:line="276" w:lineRule="auto"/>
        <w:ind w:left="0" w:firstLine="709"/>
        <w:jc w:val="both"/>
        <w:rPr>
          <w:rFonts w:ascii="Times New Roman" w:hAnsi="Times New Roman"/>
          <w:sz w:val="24"/>
          <w:szCs w:val="24"/>
        </w:rPr>
      </w:pPr>
      <w:r w:rsidRPr="003318A1">
        <w:rPr>
          <w:rFonts w:ascii="Times New Roman" w:hAnsi="Times New Roman"/>
          <w:sz w:val="24"/>
          <w:szCs w:val="24"/>
        </w:rPr>
        <w:t>расширение знаний о мире профессий;</w:t>
      </w:r>
    </w:p>
    <w:p w:rsidR="003318A1" w:rsidRPr="003318A1" w:rsidRDefault="003318A1" w:rsidP="00DB25FB">
      <w:pPr>
        <w:pStyle w:val="a3"/>
        <w:numPr>
          <w:ilvl w:val="0"/>
          <w:numId w:val="129"/>
        </w:numPr>
        <w:suppressAutoHyphens w:val="0"/>
        <w:spacing w:line="276" w:lineRule="auto"/>
        <w:ind w:left="0" w:firstLine="709"/>
        <w:jc w:val="both"/>
        <w:rPr>
          <w:rFonts w:ascii="Times New Roman" w:hAnsi="Times New Roman"/>
          <w:sz w:val="24"/>
          <w:szCs w:val="24"/>
        </w:rPr>
      </w:pPr>
      <w:r w:rsidRPr="003318A1">
        <w:rPr>
          <w:rFonts w:ascii="Times New Roman" w:hAnsi="Times New Roman"/>
          <w:sz w:val="24"/>
          <w:szCs w:val="24"/>
        </w:rPr>
        <w:t>обсуждение проблемных вопросов;</w:t>
      </w:r>
    </w:p>
    <w:p w:rsidR="003318A1" w:rsidRPr="003318A1" w:rsidRDefault="003318A1" w:rsidP="00DB25FB">
      <w:pPr>
        <w:pStyle w:val="a3"/>
        <w:numPr>
          <w:ilvl w:val="0"/>
          <w:numId w:val="129"/>
        </w:numPr>
        <w:suppressAutoHyphens w:val="0"/>
        <w:spacing w:line="276" w:lineRule="auto"/>
        <w:ind w:left="0" w:firstLine="709"/>
        <w:jc w:val="both"/>
        <w:rPr>
          <w:rFonts w:ascii="Times New Roman" w:hAnsi="Times New Roman"/>
          <w:sz w:val="24"/>
          <w:szCs w:val="24"/>
        </w:rPr>
      </w:pPr>
      <w:r w:rsidRPr="003318A1">
        <w:rPr>
          <w:rFonts w:ascii="Times New Roman" w:hAnsi="Times New Roman"/>
          <w:sz w:val="24"/>
          <w:szCs w:val="24"/>
        </w:rPr>
        <w:t xml:space="preserve">анализ деятельности людей различных профессий.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Обучающиеся, воспитанники получают первоначальные представления о роли знаний, труда и значении творчества в жизни человека и общества.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Профориентационная работа осуществляется через:  </w:t>
      </w:r>
    </w:p>
    <w:p w:rsidR="003318A1" w:rsidRPr="003318A1" w:rsidRDefault="003318A1" w:rsidP="00DB25FB">
      <w:pPr>
        <w:pStyle w:val="a3"/>
        <w:numPr>
          <w:ilvl w:val="0"/>
          <w:numId w:val="125"/>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классные часы профориентационной направленности, формирующие знания о профессиях, подготовку обучающегося, воспитанника к осознанному планированию и реализации своего профессионального будущего;  </w:t>
      </w:r>
    </w:p>
    <w:p w:rsidR="003318A1" w:rsidRPr="003318A1" w:rsidRDefault="003318A1" w:rsidP="00DB25FB">
      <w:pPr>
        <w:pStyle w:val="a3"/>
        <w:numPr>
          <w:ilvl w:val="0"/>
          <w:numId w:val="125"/>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деловые и сюжетно-ролевые игры, творческие конкурсы, расширяющие знания обучающихся, воспитанников о профессиях, о способах выбора профессий, о достоинствах и недостатках той или иной профессиональной деятельности;  </w:t>
      </w:r>
    </w:p>
    <w:p w:rsidR="003318A1" w:rsidRPr="003318A1" w:rsidRDefault="003318A1" w:rsidP="00DB25FB">
      <w:pPr>
        <w:pStyle w:val="a3"/>
        <w:numPr>
          <w:ilvl w:val="0"/>
          <w:numId w:val="125"/>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экскурсии на предприятия города, дающие обучающимся, воспитанникам начальные представления о существующих профессиях и условиях работы людей, представляющих эти профессии;  </w:t>
      </w:r>
    </w:p>
    <w:p w:rsidR="003318A1" w:rsidRPr="003318A1" w:rsidRDefault="003318A1" w:rsidP="00DB25FB">
      <w:pPr>
        <w:pStyle w:val="a3"/>
        <w:numPr>
          <w:ilvl w:val="0"/>
          <w:numId w:val="125"/>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организацию на базе ГБУ ССОН «Автозаводский дом для детей «Надежда» профориентационной работы с инструкторами, где обучающиеся, воспитанники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318A1" w:rsidRPr="003318A1" w:rsidRDefault="003318A1" w:rsidP="008B1011">
      <w:pPr>
        <w:pStyle w:val="af"/>
        <w:spacing w:after="0"/>
        <w:ind w:left="1430"/>
        <w:contextualSpacing/>
        <w:jc w:val="both"/>
        <w:rPr>
          <w:rFonts w:ascii="Times New Roman" w:hAnsi="Times New Roman"/>
          <w:b/>
          <w:sz w:val="24"/>
          <w:szCs w:val="24"/>
        </w:rPr>
      </w:pPr>
      <w:r w:rsidRPr="003318A1">
        <w:rPr>
          <w:rFonts w:ascii="Times New Roman" w:hAnsi="Times New Roman"/>
          <w:b/>
          <w:sz w:val="24"/>
          <w:szCs w:val="24"/>
        </w:rPr>
        <w:t>Модуль «Организация предметно-эстетической среды»</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Окружающая ребенка предметно-эстетическая среда учреждения, при условии ее грамотной организации, обогащает внутренний мир обучающегося, воспитанника с ментальными нарушениями,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Воспитывающее влияние на обучающегося, воспитанника осуществляется через такие формы работы с предметно-эстетической средой учреждения как:  </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оформление интерьера помещений учреждения и их периодическая переориентация, которая может служить хорошим средством разрушения негативных установок обучающих, воспитанников;  </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размещение на стенах учреждения регулярно сменяемых экспозиций: творческих работ обучающихся, воспитанников, позволяющих им реализовать свой творческий потенциал, а также ознакомиться с работами друг друга; </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озеленение прилегающей к учреждению территории, уход за растениями на клумбах, оборудование беседок, спортивных и игровых площадок, доступных и приспособленных для обучающихся, воспитанников с ментальными нарушениями разных возрастных категорий;</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благоустройство помещений учреждения, позволяющее обучающимся, воспитанникам проявить фантазию и творческие способности;  </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событийный дизайн – оформление пространства проведения конкретных событий учреждения (праздников, церемоний, торжественных линеек, творческих вечеров, выставок, собраний, конференций и т.п.);</w:t>
      </w:r>
    </w:p>
    <w:p w:rsidR="003318A1" w:rsidRPr="003318A1" w:rsidRDefault="003318A1" w:rsidP="00DB25FB">
      <w:pPr>
        <w:pStyle w:val="a3"/>
        <w:numPr>
          <w:ilvl w:val="0"/>
          <w:numId w:val="126"/>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lastRenderedPageBreak/>
        <w:t>акцентирование внимания обучающихся, воспитанников посредством элементов предметно-эстетической среды (стенды, плакаты, инсталляции) на важных для воспитания ценностях учреждения, его традициях, правилах.</w:t>
      </w:r>
    </w:p>
    <w:p w:rsidR="003318A1" w:rsidRPr="003318A1" w:rsidRDefault="003318A1" w:rsidP="008B1011">
      <w:pPr>
        <w:pStyle w:val="af"/>
        <w:spacing w:after="0"/>
        <w:ind w:left="1430"/>
        <w:contextualSpacing/>
        <w:jc w:val="both"/>
        <w:rPr>
          <w:rFonts w:ascii="Times New Roman" w:hAnsi="Times New Roman"/>
          <w:b/>
          <w:sz w:val="24"/>
          <w:szCs w:val="24"/>
        </w:rPr>
      </w:pPr>
      <w:r w:rsidRPr="003318A1">
        <w:rPr>
          <w:rFonts w:ascii="Times New Roman" w:hAnsi="Times New Roman"/>
          <w:b/>
          <w:sz w:val="24"/>
          <w:szCs w:val="24"/>
        </w:rPr>
        <w:t>Модуль «Работа с родителями»</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Работа с родителями (законными представителями) обучающихся, воспитанников с ментальными нарушениями осуществляется для более эффективного достижения цели воспитания, которое обеспечивается согласованием позиций семьи и учреждения в данном вопросе. Работа с родителями (законными представителями) обучающихся, воспитанников осуществляется в рамках следующих видов и форм деятельности:</w:t>
      </w:r>
    </w:p>
    <w:p w:rsidR="003318A1" w:rsidRPr="003318A1" w:rsidRDefault="003318A1" w:rsidP="008B1011">
      <w:pPr>
        <w:pStyle w:val="a3"/>
        <w:spacing w:line="276" w:lineRule="auto"/>
        <w:ind w:firstLine="709"/>
        <w:jc w:val="both"/>
        <w:rPr>
          <w:rFonts w:ascii="Times New Roman" w:hAnsi="Times New Roman"/>
          <w:b/>
          <w:sz w:val="24"/>
          <w:szCs w:val="24"/>
        </w:rPr>
      </w:pPr>
      <w:r w:rsidRPr="003318A1">
        <w:rPr>
          <w:rFonts w:ascii="Times New Roman" w:hAnsi="Times New Roman"/>
          <w:b/>
          <w:sz w:val="24"/>
          <w:szCs w:val="24"/>
        </w:rPr>
        <w:t xml:space="preserve">На групповом уровне:  </w:t>
      </w:r>
    </w:p>
    <w:p w:rsidR="003318A1" w:rsidRPr="003318A1" w:rsidRDefault="003318A1" w:rsidP="00DB25FB">
      <w:pPr>
        <w:pStyle w:val="a3"/>
        <w:numPr>
          <w:ilvl w:val="0"/>
          <w:numId w:val="127"/>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Совет родителей ГБУ ССОН «Автозаводский дом для детей «Надежда», участвующий в управлении образовательной организацией и решении вопросов воспитания и социализации их детей;</w:t>
      </w:r>
    </w:p>
    <w:p w:rsidR="003318A1" w:rsidRPr="003318A1" w:rsidRDefault="003318A1" w:rsidP="00DB25FB">
      <w:pPr>
        <w:pStyle w:val="a3"/>
        <w:numPr>
          <w:ilvl w:val="0"/>
          <w:numId w:val="127"/>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дни открытых дверей, во время которых родители (законные представители) могут посещать общие, учебные, внеурочные и воспитательные занятия для получения представления о ходе учебно-воспитательного процесса в учреждении;  </w:t>
      </w:r>
    </w:p>
    <w:p w:rsidR="003318A1" w:rsidRPr="003318A1" w:rsidRDefault="003318A1" w:rsidP="00DB25FB">
      <w:pPr>
        <w:pStyle w:val="a3"/>
        <w:numPr>
          <w:ilvl w:val="0"/>
          <w:numId w:val="127"/>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ознакомительные экскурсии по учебным помещениям, трудовым мастерским с целью получения родителями (законными представителями) представлений о материально-техническом обеспечении образовательного и воспитательного процесса;</w:t>
      </w:r>
    </w:p>
    <w:p w:rsidR="003318A1" w:rsidRPr="003318A1" w:rsidRDefault="003318A1" w:rsidP="00DB25FB">
      <w:pPr>
        <w:pStyle w:val="a3"/>
        <w:numPr>
          <w:ilvl w:val="0"/>
          <w:numId w:val="127"/>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родительские собрания, происходящие в режиме обсуждения наиболее острых проблем обучения и воспитания обучающихся, воспитанников;  </w:t>
      </w:r>
    </w:p>
    <w:p w:rsidR="003318A1" w:rsidRPr="003318A1" w:rsidRDefault="003318A1" w:rsidP="00DB25FB">
      <w:pPr>
        <w:pStyle w:val="a3"/>
        <w:numPr>
          <w:ilvl w:val="0"/>
          <w:numId w:val="127"/>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родительские форумы в социальных сетях, на которых обсуждаются интересующие родителей (законных представителей) вопросы.</w:t>
      </w:r>
    </w:p>
    <w:p w:rsidR="003318A1" w:rsidRPr="003318A1" w:rsidRDefault="003318A1" w:rsidP="008B1011">
      <w:pPr>
        <w:pStyle w:val="a3"/>
        <w:spacing w:line="276" w:lineRule="auto"/>
        <w:ind w:firstLine="709"/>
        <w:jc w:val="both"/>
        <w:rPr>
          <w:rFonts w:ascii="Times New Roman" w:hAnsi="Times New Roman"/>
          <w:b/>
          <w:sz w:val="24"/>
          <w:szCs w:val="24"/>
        </w:rPr>
      </w:pPr>
      <w:r w:rsidRPr="003318A1">
        <w:rPr>
          <w:rFonts w:ascii="Times New Roman" w:hAnsi="Times New Roman"/>
          <w:b/>
          <w:sz w:val="24"/>
          <w:szCs w:val="24"/>
        </w:rPr>
        <w:t xml:space="preserve">На индивидуальном уровне:  </w:t>
      </w:r>
    </w:p>
    <w:p w:rsidR="003318A1" w:rsidRPr="003318A1" w:rsidRDefault="003318A1" w:rsidP="00DB25FB">
      <w:pPr>
        <w:pStyle w:val="a3"/>
        <w:numPr>
          <w:ilvl w:val="0"/>
          <w:numId w:val="128"/>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работа специалистов по запросу родителей (законных представителей) для решения острых конфликтных ситуаций;  </w:t>
      </w:r>
    </w:p>
    <w:p w:rsidR="003318A1" w:rsidRPr="003318A1" w:rsidRDefault="003318A1" w:rsidP="00DB25FB">
      <w:pPr>
        <w:pStyle w:val="a3"/>
        <w:numPr>
          <w:ilvl w:val="0"/>
          <w:numId w:val="128"/>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участие родителей (законных представителей) в педагогических консилиумах, проводимых в случае возникновения острых проблем, связанных с обучением и воспитанием конкретного ребенка;  </w:t>
      </w:r>
    </w:p>
    <w:p w:rsidR="003318A1" w:rsidRPr="003318A1" w:rsidRDefault="003318A1" w:rsidP="00DB25FB">
      <w:pPr>
        <w:pStyle w:val="a3"/>
        <w:numPr>
          <w:ilvl w:val="0"/>
          <w:numId w:val="128"/>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помощь со стороны родителей (законных представителей) в подготовке и проведении общих мероприятий воспитательной направленности;  </w:t>
      </w:r>
    </w:p>
    <w:p w:rsidR="003318A1" w:rsidRPr="003318A1" w:rsidRDefault="003318A1" w:rsidP="00DB25FB">
      <w:pPr>
        <w:pStyle w:val="a3"/>
        <w:numPr>
          <w:ilvl w:val="0"/>
          <w:numId w:val="128"/>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индивидуальное консультирование с целью координации воспитательных усилий педагогов и родителей (законных представителей);  </w:t>
      </w:r>
    </w:p>
    <w:p w:rsidR="003318A1" w:rsidRPr="003318A1" w:rsidRDefault="003318A1" w:rsidP="00DB25FB">
      <w:pPr>
        <w:pStyle w:val="a3"/>
        <w:numPr>
          <w:ilvl w:val="0"/>
          <w:numId w:val="128"/>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награждение родителей (законных представителей) Почетными грамотами, Благодарственными письмами по итогам учебного года, четверти, участия в жизни учреждения.</w:t>
      </w:r>
    </w:p>
    <w:p w:rsidR="00ED3452" w:rsidRPr="008D40B7" w:rsidRDefault="00ED3452" w:rsidP="008B1011">
      <w:pPr>
        <w:spacing w:after="0"/>
        <w:jc w:val="both"/>
        <w:rPr>
          <w:rFonts w:ascii="Times New Roman" w:hAnsi="Times New Roman" w:cs="Times New Roman"/>
          <w:color w:val="000000" w:themeColor="text1"/>
          <w:sz w:val="24"/>
          <w:szCs w:val="24"/>
        </w:rPr>
      </w:pPr>
    </w:p>
    <w:p w:rsidR="00ED3452" w:rsidRPr="008D40B7" w:rsidRDefault="00ED3452" w:rsidP="008B1011">
      <w:pPr>
        <w:spacing w:after="0"/>
        <w:ind w:firstLine="709"/>
        <w:jc w:val="both"/>
        <w:rPr>
          <w:rFonts w:ascii="Times New Roman" w:hAnsi="Times New Roman" w:cs="Times New Roman"/>
          <w:b/>
          <w:color w:val="000000" w:themeColor="text1"/>
          <w:sz w:val="24"/>
          <w:szCs w:val="24"/>
        </w:rPr>
      </w:pPr>
      <w:r w:rsidRPr="008D40B7">
        <w:rPr>
          <w:rFonts w:ascii="Times New Roman" w:hAnsi="Times New Roman" w:cs="Times New Roman"/>
          <w:b/>
          <w:color w:val="000000" w:themeColor="text1"/>
          <w:sz w:val="24"/>
          <w:szCs w:val="24"/>
        </w:rPr>
        <w:t>Раздел «Самоанализ воспитательной работы»</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xml:space="preserve">В разделе должны быть указаны направления самоанализа воспитательной работы, которые выделяет школа,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 </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Анализируется информационно-медийное сопровождение воспитательной работы (при наличии), деятельность методических служб школы.</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Основными принципами, на основе которых осуществляется самоанализ воспитательной работы в школе, являются:</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lastRenderedPageBreak/>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участвует семья, школа и другие социальные институты, так и стихийной социализации и саморазвития детей;</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xml:space="preserve">- принцип партнерского взаимодействия с семьей ребенка </w:t>
      </w:r>
      <w:r w:rsidR="00D7040D">
        <w:rPr>
          <w:rFonts w:ascii="Times New Roman" w:hAnsi="Times New Roman"/>
          <w:bCs/>
          <w:color w:val="000000" w:themeColor="text1"/>
          <w:sz w:val="24"/>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w:t>
      </w:r>
      <w:r w:rsidRPr="008D40B7">
        <w:rPr>
          <w:rFonts w:ascii="Times New Roman" w:hAnsi="Times New Roman" w:cs="Times New Roman"/>
          <w:color w:val="000000" w:themeColor="text1"/>
          <w:sz w:val="24"/>
          <w:szCs w:val="24"/>
        </w:rPr>
        <w:t>, согласно которому обобщенные результаты самоанализа необходимо тактично и корректно обсудить с родительским сообществом школы, а по поводу динамики личностных результатов детей сопоставить наблюдения родителей и педагогов в индивидуальной беседе (по возможности).</w:t>
      </w:r>
    </w:p>
    <w:p w:rsidR="00ED3452" w:rsidRPr="008D40B7"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Основными направлениями анализа организуемого в школе воспитательного процесса могут быть следующие.</w:t>
      </w:r>
    </w:p>
    <w:p w:rsidR="00ED3452" w:rsidRPr="008D40B7" w:rsidRDefault="00ED3452" w:rsidP="008B1011">
      <w:pPr>
        <w:spacing w:after="0"/>
        <w:ind w:left="1" w:firstLine="709"/>
        <w:jc w:val="both"/>
        <w:rPr>
          <w:rFonts w:ascii="Times New Roman" w:hAnsi="Times New Roman" w:cs="Times New Roman"/>
          <w:b/>
          <w:bCs/>
          <w:color w:val="000000" w:themeColor="text1"/>
          <w:sz w:val="24"/>
          <w:szCs w:val="24"/>
        </w:rPr>
      </w:pPr>
      <w:r w:rsidRPr="008D40B7">
        <w:rPr>
          <w:rFonts w:ascii="Times New Roman" w:hAnsi="Times New Roman" w:cs="Times New Roman"/>
          <w:b/>
          <w:bCs/>
          <w:color w:val="000000" w:themeColor="text1"/>
          <w:sz w:val="24"/>
          <w:szCs w:val="24"/>
        </w:rPr>
        <w:t xml:space="preserve">Направления самоанализа воспитательного процесса в школе, реализующей АООП </w:t>
      </w:r>
    </w:p>
    <w:p w:rsidR="003318A1" w:rsidRPr="003318A1" w:rsidRDefault="003318A1" w:rsidP="00DB25FB">
      <w:pPr>
        <w:pStyle w:val="a3"/>
        <w:numPr>
          <w:ilvl w:val="0"/>
          <w:numId w:val="130"/>
        </w:numPr>
        <w:suppressAutoHyphens w:val="0"/>
        <w:spacing w:line="276" w:lineRule="auto"/>
        <w:ind w:left="0" w:firstLine="710"/>
        <w:jc w:val="both"/>
        <w:rPr>
          <w:rFonts w:ascii="Times New Roman" w:hAnsi="Times New Roman"/>
          <w:b/>
          <w:sz w:val="24"/>
          <w:szCs w:val="24"/>
        </w:rPr>
      </w:pPr>
      <w:r w:rsidRPr="003318A1">
        <w:rPr>
          <w:rFonts w:ascii="Times New Roman" w:hAnsi="Times New Roman"/>
          <w:b/>
          <w:sz w:val="24"/>
          <w:szCs w:val="24"/>
        </w:rPr>
        <w:t>Результаты воспитания, социализации и саморазвития обучающихся, воспитанников.</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Критерием, на основе которого осуществляется анализ, является динамика личностного развития обучающихся, воспитанников.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Осуществляется анализ классными руководителями, воспитателями совместно с заместителем директора по учебно-воспитательной работе с последующим обсуждением его результатов на заседании педагогического совета учреждения.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Способом получения информации о результатах воспитания, социализации и саморазвития обучающихся, воспитанников с ментальными нарушениями является педагогическое наблюдение. Внимание педагогов сосредотачивается на следующих вопросах: </w:t>
      </w:r>
    </w:p>
    <w:p w:rsidR="003318A1" w:rsidRPr="003318A1" w:rsidRDefault="003318A1" w:rsidP="00DB25FB">
      <w:pPr>
        <w:pStyle w:val="a3"/>
        <w:numPr>
          <w:ilvl w:val="0"/>
          <w:numId w:val="131"/>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какие проблемы личностного развития обучающихся, воспитанников  удалось решить за минувший учебный год; </w:t>
      </w:r>
    </w:p>
    <w:p w:rsidR="003318A1" w:rsidRPr="003318A1" w:rsidRDefault="003318A1" w:rsidP="00DB25FB">
      <w:pPr>
        <w:pStyle w:val="a3"/>
        <w:numPr>
          <w:ilvl w:val="0"/>
          <w:numId w:val="131"/>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какие проблемы решить не удалось и почему; </w:t>
      </w:r>
    </w:p>
    <w:p w:rsidR="003318A1" w:rsidRPr="003318A1" w:rsidRDefault="003318A1" w:rsidP="00DB25FB">
      <w:pPr>
        <w:pStyle w:val="a3"/>
        <w:numPr>
          <w:ilvl w:val="0"/>
          <w:numId w:val="131"/>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какие новые проблемы появились, над чем предстоит работать педагогическому коллективу.</w:t>
      </w:r>
    </w:p>
    <w:p w:rsidR="003318A1" w:rsidRPr="003318A1" w:rsidRDefault="003318A1" w:rsidP="00DB25FB">
      <w:pPr>
        <w:pStyle w:val="a3"/>
        <w:numPr>
          <w:ilvl w:val="0"/>
          <w:numId w:val="130"/>
        </w:numPr>
        <w:suppressAutoHyphens w:val="0"/>
        <w:spacing w:line="276" w:lineRule="auto"/>
        <w:ind w:left="0" w:firstLine="710"/>
        <w:jc w:val="both"/>
        <w:rPr>
          <w:rFonts w:ascii="Times New Roman" w:hAnsi="Times New Roman"/>
          <w:b/>
          <w:sz w:val="24"/>
          <w:szCs w:val="24"/>
        </w:rPr>
      </w:pPr>
      <w:r w:rsidRPr="003318A1">
        <w:rPr>
          <w:rFonts w:ascii="Times New Roman" w:hAnsi="Times New Roman"/>
          <w:b/>
          <w:sz w:val="24"/>
          <w:szCs w:val="24"/>
        </w:rPr>
        <w:t xml:space="preserve">Состояние организуемой в учреждении совместной деятельности детей и взрослых.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Критерием, на основе которого осуществляется данный анализ, является наличие в учреждении интересной, событийно-насыщенной и личностно-развивающей совместной деятельности детей и взрослых.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Осуществляется анализ заместителем директора по учебно-воспитательной работе,классными руководителями, воспитателями, руководителями методического объединения классных руководителей и воспитателей.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Способами получения информации о состоянии организуемой в учреждении совместной деятельности детей и взрослых могут быть беседы с обучающимися, воспитанниками и их родителями (законными представителями), педагогами, их анкетирование. Полученные результаты обсуждаются на заседании педагогического совета учреждения. </w:t>
      </w:r>
    </w:p>
    <w:p w:rsidR="003318A1" w:rsidRP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 xml:space="preserve">Внимание при этом сосредотачивается на вопросах, связанных с: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lastRenderedPageBreak/>
        <w:t xml:space="preserve">качеством проводимых общих ключевых дел учреждения;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совместной деятельности классных руководителей и их классов, воспитателей и отделений;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качеством организуемой в учреждениивоспитательной работы;</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организуемой в учреждении внеурочной деятельности;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реализации личностно-развивающего потенциала школьных уроков;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профориентационной работы учреждения;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организации предметно-эстетической среды учреждения; </w:t>
      </w:r>
    </w:p>
    <w:p w:rsidR="003318A1" w:rsidRPr="003318A1" w:rsidRDefault="003318A1" w:rsidP="00DB25FB">
      <w:pPr>
        <w:pStyle w:val="a3"/>
        <w:numPr>
          <w:ilvl w:val="0"/>
          <w:numId w:val="132"/>
        </w:numPr>
        <w:suppressAutoHyphens w:val="0"/>
        <w:spacing w:line="276" w:lineRule="auto"/>
        <w:ind w:left="0" w:firstLine="710"/>
        <w:jc w:val="both"/>
        <w:rPr>
          <w:rFonts w:ascii="Times New Roman" w:hAnsi="Times New Roman"/>
          <w:sz w:val="24"/>
          <w:szCs w:val="24"/>
        </w:rPr>
      </w:pPr>
      <w:r w:rsidRPr="003318A1">
        <w:rPr>
          <w:rFonts w:ascii="Times New Roman" w:hAnsi="Times New Roman"/>
          <w:sz w:val="24"/>
          <w:szCs w:val="24"/>
        </w:rPr>
        <w:t xml:space="preserve">качеством взаимодействия учреждения и семей обучающихся, воспитанников. </w:t>
      </w:r>
    </w:p>
    <w:p w:rsidR="003318A1" w:rsidRDefault="003318A1" w:rsidP="008B1011">
      <w:pPr>
        <w:pStyle w:val="a3"/>
        <w:spacing w:line="276" w:lineRule="auto"/>
        <w:ind w:firstLine="709"/>
        <w:jc w:val="both"/>
        <w:rPr>
          <w:rFonts w:ascii="Times New Roman" w:hAnsi="Times New Roman"/>
          <w:sz w:val="24"/>
          <w:szCs w:val="24"/>
        </w:rPr>
      </w:pPr>
      <w:r w:rsidRPr="003318A1">
        <w:rPr>
          <w:rFonts w:ascii="Times New Roman" w:hAnsi="Times New Roman"/>
          <w:sz w:val="24"/>
          <w:szCs w:val="24"/>
        </w:rPr>
        <w:t>Итогом самоанализа организуемой в учреждении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D3452" w:rsidRPr="008D40B7" w:rsidRDefault="00ED3452" w:rsidP="008B1011">
      <w:pPr>
        <w:spacing w:after="0"/>
        <w:ind w:left="1" w:firstLine="709"/>
        <w:jc w:val="both"/>
        <w:rPr>
          <w:rFonts w:ascii="Times New Roman" w:hAnsi="Times New Roman" w:cs="Times New Roman"/>
          <w:color w:val="000000" w:themeColor="text1"/>
          <w:sz w:val="24"/>
          <w:szCs w:val="24"/>
        </w:rPr>
      </w:pPr>
      <w:r w:rsidRPr="008D40B7">
        <w:rPr>
          <w:rFonts w:ascii="Times New Roman" w:hAnsi="Times New Roman" w:cs="Times New Roman"/>
          <w:b/>
          <w:bCs/>
          <w:color w:val="000000" w:themeColor="text1"/>
          <w:sz w:val="24"/>
          <w:szCs w:val="24"/>
        </w:rPr>
        <w:t xml:space="preserve">В приложении </w:t>
      </w:r>
      <w:r w:rsidRPr="008D40B7">
        <w:rPr>
          <w:rFonts w:ascii="Times New Roman" w:hAnsi="Times New Roman" w:cs="Times New Roman"/>
          <w:color w:val="000000" w:themeColor="text1"/>
          <w:sz w:val="24"/>
          <w:szCs w:val="24"/>
        </w:rPr>
        <w:t>рабочей программы воспитания школы содержатся обязательный и рекомендуемый (но не обязательный) компоненты.</w:t>
      </w:r>
    </w:p>
    <w:p w:rsidR="00ED3452" w:rsidRDefault="00ED3452"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В качестве обязательного компонента данный раздел содержит ежегодный календарный план воспитательной работы (в формате, утвержденном в образовательной организации).</w:t>
      </w:r>
    </w:p>
    <w:p w:rsidR="00ED3452" w:rsidRDefault="00ED3452" w:rsidP="008B1011">
      <w:pPr>
        <w:pStyle w:val="a3"/>
        <w:spacing w:line="276" w:lineRule="auto"/>
        <w:jc w:val="center"/>
        <w:rPr>
          <w:rStyle w:val="10"/>
        </w:rPr>
      </w:pPr>
    </w:p>
    <w:p w:rsidR="00E2080D" w:rsidRPr="003318A1" w:rsidRDefault="00E2080D" w:rsidP="008B1011">
      <w:pPr>
        <w:pStyle w:val="a3"/>
        <w:spacing w:line="276" w:lineRule="auto"/>
        <w:jc w:val="center"/>
        <w:rPr>
          <w:rStyle w:val="10"/>
          <w:rFonts w:ascii="Times New Roman" w:hAnsi="Times New Roman"/>
          <w:sz w:val="24"/>
          <w:szCs w:val="24"/>
        </w:rPr>
      </w:pPr>
      <w:bookmarkStart w:id="10" w:name="_Toc116248513"/>
      <w:r w:rsidRPr="003318A1">
        <w:rPr>
          <w:rStyle w:val="10"/>
          <w:rFonts w:ascii="Times New Roman" w:hAnsi="Times New Roman"/>
          <w:sz w:val="24"/>
          <w:szCs w:val="24"/>
        </w:rPr>
        <w:t>Программа сотрудничества с семьей обучающегося</w:t>
      </w:r>
      <w:bookmarkEnd w:id="10"/>
    </w:p>
    <w:p w:rsidR="00E2080D" w:rsidRPr="003318A1" w:rsidRDefault="00E2080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Программа сотрудничества с семьей</w:t>
      </w:r>
      <w:r w:rsidRPr="003318A1">
        <w:rPr>
          <w:rFonts w:ascii="Times New Roman" w:hAnsi="Times New Roman"/>
          <w:b/>
          <w:sz w:val="24"/>
          <w:szCs w:val="24"/>
        </w:rPr>
        <w:t xml:space="preserve"> </w:t>
      </w:r>
      <w:r w:rsidRPr="003318A1">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E2080D" w:rsidRPr="00ED3452" w:rsidRDefault="00E2080D" w:rsidP="008B1011">
      <w:pPr>
        <w:pStyle w:val="a3"/>
        <w:spacing w:line="276"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99"/>
      </w:tblGrid>
      <w:tr w:rsidR="00E2080D" w:rsidRPr="00ED3452" w:rsidTr="00E2080D">
        <w:tc>
          <w:tcPr>
            <w:tcW w:w="4503" w:type="dxa"/>
          </w:tcPr>
          <w:p w:rsidR="00E2080D" w:rsidRPr="00ED3452" w:rsidRDefault="00E2080D" w:rsidP="008B1011">
            <w:pPr>
              <w:pStyle w:val="a3"/>
              <w:spacing w:line="276" w:lineRule="auto"/>
              <w:jc w:val="center"/>
              <w:rPr>
                <w:rFonts w:ascii="Times New Roman" w:hAnsi="Times New Roman"/>
                <w:b/>
                <w:sz w:val="24"/>
                <w:szCs w:val="24"/>
              </w:rPr>
            </w:pPr>
            <w:r w:rsidRPr="00ED3452">
              <w:rPr>
                <w:rFonts w:ascii="Times New Roman" w:hAnsi="Times New Roman"/>
                <w:b/>
                <w:sz w:val="24"/>
                <w:szCs w:val="24"/>
              </w:rPr>
              <w:t>Задачи</w:t>
            </w:r>
          </w:p>
        </w:tc>
        <w:tc>
          <w:tcPr>
            <w:tcW w:w="4599" w:type="dxa"/>
          </w:tcPr>
          <w:p w:rsidR="00E2080D" w:rsidRPr="00ED3452" w:rsidRDefault="00E2080D" w:rsidP="008B1011">
            <w:pPr>
              <w:pStyle w:val="a3"/>
              <w:spacing w:line="276" w:lineRule="auto"/>
              <w:jc w:val="center"/>
              <w:rPr>
                <w:rFonts w:ascii="Times New Roman" w:hAnsi="Times New Roman"/>
                <w:b/>
                <w:sz w:val="24"/>
                <w:szCs w:val="24"/>
              </w:rPr>
            </w:pPr>
            <w:r w:rsidRPr="00ED3452">
              <w:rPr>
                <w:rFonts w:ascii="Times New Roman" w:hAnsi="Times New Roman"/>
                <w:b/>
                <w:sz w:val="24"/>
                <w:szCs w:val="24"/>
              </w:rPr>
              <w:t>Возможные мероприятия</w:t>
            </w: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Психологическая поддержка семьи</w:t>
            </w: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 xml:space="preserve">тренинги, </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 xml:space="preserve">психокоррекционные занятия, </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встречи родительского клуба,</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индивидуа</w:t>
            </w:r>
            <w:r w:rsidR="00D7040D">
              <w:rPr>
                <w:rFonts w:ascii="Times New Roman" w:hAnsi="Times New Roman"/>
                <w:sz w:val="24"/>
                <w:szCs w:val="24"/>
              </w:rPr>
              <w:t>льные консультации с психологом</w:t>
            </w: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индивидуальные консультации родителей со специалистами,</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тематические семинары</w:t>
            </w:r>
          </w:p>
          <w:p w:rsidR="00E2080D" w:rsidRPr="00ED3452" w:rsidRDefault="00E2080D" w:rsidP="008B1011">
            <w:pPr>
              <w:pStyle w:val="a3"/>
              <w:spacing w:line="276" w:lineRule="auto"/>
              <w:rPr>
                <w:rFonts w:ascii="Times New Roman" w:hAnsi="Times New Roman"/>
                <w:sz w:val="24"/>
                <w:szCs w:val="24"/>
              </w:rPr>
            </w:pP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обеспечение участия семьи в разработке и реализации СИПР</w:t>
            </w: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договор о сотрудничестве (образовании) между родителями и образовательной организацией;</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убеждение родителей в необходимости их участия в разработке СИПР в интересах ребенка;</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посещение родителями уроков/занятий в организации;</w:t>
            </w:r>
          </w:p>
          <w:p w:rsidR="00E2080D" w:rsidRPr="00ED3452" w:rsidRDefault="00D7040D" w:rsidP="008B1011">
            <w:pPr>
              <w:pStyle w:val="a3"/>
              <w:spacing w:line="276" w:lineRule="auto"/>
              <w:rPr>
                <w:rFonts w:ascii="Times New Roman" w:hAnsi="Times New Roman"/>
                <w:sz w:val="24"/>
                <w:szCs w:val="24"/>
              </w:rPr>
            </w:pPr>
            <w:r>
              <w:rPr>
                <w:rFonts w:ascii="Times New Roman" w:hAnsi="Times New Roman"/>
                <w:sz w:val="24"/>
                <w:szCs w:val="24"/>
              </w:rPr>
              <w:t>домашнее визитирование</w:t>
            </w: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обеспечение единства требований к обучающемуся в семье и в образовательной организации</w:t>
            </w:r>
          </w:p>
          <w:p w:rsidR="00E2080D" w:rsidRPr="00ED3452" w:rsidRDefault="00E2080D" w:rsidP="008B1011">
            <w:pPr>
              <w:pStyle w:val="a3"/>
              <w:spacing w:line="276" w:lineRule="auto"/>
              <w:rPr>
                <w:rFonts w:ascii="Times New Roman" w:hAnsi="Times New Roman"/>
                <w:sz w:val="24"/>
                <w:szCs w:val="24"/>
              </w:rPr>
            </w:pP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договор о сотрудничестве (образовании) между родителями и образовательной организацией;</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консультирование;</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 xml:space="preserve">посещение родителями уроков/занятий в </w:t>
            </w:r>
            <w:r w:rsidRPr="00ED3452">
              <w:rPr>
                <w:rFonts w:ascii="Times New Roman" w:hAnsi="Times New Roman"/>
                <w:sz w:val="24"/>
                <w:szCs w:val="24"/>
              </w:rPr>
              <w:lastRenderedPageBreak/>
              <w:t>организации;</w:t>
            </w:r>
          </w:p>
          <w:p w:rsidR="00E2080D" w:rsidRPr="00ED3452" w:rsidRDefault="00D7040D" w:rsidP="008B1011">
            <w:pPr>
              <w:pStyle w:val="a3"/>
              <w:spacing w:line="276" w:lineRule="auto"/>
              <w:rPr>
                <w:rFonts w:ascii="Times New Roman" w:hAnsi="Times New Roman"/>
                <w:sz w:val="24"/>
                <w:szCs w:val="24"/>
              </w:rPr>
            </w:pPr>
            <w:r>
              <w:rPr>
                <w:rFonts w:ascii="Times New Roman" w:hAnsi="Times New Roman"/>
                <w:sz w:val="24"/>
                <w:szCs w:val="24"/>
              </w:rPr>
              <w:t>домашнее визитирование</w:t>
            </w: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lastRenderedPageBreak/>
              <w:t>организация регулярного обмена информацией о ребенке, о ходе реализации СИПР и результатах ее освоения</w:t>
            </w: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ведение дневника наблюдений (краткие записи);</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информирование электронными средствами;</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личные встречи, беседы;</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просмотр и обсуждение видеозаписей с ребенком;</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про</w:t>
            </w:r>
            <w:r w:rsidR="00D7040D">
              <w:rPr>
                <w:rFonts w:ascii="Times New Roman" w:hAnsi="Times New Roman"/>
                <w:sz w:val="24"/>
                <w:szCs w:val="24"/>
              </w:rPr>
              <w:t>ведение открытых уроков/занятий</w:t>
            </w:r>
          </w:p>
        </w:tc>
      </w:tr>
      <w:tr w:rsidR="00E2080D" w:rsidRPr="00ED3452" w:rsidTr="00E2080D">
        <w:tc>
          <w:tcPr>
            <w:tcW w:w="4503"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организацию участия родителей во внеурочных мероприятиях</w:t>
            </w:r>
          </w:p>
        </w:tc>
        <w:tc>
          <w:tcPr>
            <w:tcW w:w="4599" w:type="dxa"/>
          </w:tcPr>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привлечение родителей к планированию мероприятий;</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анонсы запланированных внеурочных мероприятий;</w:t>
            </w:r>
          </w:p>
          <w:p w:rsidR="00E2080D" w:rsidRPr="00ED3452" w:rsidRDefault="00E2080D" w:rsidP="008B1011">
            <w:pPr>
              <w:pStyle w:val="a3"/>
              <w:spacing w:line="276" w:lineRule="auto"/>
              <w:rPr>
                <w:rFonts w:ascii="Times New Roman" w:hAnsi="Times New Roman"/>
                <w:sz w:val="24"/>
                <w:szCs w:val="24"/>
              </w:rPr>
            </w:pPr>
            <w:r w:rsidRPr="00ED3452">
              <w:rPr>
                <w:rFonts w:ascii="Times New Roman" w:hAnsi="Times New Roman"/>
                <w:sz w:val="24"/>
                <w:szCs w:val="24"/>
              </w:rPr>
              <w:t>поощрение активных родителей.</w:t>
            </w:r>
          </w:p>
        </w:tc>
      </w:tr>
    </w:tbl>
    <w:p w:rsidR="00E2080D" w:rsidRPr="00ED3452" w:rsidRDefault="00E2080D" w:rsidP="008B1011">
      <w:pPr>
        <w:pStyle w:val="a3"/>
        <w:spacing w:line="276" w:lineRule="auto"/>
        <w:jc w:val="both"/>
        <w:rPr>
          <w:rFonts w:ascii="Times New Roman" w:hAnsi="Times New Roman"/>
          <w:sz w:val="24"/>
          <w:szCs w:val="24"/>
        </w:rPr>
      </w:pPr>
    </w:p>
    <w:p w:rsidR="00E2080D" w:rsidRPr="003318A1" w:rsidRDefault="00E2080D" w:rsidP="008B1011">
      <w:pPr>
        <w:pStyle w:val="a3"/>
        <w:spacing w:line="276" w:lineRule="auto"/>
        <w:jc w:val="center"/>
        <w:outlineLvl w:val="0"/>
        <w:rPr>
          <w:rStyle w:val="10"/>
          <w:sz w:val="24"/>
          <w:szCs w:val="24"/>
        </w:rPr>
      </w:pPr>
      <w:bookmarkStart w:id="11" w:name="_Toc116248514"/>
      <w:r w:rsidRPr="003318A1">
        <w:rPr>
          <w:rStyle w:val="10"/>
          <w:sz w:val="24"/>
          <w:szCs w:val="24"/>
        </w:rPr>
        <w:t>3. Организационный раздел АООП</w:t>
      </w:r>
      <w:bookmarkEnd w:id="11"/>
    </w:p>
    <w:p w:rsidR="00E2080D" w:rsidRPr="003318A1" w:rsidRDefault="0081255B" w:rsidP="008B1011">
      <w:pPr>
        <w:pStyle w:val="a3"/>
        <w:spacing w:line="276" w:lineRule="auto"/>
        <w:jc w:val="center"/>
        <w:outlineLvl w:val="0"/>
        <w:rPr>
          <w:rStyle w:val="10"/>
          <w:sz w:val="24"/>
          <w:szCs w:val="24"/>
        </w:rPr>
      </w:pPr>
      <w:bookmarkStart w:id="12" w:name="_Toc116248515"/>
      <w:r w:rsidRPr="003318A1">
        <w:rPr>
          <w:rStyle w:val="10"/>
          <w:sz w:val="24"/>
          <w:szCs w:val="24"/>
        </w:rPr>
        <w:t>У</w:t>
      </w:r>
      <w:r w:rsidR="00E2080D" w:rsidRPr="003318A1">
        <w:rPr>
          <w:rStyle w:val="10"/>
          <w:sz w:val="24"/>
          <w:szCs w:val="24"/>
        </w:rPr>
        <w:t>чебный план</w:t>
      </w:r>
      <w:bookmarkEnd w:id="12"/>
      <w:r w:rsidR="00E2080D" w:rsidRPr="003318A1">
        <w:rPr>
          <w:rStyle w:val="10"/>
          <w:sz w:val="24"/>
          <w:szCs w:val="24"/>
        </w:rPr>
        <w:t xml:space="preserve"> </w:t>
      </w:r>
    </w:p>
    <w:p w:rsidR="00175EDD" w:rsidRPr="003318A1" w:rsidRDefault="00175EDD" w:rsidP="008B1011">
      <w:pPr>
        <w:pStyle w:val="af1"/>
        <w:spacing w:line="276" w:lineRule="auto"/>
        <w:ind w:firstLine="454"/>
        <w:rPr>
          <w:rFonts w:ascii="Times New Roman" w:hAnsi="Times New Roman" w:cs="Times New Roman"/>
          <w:color w:val="auto"/>
          <w:sz w:val="24"/>
          <w:szCs w:val="24"/>
        </w:rPr>
      </w:pPr>
      <w:r w:rsidRPr="003318A1">
        <w:rPr>
          <w:rFonts w:ascii="Times New Roman" w:hAnsi="Times New Roman" w:cs="Times New Roman"/>
          <w:color w:val="auto"/>
          <w:sz w:val="24"/>
          <w:szCs w:val="24"/>
        </w:rPr>
        <w:t>Федеральный учебный план образовательных организаций Ро</w:t>
      </w:r>
      <w:r w:rsidR="007E4434" w:rsidRPr="003318A1">
        <w:rPr>
          <w:rFonts w:ascii="Times New Roman" w:hAnsi="Times New Roman" w:cs="Times New Roman"/>
          <w:color w:val="auto"/>
          <w:sz w:val="24"/>
          <w:szCs w:val="24"/>
        </w:rPr>
        <w:t>ссийской Федерации (далее ― Уче</w:t>
      </w:r>
      <w:r w:rsidRPr="003318A1">
        <w:rPr>
          <w:rFonts w:ascii="Times New Roman" w:hAnsi="Times New Roman" w:cs="Times New Roman"/>
          <w:color w:val="auto"/>
          <w:sz w:val="24"/>
          <w:szCs w:val="24"/>
        </w:rPr>
        <w:t xml:space="preserve">бный план), реализующих АООП для обучающихся </w:t>
      </w:r>
      <w:r w:rsidRPr="003318A1">
        <w:rPr>
          <w:rFonts w:ascii="Times New Roman" w:hAnsi="Times New Roman"/>
          <w:bCs/>
          <w:color w:val="000000" w:themeColor="text1"/>
          <w:sz w:val="24"/>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Pr="003318A1">
        <w:rPr>
          <w:rFonts w:ascii="Times New Roman" w:hAnsi="Times New Roman" w:cs="Times New Roman"/>
          <w:color w:val="auto"/>
          <w:sz w:val="24"/>
          <w:szCs w:val="24"/>
        </w:rPr>
        <w:t>, фиксирует общий объем нагрузки, максимальный объём ау</w:t>
      </w:r>
      <w:r w:rsidRPr="003318A1">
        <w:rPr>
          <w:rFonts w:ascii="Times New Roman" w:hAnsi="Times New Roman" w:cs="Times New Roman"/>
          <w:color w:val="auto"/>
          <w:sz w:val="24"/>
          <w:szCs w:val="24"/>
        </w:rPr>
        <w:softHyphen/>
        <w:t>ди</w:t>
      </w:r>
      <w:r w:rsidRPr="003318A1">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3318A1">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175EDD" w:rsidRPr="003318A1" w:rsidRDefault="00175EDD" w:rsidP="008B1011">
      <w:pPr>
        <w:pStyle w:val="af1"/>
        <w:spacing w:line="276" w:lineRule="auto"/>
        <w:ind w:firstLine="454"/>
        <w:rPr>
          <w:rFonts w:ascii="Times New Roman" w:hAnsi="Times New Roman" w:cs="Times New Roman"/>
          <w:color w:val="auto"/>
          <w:sz w:val="24"/>
          <w:szCs w:val="24"/>
        </w:rPr>
      </w:pPr>
      <w:r w:rsidRPr="003318A1">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75EDD" w:rsidRPr="003318A1" w:rsidRDefault="00175ED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Недельный учебный план </w:t>
      </w:r>
      <w:r w:rsidR="000849AD" w:rsidRPr="003318A1">
        <w:rPr>
          <w:rFonts w:ascii="Times New Roman" w:hAnsi="Times New Roman" w:cs="Times New Roman"/>
          <w:color w:val="auto"/>
          <w:sz w:val="24"/>
          <w:szCs w:val="24"/>
        </w:rPr>
        <w:t>представлен по этапам обучения.</w:t>
      </w:r>
    </w:p>
    <w:p w:rsidR="000849AD" w:rsidRPr="003318A1" w:rsidRDefault="00175ED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1 </w:t>
      </w:r>
      <w:r w:rsidR="000849AD" w:rsidRPr="003318A1">
        <w:rPr>
          <w:rFonts w:ascii="Times New Roman" w:hAnsi="Times New Roman" w:cs="Times New Roman"/>
          <w:color w:val="auto"/>
          <w:sz w:val="24"/>
          <w:szCs w:val="24"/>
        </w:rPr>
        <w:t>этап</w:t>
      </w:r>
      <w:r w:rsidRPr="003318A1">
        <w:rPr>
          <w:rFonts w:ascii="Times New Roman" w:hAnsi="Times New Roman" w:cs="Times New Roman"/>
          <w:color w:val="auto"/>
          <w:sz w:val="24"/>
          <w:szCs w:val="24"/>
        </w:rPr>
        <w:t xml:space="preserve"> ― </w:t>
      </w:r>
      <w:r w:rsidRPr="003318A1">
        <w:rPr>
          <w:rFonts w:ascii="Times New Roman" w:hAnsi="Times New Roman" w:cs="Times New Roman"/>
          <w:color w:val="auto"/>
          <w:sz w:val="24"/>
          <w:szCs w:val="24"/>
          <w:lang w:val="en-US"/>
        </w:rPr>
        <w:t>I</w:t>
      </w:r>
      <w:r w:rsidR="000849AD" w:rsidRPr="003318A1">
        <w:rPr>
          <w:rFonts w:ascii="Times New Roman" w:hAnsi="Times New Roman" w:cs="Times New Roman"/>
          <w:color w:val="auto"/>
          <w:sz w:val="24"/>
          <w:szCs w:val="24"/>
        </w:rPr>
        <w:t xml:space="preserve"> дополнительный , </w:t>
      </w:r>
      <w:r w:rsidR="000849AD" w:rsidRPr="003318A1">
        <w:rPr>
          <w:rFonts w:ascii="Times New Roman" w:hAnsi="Times New Roman" w:cs="Times New Roman"/>
          <w:color w:val="auto"/>
          <w:sz w:val="24"/>
          <w:szCs w:val="24"/>
          <w:lang w:val="en-US"/>
        </w:rPr>
        <w:t>I</w:t>
      </w:r>
      <w:r w:rsidR="000849AD" w:rsidRPr="003318A1">
        <w:rPr>
          <w:rFonts w:ascii="Times New Roman" w:hAnsi="Times New Roman" w:cs="Times New Roman"/>
          <w:color w:val="auto"/>
          <w:sz w:val="24"/>
          <w:szCs w:val="24"/>
        </w:rPr>
        <w:t xml:space="preserve"> </w:t>
      </w:r>
      <w:r w:rsidRPr="003318A1">
        <w:rPr>
          <w:rFonts w:ascii="Times New Roman" w:hAnsi="Times New Roman" w:cs="Times New Roman"/>
          <w:color w:val="auto"/>
          <w:sz w:val="24"/>
          <w:szCs w:val="24"/>
        </w:rPr>
        <w:t>-</w:t>
      </w:r>
      <w:r w:rsidRPr="003318A1">
        <w:rPr>
          <w:rFonts w:ascii="Times New Roman" w:hAnsi="Times New Roman" w:cs="Times New Roman"/>
          <w:color w:val="auto"/>
          <w:sz w:val="24"/>
          <w:szCs w:val="24"/>
          <w:lang w:val="en-US"/>
        </w:rPr>
        <w:t>IV</w:t>
      </w:r>
      <w:r w:rsidR="000849AD" w:rsidRPr="003318A1">
        <w:rPr>
          <w:rFonts w:ascii="Times New Roman" w:hAnsi="Times New Roman" w:cs="Times New Roman"/>
          <w:color w:val="auto"/>
          <w:sz w:val="24"/>
          <w:szCs w:val="24"/>
        </w:rPr>
        <w:t xml:space="preserve"> </w:t>
      </w:r>
      <w:r w:rsidRPr="003318A1">
        <w:rPr>
          <w:rFonts w:ascii="Times New Roman" w:hAnsi="Times New Roman" w:cs="Times New Roman"/>
          <w:color w:val="auto"/>
          <w:sz w:val="24"/>
          <w:szCs w:val="24"/>
        </w:rPr>
        <w:t>класс</w:t>
      </w:r>
      <w:r w:rsidR="000849AD" w:rsidRPr="003318A1">
        <w:rPr>
          <w:rFonts w:ascii="Times New Roman" w:hAnsi="Times New Roman" w:cs="Times New Roman"/>
          <w:color w:val="auto"/>
          <w:sz w:val="24"/>
          <w:szCs w:val="24"/>
        </w:rPr>
        <w:t>.</w:t>
      </w:r>
      <w:r w:rsidRPr="003318A1">
        <w:rPr>
          <w:rFonts w:ascii="Times New Roman" w:hAnsi="Times New Roman" w:cs="Times New Roman"/>
          <w:color w:val="auto"/>
          <w:sz w:val="24"/>
          <w:szCs w:val="24"/>
        </w:rPr>
        <w:t xml:space="preserve"> </w:t>
      </w:r>
    </w:p>
    <w:p w:rsidR="00175EDD" w:rsidRPr="003318A1" w:rsidRDefault="000849A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2 этап  -  </w:t>
      </w:r>
      <w:r w:rsidR="00175EDD" w:rsidRPr="003318A1">
        <w:rPr>
          <w:rFonts w:ascii="Times New Roman" w:hAnsi="Times New Roman" w:cs="Times New Roman"/>
          <w:color w:val="auto"/>
          <w:sz w:val="24"/>
          <w:szCs w:val="24"/>
          <w:lang w:val="en-US"/>
        </w:rPr>
        <w:t>V</w:t>
      </w:r>
      <w:r w:rsidR="00175EDD" w:rsidRPr="003318A1">
        <w:rPr>
          <w:rFonts w:ascii="Times New Roman" w:hAnsi="Times New Roman" w:cs="Times New Roman"/>
          <w:color w:val="auto"/>
          <w:sz w:val="24"/>
          <w:szCs w:val="24"/>
        </w:rPr>
        <w:t>-</w:t>
      </w:r>
      <w:r w:rsidR="00175EDD" w:rsidRPr="003318A1">
        <w:rPr>
          <w:rFonts w:ascii="Times New Roman" w:hAnsi="Times New Roman" w:cs="Times New Roman"/>
          <w:color w:val="auto"/>
          <w:sz w:val="24"/>
          <w:szCs w:val="24"/>
          <w:lang w:val="en-US"/>
        </w:rPr>
        <w:t>IX</w:t>
      </w:r>
      <w:r w:rsidRPr="003318A1">
        <w:rPr>
          <w:rFonts w:ascii="Times New Roman" w:hAnsi="Times New Roman" w:cs="Times New Roman"/>
          <w:color w:val="auto"/>
          <w:sz w:val="24"/>
          <w:szCs w:val="24"/>
        </w:rPr>
        <w:t xml:space="preserve"> классы</w:t>
      </w:r>
      <w:r w:rsidR="00175EDD" w:rsidRPr="003318A1">
        <w:rPr>
          <w:rFonts w:ascii="Times New Roman" w:hAnsi="Times New Roman" w:cs="Times New Roman"/>
          <w:color w:val="auto"/>
          <w:sz w:val="24"/>
          <w:szCs w:val="24"/>
        </w:rPr>
        <w:t>;</w:t>
      </w:r>
    </w:p>
    <w:p w:rsidR="00175EDD" w:rsidRPr="003318A1" w:rsidRDefault="000849A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3 этап -   </w:t>
      </w:r>
      <w:r w:rsidR="00175EDD" w:rsidRPr="003318A1">
        <w:rPr>
          <w:rFonts w:ascii="Times New Roman" w:hAnsi="Times New Roman" w:cs="Times New Roman"/>
          <w:color w:val="auto"/>
          <w:sz w:val="24"/>
          <w:szCs w:val="24"/>
          <w:lang w:val="en-US"/>
        </w:rPr>
        <w:t>X</w:t>
      </w:r>
      <w:r w:rsidR="00175EDD" w:rsidRPr="003318A1">
        <w:rPr>
          <w:rFonts w:ascii="Times New Roman" w:hAnsi="Times New Roman" w:cs="Times New Roman"/>
          <w:color w:val="auto"/>
          <w:sz w:val="24"/>
          <w:szCs w:val="24"/>
        </w:rPr>
        <w:t>-</w:t>
      </w:r>
      <w:r w:rsidR="00175EDD" w:rsidRPr="003318A1">
        <w:rPr>
          <w:rFonts w:ascii="Times New Roman" w:hAnsi="Times New Roman" w:cs="Times New Roman"/>
          <w:color w:val="auto"/>
          <w:sz w:val="24"/>
          <w:szCs w:val="24"/>
          <w:lang w:val="en-US"/>
        </w:rPr>
        <w:t>XII</w:t>
      </w:r>
      <w:r w:rsidR="00175EDD" w:rsidRPr="003318A1">
        <w:rPr>
          <w:rFonts w:ascii="Times New Roman" w:hAnsi="Times New Roman" w:cs="Times New Roman"/>
          <w:color w:val="auto"/>
          <w:sz w:val="24"/>
          <w:szCs w:val="24"/>
        </w:rPr>
        <w:t xml:space="preserve"> </w:t>
      </w:r>
      <w:r w:rsidRPr="003318A1">
        <w:rPr>
          <w:rFonts w:ascii="Times New Roman" w:hAnsi="Times New Roman" w:cs="Times New Roman"/>
          <w:color w:val="auto"/>
          <w:sz w:val="24"/>
          <w:szCs w:val="24"/>
        </w:rPr>
        <w:t>классы</w:t>
      </w:r>
      <w:r w:rsidR="00175EDD" w:rsidRPr="003318A1">
        <w:rPr>
          <w:rFonts w:ascii="Times New Roman" w:hAnsi="Times New Roman" w:cs="Times New Roman"/>
          <w:color w:val="auto"/>
          <w:sz w:val="24"/>
          <w:szCs w:val="24"/>
        </w:rPr>
        <w:t>.</w:t>
      </w:r>
    </w:p>
    <w:p w:rsidR="00175EDD" w:rsidRPr="003318A1" w:rsidRDefault="00175ED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175EDD" w:rsidRPr="003318A1" w:rsidRDefault="00175EDD"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color w:val="auto"/>
          <w:sz w:val="24"/>
          <w:szCs w:val="24"/>
        </w:rPr>
        <w:t>Общий объем учебной нагрузки составляет не более от 3039 до</w:t>
      </w:r>
      <w:r w:rsidRPr="003318A1">
        <w:rPr>
          <w:rFonts w:ascii="Times New Roman" w:hAnsi="Times New Roman" w:cs="Times New Roman"/>
          <w:i/>
          <w:sz w:val="24"/>
          <w:szCs w:val="24"/>
        </w:rPr>
        <w:t xml:space="preserve"> </w:t>
      </w:r>
      <w:r w:rsidRPr="003318A1">
        <w:rPr>
          <w:rFonts w:ascii="Times New Roman" w:hAnsi="Times New Roman" w:cs="Times New Roman"/>
          <w:color w:val="auto"/>
          <w:sz w:val="24"/>
          <w:szCs w:val="24"/>
        </w:rPr>
        <w:t xml:space="preserve"> 3732 академических часов на </w:t>
      </w:r>
      <w:r w:rsidRPr="003318A1">
        <w:rPr>
          <w:rFonts w:ascii="Times New Roman" w:hAnsi="Times New Roman" w:cs="Times New Roman"/>
          <w:color w:val="auto"/>
          <w:sz w:val="24"/>
          <w:szCs w:val="24"/>
          <w:lang w:val="en-US"/>
        </w:rPr>
        <w:t>I</w:t>
      </w:r>
      <w:r w:rsidRPr="003318A1">
        <w:rPr>
          <w:rFonts w:ascii="Times New Roman" w:hAnsi="Times New Roman" w:cs="Times New Roman"/>
          <w:color w:val="auto"/>
          <w:sz w:val="24"/>
          <w:szCs w:val="24"/>
        </w:rPr>
        <w:t xml:space="preserve">  этапе обучения (</w:t>
      </w:r>
      <w:r w:rsidRPr="003318A1">
        <w:rPr>
          <w:rFonts w:ascii="Times New Roman" w:hAnsi="Times New Roman" w:cs="Times New Roman"/>
          <w:color w:val="auto"/>
          <w:sz w:val="24"/>
          <w:szCs w:val="24"/>
          <w:lang w:val="en-US"/>
        </w:rPr>
        <w:t>I</w:t>
      </w:r>
      <w:r w:rsidRPr="003318A1">
        <w:rPr>
          <w:rFonts w:ascii="Times New Roman" w:hAnsi="Times New Roman" w:cs="Times New Roman"/>
          <w:color w:val="auto"/>
          <w:sz w:val="24"/>
          <w:szCs w:val="24"/>
        </w:rPr>
        <w:t>-</w:t>
      </w:r>
      <w:r w:rsidRPr="003318A1">
        <w:rPr>
          <w:rFonts w:ascii="Times New Roman" w:hAnsi="Times New Roman" w:cs="Times New Roman"/>
          <w:color w:val="auto"/>
          <w:sz w:val="24"/>
          <w:szCs w:val="24"/>
          <w:lang w:val="en-US"/>
        </w:rPr>
        <w:t>IV</w:t>
      </w:r>
      <w:r w:rsidRPr="003318A1">
        <w:rPr>
          <w:rFonts w:ascii="Times New Roman" w:hAnsi="Times New Roman" w:cs="Times New Roman"/>
          <w:color w:val="auto"/>
          <w:sz w:val="24"/>
          <w:szCs w:val="24"/>
        </w:rPr>
        <w:t xml:space="preserve">  или </w:t>
      </w:r>
      <w:r w:rsidR="000C2E08" w:rsidRPr="003318A1">
        <w:rPr>
          <w:rFonts w:ascii="Times New Roman" w:hAnsi="Times New Roman" w:cs="Times New Roman"/>
          <w:color w:val="auto"/>
          <w:sz w:val="24"/>
          <w:szCs w:val="24"/>
          <w:lang w:val="en-US"/>
        </w:rPr>
        <w:t>I</w:t>
      </w:r>
      <w:r w:rsidR="000C2E08" w:rsidRPr="003318A1">
        <w:rPr>
          <w:rFonts w:ascii="Times New Roman" w:hAnsi="Times New Roman" w:cs="Times New Roman"/>
          <w:color w:val="auto"/>
          <w:sz w:val="24"/>
          <w:szCs w:val="24"/>
        </w:rPr>
        <w:t xml:space="preserve"> дополнительный, </w:t>
      </w:r>
      <w:r w:rsidRPr="003318A1">
        <w:rPr>
          <w:rFonts w:ascii="Times New Roman" w:hAnsi="Times New Roman" w:cs="Times New Roman"/>
          <w:color w:val="auto"/>
          <w:sz w:val="24"/>
          <w:szCs w:val="24"/>
          <w:lang w:val="en-US"/>
        </w:rPr>
        <w:t>I</w:t>
      </w:r>
      <w:r w:rsidRPr="003318A1">
        <w:rPr>
          <w:rFonts w:ascii="Times New Roman" w:hAnsi="Times New Roman" w:cs="Times New Roman"/>
          <w:color w:val="auto"/>
          <w:sz w:val="24"/>
          <w:szCs w:val="24"/>
        </w:rPr>
        <w:t>-</w:t>
      </w:r>
      <w:r w:rsidRPr="003318A1">
        <w:rPr>
          <w:rFonts w:ascii="Times New Roman" w:hAnsi="Times New Roman" w:cs="Times New Roman"/>
          <w:color w:val="auto"/>
          <w:sz w:val="24"/>
          <w:szCs w:val="24"/>
          <w:lang w:val="en-US"/>
        </w:rPr>
        <w:t>IV</w:t>
      </w:r>
      <w:r w:rsidR="000C2E08" w:rsidRPr="003318A1">
        <w:rPr>
          <w:rFonts w:ascii="Times New Roman" w:hAnsi="Times New Roman" w:cs="Times New Roman"/>
          <w:color w:val="auto"/>
          <w:sz w:val="24"/>
          <w:szCs w:val="24"/>
        </w:rPr>
        <w:t xml:space="preserve"> </w:t>
      </w:r>
      <w:r w:rsidRPr="003318A1">
        <w:rPr>
          <w:rFonts w:ascii="Times New Roman" w:hAnsi="Times New Roman" w:cs="Times New Roman"/>
          <w:color w:val="auto"/>
          <w:sz w:val="24"/>
          <w:szCs w:val="24"/>
        </w:rPr>
        <w:t xml:space="preserve">класс),  5066 академических  часов на </w:t>
      </w:r>
      <w:r w:rsidRPr="003318A1">
        <w:rPr>
          <w:rFonts w:ascii="Times New Roman" w:hAnsi="Times New Roman" w:cs="Times New Roman"/>
          <w:color w:val="auto"/>
          <w:sz w:val="24"/>
          <w:szCs w:val="24"/>
          <w:lang w:val="en-US"/>
        </w:rPr>
        <w:t>II</w:t>
      </w:r>
      <w:r w:rsidRPr="003318A1">
        <w:rPr>
          <w:rFonts w:ascii="Times New Roman" w:hAnsi="Times New Roman" w:cs="Times New Roman"/>
          <w:color w:val="auto"/>
          <w:sz w:val="24"/>
          <w:szCs w:val="24"/>
        </w:rPr>
        <w:t xml:space="preserve"> этапе обучения (5 – 9 класс)  и 3060 часов на  </w:t>
      </w:r>
      <w:r w:rsidRPr="003318A1">
        <w:rPr>
          <w:rFonts w:ascii="Times New Roman" w:hAnsi="Times New Roman" w:cs="Times New Roman"/>
          <w:color w:val="auto"/>
          <w:sz w:val="24"/>
          <w:szCs w:val="24"/>
          <w:lang w:val="en-US"/>
        </w:rPr>
        <w:t>III</w:t>
      </w:r>
      <w:r w:rsidRPr="003318A1">
        <w:rPr>
          <w:rFonts w:ascii="Times New Roman" w:hAnsi="Times New Roman" w:cs="Times New Roman"/>
          <w:color w:val="auto"/>
          <w:sz w:val="24"/>
          <w:szCs w:val="24"/>
        </w:rPr>
        <w:t xml:space="preserve"> этапе (10-12 класс).</w:t>
      </w:r>
    </w:p>
    <w:p w:rsidR="00175EDD" w:rsidRPr="003318A1" w:rsidRDefault="00175EDD" w:rsidP="008B1011">
      <w:pPr>
        <w:pStyle w:val="af1"/>
        <w:spacing w:line="276" w:lineRule="auto"/>
        <w:ind w:firstLine="454"/>
        <w:rPr>
          <w:rFonts w:ascii="Times New Roman" w:hAnsi="Times New Roman" w:cs="Times New Roman"/>
          <w:color w:val="auto"/>
          <w:sz w:val="24"/>
          <w:szCs w:val="24"/>
        </w:rPr>
      </w:pPr>
      <w:r w:rsidRPr="003318A1">
        <w:rPr>
          <w:rFonts w:ascii="Times New Roman" w:hAnsi="Times New Roman" w:cs="Times New Roman"/>
          <w:color w:val="auto"/>
          <w:sz w:val="24"/>
          <w:szCs w:val="24"/>
        </w:rPr>
        <w:t>На каждом этапе обучения в учебном плане представлены шесть предметных областей. Содержание всех учебных предметов, входящих в со</w:t>
      </w:r>
      <w:r w:rsidRPr="003318A1">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3318A1">
        <w:rPr>
          <w:rFonts w:ascii="Times New Roman" w:hAnsi="Times New Roman" w:cs="Times New Roman"/>
          <w:color w:val="auto"/>
          <w:sz w:val="24"/>
          <w:szCs w:val="24"/>
        </w:rPr>
        <w:softHyphen/>
        <w:t>правленность. Кроме этого, с целью коррекции недостатков психического и физи</w:t>
      </w:r>
      <w:r w:rsidRPr="003318A1">
        <w:rPr>
          <w:rFonts w:ascii="Times New Roman" w:hAnsi="Times New Roman" w:cs="Times New Roman"/>
          <w:color w:val="auto"/>
          <w:sz w:val="24"/>
          <w:szCs w:val="24"/>
        </w:rPr>
        <w:softHyphen/>
        <w:t>чес</w:t>
      </w:r>
      <w:r w:rsidRPr="003318A1">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3318A1">
        <w:rPr>
          <w:rFonts w:ascii="Times New Roman" w:hAnsi="Times New Roman" w:cs="Times New Roman"/>
          <w:color w:val="auto"/>
          <w:sz w:val="24"/>
          <w:szCs w:val="24"/>
        </w:rPr>
        <w:softHyphen/>
        <w:t>ви</w:t>
      </w:r>
      <w:r w:rsidRPr="003318A1">
        <w:rPr>
          <w:rFonts w:ascii="Times New Roman" w:hAnsi="Times New Roman" w:cs="Times New Roman"/>
          <w:color w:val="auto"/>
          <w:sz w:val="24"/>
          <w:szCs w:val="24"/>
        </w:rPr>
        <w:softHyphen/>
        <w:t>ва</w:t>
      </w:r>
      <w:r w:rsidRPr="003318A1">
        <w:rPr>
          <w:rFonts w:ascii="Times New Roman" w:hAnsi="Times New Roman" w:cs="Times New Roman"/>
          <w:color w:val="auto"/>
          <w:sz w:val="24"/>
          <w:szCs w:val="24"/>
        </w:rPr>
        <w:softHyphen/>
        <w:t>ющая область.</w:t>
      </w:r>
    </w:p>
    <w:p w:rsidR="00175EDD" w:rsidRPr="003318A1" w:rsidRDefault="00175EDD" w:rsidP="008B1011">
      <w:pPr>
        <w:pStyle w:val="af1"/>
        <w:spacing w:line="276" w:lineRule="auto"/>
        <w:ind w:firstLine="454"/>
        <w:rPr>
          <w:rFonts w:ascii="Times New Roman" w:hAnsi="Times New Roman" w:cs="Times New Roman"/>
          <w:b/>
          <w:color w:val="auto"/>
          <w:sz w:val="24"/>
          <w:szCs w:val="24"/>
        </w:rPr>
      </w:pPr>
      <w:r w:rsidRPr="003318A1">
        <w:rPr>
          <w:rFonts w:ascii="Times New Roman" w:hAnsi="Times New Roman" w:cs="Times New Roman"/>
          <w:color w:val="auto"/>
          <w:sz w:val="24"/>
          <w:szCs w:val="24"/>
        </w:rPr>
        <w:t xml:space="preserve">Учебный план </w:t>
      </w:r>
      <w:r w:rsidR="00CA7345" w:rsidRPr="003318A1">
        <w:rPr>
          <w:rFonts w:ascii="Times New Roman" w:hAnsi="Times New Roman" w:cs="Times New Roman"/>
          <w:color w:val="auto"/>
          <w:sz w:val="24"/>
          <w:szCs w:val="24"/>
        </w:rPr>
        <w:t>включает две части</w:t>
      </w:r>
      <w:r w:rsidRPr="003318A1">
        <w:rPr>
          <w:rFonts w:ascii="Times New Roman" w:hAnsi="Times New Roman" w:cs="Times New Roman"/>
          <w:color w:val="auto"/>
          <w:sz w:val="24"/>
          <w:szCs w:val="24"/>
        </w:rPr>
        <w:t xml:space="preserve"> — обязательн</w:t>
      </w:r>
      <w:r w:rsidR="00CA7345" w:rsidRPr="003318A1">
        <w:rPr>
          <w:rFonts w:ascii="Times New Roman" w:hAnsi="Times New Roman" w:cs="Times New Roman"/>
          <w:color w:val="auto"/>
          <w:sz w:val="24"/>
          <w:szCs w:val="24"/>
        </w:rPr>
        <w:t>ую</w:t>
      </w:r>
      <w:r w:rsidRPr="003318A1">
        <w:rPr>
          <w:rFonts w:ascii="Times New Roman" w:hAnsi="Times New Roman" w:cs="Times New Roman"/>
          <w:color w:val="auto"/>
          <w:sz w:val="24"/>
          <w:szCs w:val="24"/>
        </w:rPr>
        <w:t xml:space="preserve"> част</w:t>
      </w:r>
      <w:r w:rsidR="00CA7345" w:rsidRPr="003318A1">
        <w:rPr>
          <w:rFonts w:ascii="Times New Roman" w:hAnsi="Times New Roman" w:cs="Times New Roman"/>
          <w:color w:val="auto"/>
          <w:sz w:val="24"/>
          <w:szCs w:val="24"/>
        </w:rPr>
        <w:t>ь</w:t>
      </w:r>
      <w:r w:rsidRPr="003318A1">
        <w:rPr>
          <w:rFonts w:ascii="Times New Roman" w:hAnsi="Times New Roman" w:cs="Times New Roman"/>
          <w:color w:val="auto"/>
          <w:sz w:val="24"/>
          <w:szCs w:val="24"/>
        </w:rPr>
        <w:t xml:space="preserve"> и част</w:t>
      </w:r>
      <w:r w:rsidR="00CA7345" w:rsidRPr="003318A1">
        <w:rPr>
          <w:rFonts w:ascii="Times New Roman" w:hAnsi="Times New Roman" w:cs="Times New Roman"/>
          <w:color w:val="auto"/>
          <w:sz w:val="24"/>
          <w:szCs w:val="24"/>
        </w:rPr>
        <w:t>ь</w:t>
      </w:r>
      <w:r w:rsidRPr="003318A1">
        <w:rPr>
          <w:rFonts w:ascii="Times New Roman" w:hAnsi="Times New Roman" w:cs="Times New Roman"/>
          <w:color w:val="auto"/>
          <w:sz w:val="24"/>
          <w:szCs w:val="24"/>
        </w:rPr>
        <w:t>, формируем</w:t>
      </w:r>
      <w:r w:rsidR="00CA7345" w:rsidRPr="003318A1">
        <w:rPr>
          <w:rFonts w:ascii="Times New Roman" w:hAnsi="Times New Roman" w:cs="Times New Roman"/>
          <w:color w:val="auto"/>
          <w:sz w:val="24"/>
          <w:szCs w:val="24"/>
        </w:rPr>
        <w:t>ую</w:t>
      </w:r>
      <w:r w:rsidRPr="003318A1">
        <w:rPr>
          <w:rFonts w:ascii="Times New Roman" w:hAnsi="Times New Roman" w:cs="Times New Roman"/>
          <w:color w:val="auto"/>
          <w:sz w:val="24"/>
          <w:szCs w:val="24"/>
        </w:rPr>
        <w:t xml:space="preserve"> участниками образовательных отношений.</w:t>
      </w:r>
    </w:p>
    <w:p w:rsidR="00175EDD" w:rsidRPr="003318A1" w:rsidRDefault="00175EDD" w:rsidP="008B1011">
      <w:pPr>
        <w:pStyle w:val="af1"/>
        <w:spacing w:line="276" w:lineRule="auto"/>
        <w:ind w:firstLine="454"/>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Состав учебных предметов в обязательной части учебного плана может различаться для обучающихся </w:t>
      </w:r>
      <w:r w:rsidRPr="003318A1">
        <w:rPr>
          <w:rFonts w:ascii="Times New Roman" w:hAnsi="Times New Roman"/>
          <w:bCs/>
          <w:color w:val="000000" w:themeColor="text1"/>
          <w:sz w:val="24"/>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Pr="003318A1">
        <w:rPr>
          <w:rFonts w:ascii="Times New Roman" w:hAnsi="Times New Roman" w:cs="Times New Roman"/>
          <w:color w:val="auto"/>
          <w:sz w:val="24"/>
          <w:szCs w:val="24"/>
        </w:rPr>
        <w:t xml:space="preserve"> разных нозологических групп и определяется в соответствии с представленными ниже учебными планами.</w:t>
      </w:r>
    </w:p>
    <w:p w:rsidR="00175EDD" w:rsidRPr="003318A1" w:rsidRDefault="00175EDD" w:rsidP="008B1011">
      <w:pPr>
        <w:pStyle w:val="af1"/>
        <w:spacing w:line="276" w:lineRule="auto"/>
        <w:ind w:firstLine="454"/>
        <w:rPr>
          <w:rFonts w:ascii="Times New Roman" w:hAnsi="Times New Roman" w:cs="Times New Roman"/>
          <w:sz w:val="24"/>
          <w:szCs w:val="24"/>
        </w:rPr>
      </w:pPr>
      <w:r w:rsidRPr="003318A1">
        <w:rPr>
          <w:rFonts w:ascii="Times New Roman" w:hAnsi="Times New Roman" w:cs="Times New Roman"/>
          <w:color w:val="auto"/>
          <w:sz w:val="24"/>
          <w:szCs w:val="24"/>
        </w:rPr>
        <w:lastRenderedPageBreak/>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rsidR="00175EDD" w:rsidRPr="003318A1" w:rsidRDefault="00175EDD" w:rsidP="008B1011">
      <w:pPr>
        <w:tabs>
          <w:tab w:val="left" w:pos="1260"/>
        </w:tabs>
        <w:spacing w:after="0"/>
        <w:ind w:firstLine="720"/>
        <w:jc w:val="both"/>
        <w:rPr>
          <w:rFonts w:ascii="Times New Roman" w:hAnsi="Times New Roman" w:cs="Times New Roman"/>
          <w:sz w:val="24"/>
          <w:szCs w:val="24"/>
        </w:rPr>
      </w:pPr>
      <w:r w:rsidRPr="003318A1">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175EDD" w:rsidRPr="003318A1" w:rsidRDefault="00175EDD" w:rsidP="008B1011">
      <w:pPr>
        <w:spacing w:after="0"/>
        <w:ind w:firstLine="573"/>
        <w:jc w:val="both"/>
        <w:rPr>
          <w:rFonts w:ascii="Times New Roman" w:hAnsi="Times New Roman" w:cs="Times New Roman"/>
          <w:sz w:val="24"/>
          <w:szCs w:val="24"/>
        </w:rPr>
      </w:pPr>
      <w:r w:rsidRPr="003318A1">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175EDD" w:rsidRPr="003318A1" w:rsidRDefault="00175EDD" w:rsidP="008B1011">
      <w:pPr>
        <w:spacing w:after="0"/>
        <w:ind w:firstLine="573"/>
        <w:jc w:val="both"/>
        <w:rPr>
          <w:rFonts w:ascii="Times New Roman" w:hAnsi="Times New Roman" w:cs="Times New Roman"/>
          <w:sz w:val="24"/>
          <w:szCs w:val="24"/>
        </w:rPr>
      </w:pPr>
      <w:r w:rsidRPr="003318A1">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175EDD" w:rsidRPr="003318A1" w:rsidRDefault="00175EDD" w:rsidP="008B1011">
      <w:pPr>
        <w:spacing w:after="0"/>
        <w:ind w:firstLine="573"/>
        <w:jc w:val="both"/>
        <w:rPr>
          <w:rFonts w:ascii="Times New Roman" w:hAnsi="Times New Roman" w:cs="Times New Roman"/>
          <w:sz w:val="24"/>
          <w:szCs w:val="24"/>
        </w:rPr>
      </w:pPr>
      <w:r w:rsidRPr="003318A1">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w:t>
      </w:r>
      <w:r w:rsidRPr="003318A1">
        <w:rPr>
          <w:rFonts w:ascii="Times New Roman" w:hAnsi="Times New Roman"/>
          <w:bCs/>
          <w:color w:val="000000" w:themeColor="text1"/>
          <w:sz w:val="24"/>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Pr="003318A1">
        <w:rPr>
          <w:rFonts w:ascii="Times New Roman" w:hAnsi="Times New Roman" w:cs="Times New Roman"/>
          <w:sz w:val="24"/>
          <w:szCs w:val="24"/>
        </w:rPr>
        <w:t xml:space="preserve"> и необходимую коррекцию недостатков в психическом и (или) физическом развитии.</w:t>
      </w:r>
    </w:p>
    <w:p w:rsidR="00E2080D" w:rsidRPr="003318A1" w:rsidRDefault="00E2080D" w:rsidP="008B1011">
      <w:pPr>
        <w:pStyle w:val="a3"/>
        <w:spacing w:line="276" w:lineRule="auto"/>
        <w:ind w:firstLine="708"/>
        <w:jc w:val="both"/>
        <w:rPr>
          <w:rFonts w:ascii="Times New Roman" w:hAnsi="Times New Roman"/>
          <w:sz w:val="24"/>
          <w:szCs w:val="24"/>
          <w:lang w:eastAsia="ru-RU"/>
        </w:rPr>
      </w:pPr>
      <w:r w:rsidRPr="003318A1">
        <w:rPr>
          <w:rFonts w:ascii="Times New Roman" w:hAnsi="Times New Roman"/>
          <w:sz w:val="24"/>
          <w:szCs w:val="24"/>
          <w:lang w:eastAsia="ru-RU"/>
        </w:rPr>
        <w:t>Вариант 2</w:t>
      </w:r>
      <w:r w:rsidR="004B6F61" w:rsidRPr="003318A1">
        <w:rPr>
          <w:rFonts w:ascii="Times New Roman" w:hAnsi="Times New Roman"/>
          <w:sz w:val="24"/>
          <w:szCs w:val="24"/>
          <w:lang w:eastAsia="ru-RU"/>
        </w:rPr>
        <w:t xml:space="preserve"> </w:t>
      </w:r>
      <w:r w:rsidRPr="003318A1">
        <w:rPr>
          <w:rFonts w:ascii="Times New Roman" w:hAnsi="Times New Roman"/>
          <w:sz w:val="24"/>
          <w:szCs w:val="24"/>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3318A1">
        <w:rPr>
          <w:rFonts w:ascii="Times New Roman" w:hAnsi="Times New Roman"/>
          <w:sz w:val="24"/>
          <w:szCs w:val="24"/>
        </w:rPr>
        <w:t xml:space="preserve">СИПР), разрабатываемая образовательной организацией на основе </w:t>
      </w:r>
      <w:r w:rsidRPr="003318A1">
        <w:rPr>
          <w:rFonts w:ascii="Times New Roman" w:hAnsi="Times New Roman"/>
          <w:sz w:val="24"/>
          <w:szCs w:val="24"/>
          <w:lang w:eastAsia="ru-RU"/>
        </w:rPr>
        <w:t>АООП,</w:t>
      </w:r>
      <w:r w:rsidRPr="003318A1">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3318A1">
        <w:rPr>
          <w:rFonts w:ascii="Times New Roman" w:hAnsi="Times New Roman"/>
          <w:sz w:val="24"/>
          <w:szCs w:val="24"/>
          <w:lang w:eastAsia="ru-RU"/>
        </w:rPr>
        <w:t xml:space="preserve">АООП. </w:t>
      </w:r>
    </w:p>
    <w:p w:rsidR="00E2080D" w:rsidRPr="003318A1" w:rsidRDefault="00E2080D" w:rsidP="008B1011">
      <w:pPr>
        <w:pStyle w:val="a3"/>
        <w:spacing w:line="276" w:lineRule="auto"/>
        <w:ind w:firstLine="708"/>
        <w:jc w:val="both"/>
        <w:rPr>
          <w:rFonts w:ascii="Times New Roman" w:hAnsi="Times New Roman"/>
          <w:sz w:val="24"/>
          <w:szCs w:val="24"/>
          <w:lang w:eastAsia="ru-RU"/>
        </w:rPr>
      </w:pPr>
      <w:r w:rsidRPr="003318A1">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0849AD" w:rsidRPr="003318A1" w:rsidRDefault="00E2080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r w:rsidR="000849AD" w:rsidRPr="003318A1">
        <w:rPr>
          <w:rFonts w:ascii="Times New Roman" w:hAnsi="Times New Roman"/>
          <w:sz w:val="24"/>
          <w:szCs w:val="24"/>
        </w:rPr>
        <w:t xml:space="preserve"> 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95CF7" w:rsidRPr="003318A1" w:rsidRDefault="00E95CF7" w:rsidP="008B1011">
      <w:pPr>
        <w:pStyle w:val="af"/>
        <w:shd w:val="clear" w:color="auto" w:fill="FFFFFF"/>
        <w:spacing w:after="0"/>
        <w:ind w:left="0" w:firstLine="709"/>
        <w:jc w:val="both"/>
        <w:rPr>
          <w:rFonts w:ascii="Times New Roman" w:hAnsi="Times New Roman"/>
          <w:sz w:val="24"/>
          <w:szCs w:val="24"/>
        </w:rPr>
      </w:pPr>
      <w:r w:rsidRPr="003318A1">
        <w:rPr>
          <w:rFonts w:ascii="Times New Roman" w:hAnsi="Times New Roman"/>
          <w:sz w:val="24"/>
          <w:szCs w:val="24"/>
        </w:rPr>
        <w:t xml:space="preserve">Содержание </w:t>
      </w:r>
      <w:r w:rsidRPr="003318A1">
        <w:rPr>
          <w:rFonts w:ascii="Times New Roman" w:hAnsi="Times New Roman"/>
          <w:b/>
          <w:i/>
          <w:sz w:val="24"/>
          <w:szCs w:val="24"/>
        </w:rPr>
        <w:t>коррекционно-развивающей области</w:t>
      </w:r>
      <w:r w:rsidRPr="003318A1">
        <w:rPr>
          <w:rFonts w:ascii="Times New Roman" w:hAnsi="Times New Roman"/>
          <w:sz w:val="24"/>
          <w:szCs w:val="24"/>
        </w:rPr>
        <w:t xml:space="preserve"> учебного плана представлено  коррекционными курсами и коррекционно-развивающими занятиями. </w:t>
      </w:r>
    </w:p>
    <w:p w:rsidR="00E95CF7" w:rsidRPr="003318A1" w:rsidRDefault="00E95CF7" w:rsidP="008B1011">
      <w:pPr>
        <w:pStyle w:val="af1"/>
        <w:spacing w:line="276" w:lineRule="auto"/>
        <w:ind w:firstLine="454"/>
        <w:rPr>
          <w:rFonts w:ascii="Times New Roman" w:hAnsi="Times New Roman" w:cs="Times New Roman"/>
          <w:sz w:val="24"/>
          <w:szCs w:val="24"/>
        </w:rPr>
      </w:pPr>
      <w:r w:rsidRPr="003318A1">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w:t>
      </w:r>
      <w:r w:rsidRPr="003318A1">
        <w:rPr>
          <w:rFonts w:ascii="Times New Roman" w:hAnsi="Times New Roman"/>
          <w:bCs/>
          <w:color w:val="000000" w:themeColor="text1"/>
          <w:sz w:val="24"/>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Pr="003318A1">
        <w:rPr>
          <w:rFonts w:ascii="Times New Roman" w:hAnsi="Times New Roman" w:cs="Times New Roman"/>
          <w:sz w:val="24"/>
          <w:szCs w:val="24"/>
        </w:rPr>
        <w:t xml:space="preserve">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3318A1">
        <w:rPr>
          <w:rFonts w:ascii="Times New Roman" w:hAnsi="Times New Roman"/>
          <w:caps/>
          <w:sz w:val="24"/>
          <w:szCs w:val="24"/>
        </w:rPr>
        <w:softHyphen/>
      </w:r>
      <w:r w:rsidRPr="003318A1">
        <w:rPr>
          <w:rFonts w:ascii="Times New Roman" w:hAnsi="Times New Roman"/>
          <w:sz w:val="24"/>
          <w:szCs w:val="24"/>
        </w:rPr>
        <w:t>ди</w:t>
      </w:r>
      <w:r w:rsidRPr="003318A1">
        <w:rPr>
          <w:rFonts w:ascii="Times New Roman" w:hAnsi="Times New Roman"/>
          <w:caps/>
          <w:sz w:val="24"/>
          <w:szCs w:val="24"/>
        </w:rPr>
        <w:softHyphen/>
      </w:r>
      <w:r w:rsidRPr="003318A1">
        <w:rPr>
          <w:rFonts w:ascii="Times New Roman" w:hAnsi="Times New Roman"/>
          <w:sz w:val="24"/>
          <w:szCs w:val="24"/>
        </w:rPr>
        <w:t>ви</w:t>
      </w:r>
      <w:r w:rsidRPr="003318A1">
        <w:rPr>
          <w:rFonts w:ascii="Times New Roman" w:hAnsi="Times New Roman"/>
          <w:caps/>
          <w:sz w:val="24"/>
          <w:szCs w:val="24"/>
        </w:rPr>
        <w:softHyphen/>
      </w:r>
      <w:r w:rsidRPr="003318A1">
        <w:rPr>
          <w:rFonts w:ascii="Times New Roman" w:hAnsi="Times New Roman"/>
          <w:sz w:val="24"/>
          <w:szCs w:val="24"/>
        </w:rPr>
        <w:t>дуальных и групповых занятий, их количественное соотношение может осуществляться об</w:t>
      </w:r>
      <w:r w:rsidRPr="003318A1">
        <w:rPr>
          <w:rFonts w:ascii="Times New Roman" w:hAnsi="Times New Roman"/>
          <w:caps/>
          <w:sz w:val="24"/>
          <w:szCs w:val="24"/>
        </w:rPr>
        <w:softHyphen/>
      </w:r>
      <w:r w:rsidRPr="003318A1">
        <w:rPr>
          <w:rFonts w:ascii="Times New Roman" w:hAnsi="Times New Roman"/>
          <w:sz w:val="24"/>
          <w:szCs w:val="24"/>
        </w:rPr>
        <w:t>ра</w:t>
      </w:r>
      <w:r w:rsidRPr="003318A1">
        <w:rPr>
          <w:rFonts w:ascii="Times New Roman" w:hAnsi="Times New Roman"/>
          <w:caps/>
          <w:sz w:val="24"/>
          <w:szCs w:val="24"/>
        </w:rPr>
        <w:softHyphen/>
      </w:r>
      <w:r w:rsidRPr="003318A1">
        <w:rPr>
          <w:rFonts w:ascii="Times New Roman" w:hAnsi="Times New Roman"/>
          <w:sz w:val="24"/>
          <w:szCs w:val="24"/>
        </w:rPr>
        <w:t>зо</w:t>
      </w:r>
      <w:r w:rsidRPr="003318A1">
        <w:rPr>
          <w:rFonts w:ascii="Times New Roman" w:hAnsi="Times New Roman"/>
          <w:caps/>
          <w:sz w:val="24"/>
          <w:szCs w:val="24"/>
        </w:rPr>
        <w:softHyphen/>
      </w:r>
      <w:r w:rsidRPr="003318A1">
        <w:rPr>
          <w:rFonts w:ascii="Times New Roman" w:hAnsi="Times New Roman"/>
          <w:sz w:val="24"/>
          <w:szCs w:val="24"/>
        </w:rPr>
        <w:t>ва</w:t>
      </w:r>
      <w:r w:rsidRPr="003318A1">
        <w:rPr>
          <w:rFonts w:ascii="Times New Roman" w:hAnsi="Times New Roman"/>
          <w:caps/>
          <w:sz w:val="24"/>
          <w:szCs w:val="24"/>
        </w:rPr>
        <w:softHyphen/>
      </w:r>
      <w:r w:rsidRPr="003318A1">
        <w:rPr>
          <w:rFonts w:ascii="Times New Roman" w:hAnsi="Times New Roman"/>
          <w:sz w:val="24"/>
          <w:szCs w:val="24"/>
        </w:rPr>
        <w:t>тель</w:t>
      </w:r>
      <w:r w:rsidRPr="003318A1">
        <w:rPr>
          <w:rFonts w:ascii="Times New Roman" w:hAnsi="Times New Roman"/>
          <w:caps/>
          <w:sz w:val="24"/>
          <w:szCs w:val="24"/>
        </w:rPr>
        <w:softHyphen/>
      </w:r>
      <w:r w:rsidRPr="003318A1">
        <w:rPr>
          <w:rFonts w:ascii="Times New Roman" w:hAnsi="Times New Roman"/>
          <w:sz w:val="24"/>
          <w:szCs w:val="24"/>
        </w:rPr>
        <w:t>ной организацией самостоятельно, исходя из особенностей развития обу</w:t>
      </w:r>
      <w:r w:rsidRPr="003318A1">
        <w:rPr>
          <w:rFonts w:ascii="Times New Roman" w:hAnsi="Times New Roman"/>
          <w:sz w:val="24"/>
          <w:szCs w:val="24"/>
        </w:rPr>
        <w:softHyphen/>
        <w:t>чающихся с умственной отсталостью и на основании рекомендаций пси</w:t>
      </w:r>
      <w:r w:rsidRPr="003318A1">
        <w:rPr>
          <w:rFonts w:ascii="Times New Roman" w:hAnsi="Times New Roman"/>
          <w:sz w:val="24"/>
          <w:szCs w:val="24"/>
        </w:rPr>
        <w:softHyphen/>
        <w:t>хо</w:t>
      </w:r>
      <w:r w:rsidRPr="003318A1">
        <w:rPr>
          <w:rFonts w:ascii="Times New Roman" w:hAnsi="Times New Roman"/>
          <w:caps/>
          <w:sz w:val="24"/>
          <w:szCs w:val="24"/>
        </w:rPr>
        <w:softHyphen/>
      </w:r>
      <w:r w:rsidRPr="003318A1">
        <w:rPr>
          <w:rFonts w:ascii="Times New Roman" w:hAnsi="Times New Roman"/>
          <w:sz w:val="24"/>
          <w:szCs w:val="24"/>
        </w:rPr>
        <w:t>ло</w:t>
      </w:r>
      <w:r w:rsidRPr="003318A1">
        <w:rPr>
          <w:rFonts w:ascii="Times New Roman" w:hAnsi="Times New Roman"/>
          <w:caps/>
          <w:sz w:val="24"/>
          <w:szCs w:val="24"/>
        </w:rPr>
        <w:softHyphen/>
      </w:r>
      <w:r w:rsidRPr="003318A1">
        <w:rPr>
          <w:rFonts w:ascii="Times New Roman" w:hAnsi="Times New Roman"/>
          <w:sz w:val="24"/>
          <w:szCs w:val="24"/>
        </w:rPr>
        <w:t>го-медико-педагогической комиссии/консилиума и индивидуальной программы ре</w:t>
      </w:r>
      <w:r w:rsidRPr="003318A1">
        <w:rPr>
          <w:rFonts w:ascii="Times New Roman" w:hAnsi="Times New Roman"/>
          <w:caps/>
          <w:sz w:val="24"/>
          <w:szCs w:val="24"/>
        </w:rPr>
        <w:softHyphen/>
      </w:r>
      <w:r w:rsidRPr="003318A1">
        <w:rPr>
          <w:rFonts w:ascii="Times New Roman" w:hAnsi="Times New Roman"/>
          <w:sz w:val="24"/>
          <w:szCs w:val="24"/>
        </w:rPr>
        <w:t>а</w:t>
      </w:r>
      <w:r w:rsidRPr="003318A1">
        <w:rPr>
          <w:rFonts w:ascii="Times New Roman" w:hAnsi="Times New Roman"/>
          <w:caps/>
          <w:sz w:val="24"/>
          <w:szCs w:val="24"/>
        </w:rPr>
        <w:softHyphen/>
      </w:r>
      <w:r w:rsidRPr="003318A1">
        <w:rPr>
          <w:rFonts w:ascii="Times New Roman" w:hAnsi="Times New Roman"/>
          <w:sz w:val="24"/>
          <w:szCs w:val="24"/>
        </w:rPr>
        <w:t>би</w:t>
      </w:r>
      <w:r w:rsidRPr="003318A1">
        <w:rPr>
          <w:rFonts w:ascii="Times New Roman" w:hAnsi="Times New Roman"/>
          <w:caps/>
          <w:sz w:val="24"/>
          <w:szCs w:val="24"/>
        </w:rPr>
        <w:softHyphen/>
      </w:r>
      <w:r w:rsidRPr="003318A1">
        <w:rPr>
          <w:rFonts w:ascii="Times New Roman" w:hAnsi="Times New Roman"/>
          <w:sz w:val="24"/>
          <w:szCs w:val="24"/>
        </w:rPr>
        <w:t>ли</w:t>
      </w:r>
      <w:r w:rsidRPr="003318A1">
        <w:rPr>
          <w:rFonts w:ascii="Times New Roman" w:hAnsi="Times New Roman"/>
          <w:caps/>
          <w:sz w:val="24"/>
          <w:szCs w:val="24"/>
        </w:rPr>
        <w:softHyphen/>
      </w:r>
      <w:r w:rsidRPr="003318A1">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E95CF7" w:rsidRPr="003318A1" w:rsidRDefault="00E95CF7" w:rsidP="008B1011">
      <w:pPr>
        <w:pStyle w:val="af1"/>
        <w:spacing w:line="276" w:lineRule="auto"/>
        <w:ind w:firstLine="709"/>
        <w:rPr>
          <w:rFonts w:ascii="Times New Roman" w:hAnsi="Times New Roman" w:cs="Times New Roman"/>
          <w:sz w:val="24"/>
          <w:szCs w:val="24"/>
        </w:rPr>
      </w:pPr>
      <w:r w:rsidRPr="003318A1">
        <w:rPr>
          <w:rFonts w:ascii="Times New Roman" w:hAnsi="Times New Roman"/>
          <w:sz w:val="24"/>
          <w:szCs w:val="24"/>
        </w:rPr>
        <w:t xml:space="preserve">Курсы коррекционно-развивающей области реализуются в рамках </w:t>
      </w:r>
      <w:r w:rsidRPr="003318A1">
        <w:rPr>
          <w:rFonts w:ascii="Times New Roman" w:hAnsi="Times New Roman"/>
          <w:b/>
          <w:i/>
          <w:sz w:val="24"/>
          <w:szCs w:val="24"/>
        </w:rPr>
        <w:t>внеурочной деятельности.</w:t>
      </w:r>
      <w:r w:rsidRPr="003318A1">
        <w:rPr>
          <w:rFonts w:ascii="Times New Roman" w:hAnsi="Times New Roman" w:cs="Times New Roman"/>
          <w:sz w:val="24"/>
          <w:szCs w:val="24"/>
        </w:rPr>
        <w:t xml:space="preserve"> </w:t>
      </w:r>
    </w:p>
    <w:p w:rsidR="00E95CF7" w:rsidRPr="003318A1" w:rsidRDefault="00E95CF7" w:rsidP="008B1011">
      <w:pPr>
        <w:pStyle w:val="af1"/>
        <w:spacing w:line="276" w:lineRule="auto"/>
        <w:ind w:firstLine="709"/>
        <w:rPr>
          <w:rFonts w:ascii="Times New Roman" w:hAnsi="Times New Roman" w:cs="Times New Roman"/>
          <w:color w:val="auto"/>
          <w:sz w:val="24"/>
          <w:szCs w:val="24"/>
        </w:rPr>
      </w:pPr>
      <w:r w:rsidRPr="003318A1">
        <w:rPr>
          <w:rFonts w:ascii="Times New Roman" w:hAnsi="Times New Roman" w:cs="Times New Roman"/>
          <w:sz w:val="24"/>
          <w:szCs w:val="24"/>
        </w:rPr>
        <w:t xml:space="preserve">Общий объем внеурочной деятельности составляет 10 часов в неделю (не более 1690 часов на </w:t>
      </w:r>
      <w:r w:rsidRPr="003318A1">
        <w:rPr>
          <w:rFonts w:ascii="Times New Roman" w:hAnsi="Times New Roman" w:cs="Times New Roman"/>
          <w:sz w:val="24"/>
          <w:szCs w:val="24"/>
          <w:lang w:val="en-US"/>
        </w:rPr>
        <w:t>I</w:t>
      </w:r>
      <w:r w:rsidRPr="003318A1">
        <w:rPr>
          <w:rFonts w:ascii="Times New Roman" w:hAnsi="Times New Roman" w:cs="Times New Roman"/>
          <w:sz w:val="24"/>
          <w:szCs w:val="24"/>
        </w:rPr>
        <w:t xml:space="preserve"> этапе обучения (1-4 и дополнительный класс), 1700 часов  на </w:t>
      </w:r>
      <w:r w:rsidRPr="003318A1">
        <w:rPr>
          <w:rFonts w:ascii="Times New Roman" w:hAnsi="Times New Roman" w:cs="Times New Roman"/>
          <w:color w:val="auto"/>
          <w:sz w:val="24"/>
          <w:szCs w:val="24"/>
          <w:lang w:val="en-US"/>
        </w:rPr>
        <w:t>II</w:t>
      </w:r>
      <w:r w:rsidRPr="003318A1">
        <w:rPr>
          <w:rFonts w:ascii="Times New Roman" w:hAnsi="Times New Roman" w:cs="Times New Roman"/>
          <w:color w:val="auto"/>
          <w:sz w:val="24"/>
          <w:szCs w:val="24"/>
        </w:rPr>
        <w:t xml:space="preserve"> этапе обучения (5 – 9 класс)  и 1020 часов на  </w:t>
      </w:r>
      <w:r w:rsidRPr="003318A1">
        <w:rPr>
          <w:rFonts w:ascii="Times New Roman" w:hAnsi="Times New Roman" w:cs="Times New Roman"/>
          <w:color w:val="auto"/>
          <w:sz w:val="24"/>
          <w:szCs w:val="24"/>
          <w:lang w:val="en-US"/>
        </w:rPr>
        <w:t>III</w:t>
      </w:r>
      <w:r w:rsidRPr="003318A1">
        <w:rPr>
          <w:rFonts w:ascii="Times New Roman" w:hAnsi="Times New Roman" w:cs="Times New Roman"/>
          <w:color w:val="auto"/>
          <w:sz w:val="24"/>
          <w:szCs w:val="24"/>
        </w:rPr>
        <w:t xml:space="preserve"> этапе (10-12 класс) Из 10 часов внеурочной деятельности в неделю не менее 5 часов отводится на реализацию коррекционно-развивающей области.</w:t>
      </w:r>
    </w:p>
    <w:p w:rsidR="00E95CF7" w:rsidRPr="003318A1" w:rsidRDefault="00E95CF7" w:rsidP="008B1011">
      <w:pPr>
        <w:pStyle w:val="af"/>
        <w:shd w:val="clear" w:color="auto" w:fill="FFFFFF"/>
        <w:spacing w:after="0"/>
        <w:ind w:left="0" w:firstLine="709"/>
        <w:jc w:val="both"/>
        <w:rPr>
          <w:rFonts w:ascii="Times New Roman" w:hAnsi="Times New Roman"/>
          <w:sz w:val="24"/>
          <w:szCs w:val="24"/>
        </w:rPr>
      </w:pPr>
      <w:r w:rsidRPr="003318A1">
        <w:rPr>
          <w:rFonts w:ascii="Times New Roman" w:hAnsi="Times New Roman"/>
          <w:sz w:val="24"/>
          <w:szCs w:val="24"/>
        </w:rPr>
        <w:t xml:space="preserve">Организация занятий по направлениям </w:t>
      </w:r>
      <w:r w:rsidRPr="003318A1">
        <w:rPr>
          <w:rFonts w:ascii="Times New Roman" w:hAnsi="Times New Roman"/>
          <w:b/>
          <w:sz w:val="24"/>
          <w:szCs w:val="24"/>
        </w:rPr>
        <w:t>внеурочной деятельности</w:t>
      </w:r>
      <w:r w:rsidRPr="003318A1">
        <w:rPr>
          <w:rFonts w:ascii="Times New Roman" w:hAnsi="Times New Roman"/>
          <w:sz w:val="24"/>
          <w:szCs w:val="24"/>
        </w:rPr>
        <w:t xml:space="preserve"> является также неотъемлемой частью образовательного процесса в общеобразовательной организации. </w:t>
      </w:r>
    </w:p>
    <w:p w:rsidR="00E95CF7" w:rsidRPr="003318A1" w:rsidRDefault="00E95CF7" w:rsidP="008B1011">
      <w:pPr>
        <w:pStyle w:val="af1"/>
        <w:spacing w:line="276" w:lineRule="auto"/>
        <w:ind w:firstLine="454"/>
        <w:rPr>
          <w:rFonts w:ascii="Times New Roman" w:hAnsi="Times New Roman" w:cs="Times New Roman"/>
          <w:color w:val="auto"/>
          <w:sz w:val="24"/>
          <w:szCs w:val="24"/>
        </w:rPr>
      </w:pPr>
      <w:r w:rsidRPr="003318A1">
        <w:rPr>
          <w:rFonts w:ascii="Times New Roman" w:hAnsi="Times New Roman" w:cs="Times New Roman"/>
          <w:color w:val="auto"/>
          <w:sz w:val="24"/>
          <w:szCs w:val="24"/>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p>
    <w:p w:rsidR="000849AD" w:rsidRPr="003318A1" w:rsidRDefault="000849AD" w:rsidP="008B1011">
      <w:pPr>
        <w:pStyle w:val="a3"/>
        <w:spacing w:line="276" w:lineRule="auto"/>
        <w:ind w:firstLine="708"/>
        <w:jc w:val="both"/>
        <w:rPr>
          <w:rFonts w:ascii="Times New Roman" w:hAnsi="Times New Roman"/>
          <w:spacing w:val="2"/>
          <w:sz w:val="24"/>
          <w:szCs w:val="24"/>
        </w:rPr>
      </w:pPr>
      <w:r w:rsidRPr="003318A1">
        <w:rPr>
          <w:rFonts w:ascii="Times New Roman" w:hAnsi="Times New Roman"/>
          <w:sz w:val="24"/>
          <w:szCs w:val="24"/>
        </w:rPr>
        <w:t xml:space="preserve">Внеурочная деятельность направлена на </w:t>
      </w:r>
      <w:r w:rsidRPr="003318A1">
        <w:rPr>
          <w:rFonts w:ascii="Times New Roman" w:hAnsi="Times New Roman"/>
          <w:spacing w:val="2"/>
          <w:sz w:val="24"/>
          <w:szCs w:val="24"/>
        </w:rPr>
        <w:t>развитие лич</w:t>
      </w:r>
      <w:r w:rsidRPr="003318A1">
        <w:rPr>
          <w:rFonts w:ascii="Times New Roman" w:hAnsi="Times New Roman"/>
          <w:spacing w:val="2"/>
          <w:sz w:val="24"/>
          <w:szCs w:val="24"/>
        </w:rPr>
        <w:softHyphen/>
        <w:t>но</w:t>
      </w:r>
      <w:r w:rsidRPr="003318A1">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3318A1">
        <w:rPr>
          <w:rFonts w:ascii="Times New Roman" w:hAnsi="Times New Roman"/>
          <w:sz w:val="24"/>
          <w:szCs w:val="24"/>
        </w:rPr>
        <w:t xml:space="preserve">. </w:t>
      </w:r>
      <w:r w:rsidRPr="003318A1">
        <w:rPr>
          <w:rFonts w:ascii="Times New Roman" w:hAnsi="Times New Roman"/>
          <w:spacing w:val="2"/>
          <w:sz w:val="24"/>
          <w:szCs w:val="24"/>
        </w:rPr>
        <w:t>Организация внеурочной воспитательной работы яв</w:t>
      </w:r>
      <w:r w:rsidRPr="003318A1">
        <w:rPr>
          <w:rFonts w:ascii="Times New Roman" w:hAnsi="Times New Roman"/>
          <w:spacing w:val="2"/>
          <w:sz w:val="24"/>
          <w:szCs w:val="24"/>
        </w:rPr>
        <w:softHyphen/>
        <w:t>ля</w:t>
      </w:r>
      <w:r w:rsidRPr="003318A1">
        <w:rPr>
          <w:rFonts w:ascii="Times New Roman" w:hAnsi="Times New Roman"/>
          <w:spacing w:val="2"/>
          <w:sz w:val="24"/>
          <w:szCs w:val="24"/>
        </w:rPr>
        <w:softHyphen/>
        <w:t>ет</w:t>
      </w:r>
      <w:r w:rsidRPr="003318A1">
        <w:rPr>
          <w:rFonts w:ascii="Times New Roman" w:hAnsi="Times New Roman"/>
          <w:spacing w:val="2"/>
          <w:sz w:val="24"/>
          <w:szCs w:val="24"/>
        </w:rPr>
        <w:softHyphen/>
        <w:t>ся неотъемлемой частью образовательного процесса в образовательной ор</w:t>
      </w:r>
      <w:r w:rsidRPr="003318A1">
        <w:rPr>
          <w:rFonts w:ascii="Times New Roman" w:hAnsi="Times New Roman"/>
          <w:spacing w:val="2"/>
          <w:sz w:val="24"/>
          <w:szCs w:val="24"/>
        </w:rPr>
        <w:softHyphen/>
        <w:t>га</w:t>
      </w:r>
      <w:r w:rsidRPr="003318A1">
        <w:rPr>
          <w:rFonts w:ascii="Times New Roman" w:hAnsi="Times New Roman"/>
          <w:spacing w:val="2"/>
          <w:sz w:val="24"/>
          <w:szCs w:val="24"/>
        </w:rPr>
        <w:softHyphen/>
        <w:t xml:space="preserve">низации. </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849AD" w:rsidRPr="003318A1" w:rsidRDefault="000849A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3318A1">
        <w:rPr>
          <w:rFonts w:ascii="Times New Roman" w:hAnsi="Times New Roman"/>
          <w:sz w:val="24"/>
          <w:szCs w:val="24"/>
        </w:rPr>
        <w:softHyphen/>
        <w:t>ди</w:t>
      </w:r>
      <w:r w:rsidRPr="003318A1">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3318A1">
        <w:rPr>
          <w:rFonts w:ascii="Times New Roman" w:hAnsi="Times New Roman"/>
          <w:sz w:val="24"/>
          <w:szCs w:val="24"/>
        </w:rPr>
        <w:softHyphen/>
        <w:t>ди</w:t>
      </w:r>
      <w:r w:rsidRPr="003318A1">
        <w:rPr>
          <w:rFonts w:ascii="Times New Roman" w:hAnsi="Times New Roman"/>
          <w:sz w:val="24"/>
          <w:szCs w:val="24"/>
        </w:rPr>
        <w:softHyphen/>
        <w:t>ви</w:t>
      </w:r>
      <w:r w:rsidRPr="003318A1">
        <w:rPr>
          <w:rFonts w:ascii="Times New Roman" w:hAnsi="Times New Roman"/>
          <w:sz w:val="24"/>
          <w:szCs w:val="24"/>
        </w:rPr>
        <w:softHyphen/>
        <w:t>дуальной трудовой деятельности.</w:t>
      </w:r>
    </w:p>
    <w:p w:rsidR="00E2080D" w:rsidRPr="003318A1" w:rsidRDefault="00E2080D" w:rsidP="008B1011">
      <w:pPr>
        <w:pStyle w:val="a3"/>
        <w:spacing w:line="276" w:lineRule="auto"/>
        <w:ind w:firstLine="708"/>
        <w:jc w:val="both"/>
        <w:rPr>
          <w:rFonts w:ascii="Times New Roman" w:hAnsi="Times New Roman"/>
          <w:sz w:val="24"/>
          <w:szCs w:val="24"/>
        </w:rPr>
      </w:pPr>
      <w:r w:rsidRPr="003318A1">
        <w:rPr>
          <w:rFonts w:ascii="Times New Roman" w:hAnsi="Times New Roman"/>
          <w:sz w:val="24"/>
          <w:szCs w:val="24"/>
        </w:rPr>
        <w:lastRenderedPageBreak/>
        <w:t>В прилагаемых таблицах представлен</w:t>
      </w:r>
      <w:r w:rsidR="00E95CF7" w:rsidRPr="003318A1">
        <w:rPr>
          <w:rFonts w:ascii="Times New Roman" w:hAnsi="Times New Roman"/>
          <w:sz w:val="24"/>
          <w:szCs w:val="24"/>
        </w:rPr>
        <w:t>ы</w:t>
      </w:r>
      <w:r w:rsidRPr="003318A1">
        <w:rPr>
          <w:rFonts w:ascii="Times New Roman" w:hAnsi="Times New Roman"/>
          <w:sz w:val="24"/>
          <w:szCs w:val="24"/>
        </w:rPr>
        <w:t xml:space="preserve"> недельны</w:t>
      </w:r>
      <w:r w:rsidR="00E95CF7" w:rsidRPr="003318A1">
        <w:rPr>
          <w:rFonts w:ascii="Times New Roman" w:hAnsi="Times New Roman"/>
          <w:sz w:val="24"/>
          <w:szCs w:val="24"/>
        </w:rPr>
        <w:t>е</w:t>
      </w:r>
      <w:r w:rsidRPr="003318A1">
        <w:rPr>
          <w:rFonts w:ascii="Times New Roman" w:hAnsi="Times New Roman"/>
          <w:sz w:val="24"/>
          <w:szCs w:val="24"/>
        </w:rPr>
        <w:t xml:space="preserve"> учебны</w:t>
      </w:r>
      <w:r w:rsidR="00E95CF7" w:rsidRPr="003318A1">
        <w:rPr>
          <w:rFonts w:ascii="Times New Roman" w:hAnsi="Times New Roman"/>
          <w:sz w:val="24"/>
          <w:szCs w:val="24"/>
        </w:rPr>
        <w:t xml:space="preserve">е </w:t>
      </w:r>
      <w:r w:rsidRPr="003318A1">
        <w:rPr>
          <w:rFonts w:ascii="Times New Roman" w:hAnsi="Times New Roman"/>
          <w:sz w:val="24"/>
          <w:szCs w:val="24"/>
        </w:rPr>
        <w:t>план</w:t>
      </w:r>
      <w:r w:rsidR="00E95CF7" w:rsidRPr="003318A1">
        <w:rPr>
          <w:rFonts w:ascii="Times New Roman" w:hAnsi="Times New Roman"/>
          <w:sz w:val="24"/>
          <w:szCs w:val="24"/>
        </w:rPr>
        <w:t>а</w:t>
      </w:r>
      <w:r w:rsidRPr="003318A1">
        <w:rPr>
          <w:rFonts w:ascii="Times New Roman" w:hAnsi="Times New Roman"/>
          <w:sz w:val="24"/>
          <w:szCs w:val="24"/>
        </w:rPr>
        <w:t xml:space="preserve"> для варианта </w:t>
      </w:r>
      <w:r w:rsidR="00A05E07" w:rsidRPr="003318A1">
        <w:rPr>
          <w:rFonts w:ascii="Times New Roman" w:hAnsi="Times New Roman"/>
          <w:sz w:val="24"/>
          <w:szCs w:val="24"/>
        </w:rPr>
        <w:t>2 АООП</w:t>
      </w:r>
      <w:r w:rsidRPr="003318A1">
        <w:rPr>
          <w:rFonts w:ascii="Times New Roman" w:hAnsi="Times New Roman"/>
          <w:sz w:val="24"/>
          <w:szCs w:val="24"/>
        </w:rPr>
        <w:t xml:space="preserve"> общего образования обучающихся с умственной отсталостью</w:t>
      </w:r>
      <w:r w:rsidR="00A05E07" w:rsidRPr="003318A1">
        <w:rPr>
          <w:rFonts w:ascii="Times New Roman" w:hAnsi="Times New Roman"/>
          <w:sz w:val="24"/>
          <w:szCs w:val="24"/>
        </w:rPr>
        <w:t xml:space="preserve"> (интеллектуальными нарушениями)</w:t>
      </w:r>
      <w:r w:rsidR="00E95CF7" w:rsidRPr="003318A1">
        <w:rPr>
          <w:rFonts w:ascii="Times New Roman" w:hAnsi="Times New Roman"/>
          <w:sz w:val="24"/>
          <w:szCs w:val="24"/>
        </w:rPr>
        <w:t xml:space="preserve"> разных нозологических групп,</w:t>
      </w:r>
      <w:r w:rsidRPr="003318A1">
        <w:rPr>
          <w:rFonts w:ascii="Times New Roman" w:hAnsi="Times New Roman"/>
          <w:sz w:val="24"/>
          <w:szCs w:val="24"/>
        </w:rPr>
        <w:t xml:space="preserve"> рассчитанны</w:t>
      </w:r>
      <w:r w:rsidR="00E95CF7" w:rsidRPr="003318A1">
        <w:rPr>
          <w:rFonts w:ascii="Times New Roman" w:hAnsi="Times New Roman"/>
          <w:sz w:val="24"/>
          <w:szCs w:val="24"/>
        </w:rPr>
        <w:t>е</w:t>
      </w:r>
      <w:r w:rsidRPr="003318A1">
        <w:rPr>
          <w:rFonts w:ascii="Times New Roman" w:hAnsi="Times New Roman"/>
          <w:sz w:val="24"/>
          <w:szCs w:val="24"/>
        </w:rPr>
        <w:t xml:space="preserve"> на 13-летний период обучен</w:t>
      </w:r>
      <w:r w:rsidR="00A05E07" w:rsidRPr="003318A1">
        <w:rPr>
          <w:rFonts w:ascii="Times New Roman" w:hAnsi="Times New Roman"/>
          <w:sz w:val="24"/>
          <w:szCs w:val="24"/>
        </w:rPr>
        <w:t xml:space="preserve">ия (с 1 </w:t>
      </w:r>
      <w:r w:rsidR="007F5297" w:rsidRPr="003318A1">
        <w:rPr>
          <w:rFonts w:ascii="Times New Roman" w:hAnsi="Times New Roman"/>
          <w:sz w:val="24"/>
          <w:szCs w:val="24"/>
        </w:rPr>
        <w:t>дополнительного</w:t>
      </w:r>
      <w:r w:rsidR="00A05E07" w:rsidRPr="003318A1">
        <w:rPr>
          <w:rFonts w:ascii="Times New Roman" w:hAnsi="Times New Roman"/>
          <w:sz w:val="24"/>
          <w:szCs w:val="24"/>
        </w:rPr>
        <w:t xml:space="preserve"> по 4 класс, </w:t>
      </w:r>
      <w:r w:rsidRPr="003318A1">
        <w:rPr>
          <w:rFonts w:ascii="Times New Roman" w:hAnsi="Times New Roman"/>
          <w:sz w:val="24"/>
          <w:szCs w:val="24"/>
        </w:rPr>
        <w:t>с 5 по</w:t>
      </w:r>
      <w:r w:rsidR="00A05E07" w:rsidRPr="003318A1">
        <w:rPr>
          <w:rFonts w:ascii="Times New Roman" w:hAnsi="Times New Roman"/>
          <w:sz w:val="24"/>
          <w:szCs w:val="24"/>
        </w:rPr>
        <w:t xml:space="preserve"> 9 класс и с 10 по 12 класс</w:t>
      </w:r>
      <w:r w:rsidRPr="003318A1">
        <w:rPr>
          <w:rFonts w:ascii="Times New Roman" w:hAnsi="Times New Roman"/>
          <w:sz w:val="24"/>
          <w:szCs w:val="24"/>
        </w:rPr>
        <w:t>).</w:t>
      </w:r>
    </w:p>
    <w:p w:rsidR="00A05E07" w:rsidRPr="003318A1" w:rsidRDefault="00A05E07" w:rsidP="008B1011">
      <w:pPr>
        <w:pStyle w:val="a3"/>
        <w:spacing w:line="276" w:lineRule="auto"/>
        <w:jc w:val="center"/>
        <w:rPr>
          <w:rFonts w:ascii="Times New Roman" w:hAnsi="Times New Roman"/>
          <w:b/>
          <w:sz w:val="24"/>
          <w:szCs w:val="24"/>
        </w:rPr>
      </w:pPr>
    </w:p>
    <w:p w:rsidR="00A05E07" w:rsidRDefault="00A05E07" w:rsidP="008B1011">
      <w:pPr>
        <w:pStyle w:val="a3"/>
        <w:spacing w:line="276" w:lineRule="auto"/>
        <w:jc w:val="center"/>
        <w:rPr>
          <w:rFonts w:ascii="Times New Roman" w:hAnsi="Times New Roman"/>
          <w:b/>
          <w:sz w:val="24"/>
          <w:szCs w:val="24"/>
        </w:rPr>
      </w:pPr>
    </w:p>
    <w:p w:rsidR="00A05E07" w:rsidRDefault="00A05E07" w:rsidP="008B1011">
      <w:pPr>
        <w:pStyle w:val="a3"/>
        <w:spacing w:line="276" w:lineRule="auto"/>
        <w:jc w:val="center"/>
        <w:rPr>
          <w:rFonts w:ascii="Times New Roman" w:hAnsi="Times New Roman"/>
          <w:b/>
          <w:sz w:val="24"/>
          <w:szCs w:val="24"/>
        </w:rPr>
      </w:pPr>
    </w:p>
    <w:p w:rsidR="00A05E07" w:rsidRDefault="00A05E07" w:rsidP="008B1011">
      <w:pPr>
        <w:pStyle w:val="a3"/>
        <w:spacing w:line="276" w:lineRule="auto"/>
        <w:jc w:val="center"/>
        <w:rPr>
          <w:rFonts w:ascii="Times New Roman" w:hAnsi="Times New Roman"/>
          <w:b/>
          <w:sz w:val="24"/>
          <w:szCs w:val="24"/>
        </w:rPr>
      </w:pPr>
    </w:p>
    <w:p w:rsidR="00A05E07" w:rsidRDefault="00A05E07" w:rsidP="008B1011">
      <w:pPr>
        <w:rPr>
          <w:rFonts w:ascii="Times New Roman" w:eastAsia="Times New Roman" w:hAnsi="Times New Roman" w:cs="Times New Roman"/>
          <w:b/>
          <w:sz w:val="24"/>
          <w:szCs w:val="24"/>
          <w:lang w:eastAsia="ar-SA"/>
        </w:rPr>
      </w:pPr>
      <w:r>
        <w:rPr>
          <w:rFonts w:ascii="Times New Roman" w:hAnsi="Times New Roman"/>
          <w:b/>
          <w:sz w:val="24"/>
          <w:szCs w:val="24"/>
        </w:rPr>
        <w:br w:type="page"/>
      </w:r>
    </w:p>
    <w:p w:rsidR="00A05E07" w:rsidRPr="003E4546" w:rsidRDefault="0081255B" w:rsidP="003E4546">
      <w:pPr>
        <w:spacing w:after="0"/>
        <w:jc w:val="center"/>
        <w:rPr>
          <w:rFonts w:ascii="Times New Roman" w:hAnsi="Times New Roman"/>
          <w:bCs/>
          <w:color w:val="000000" w:themeColor="text1"/>
          <w:sz w:val="24"/>
          <w:szCs w:val="24"/>
        </w:rPr>
      </w:pPr>
      <w:r>
        <w:rPr>
          <w:rFonts w:ascii="Times New Roman" w:hAnsi="Times New Roman" w:cs="Times New Roman"/>
          <w:b/>
          <w:i/>
          <w:sz w:val="24"/>
          <w:szCs w:val="24"/>
        </w:rPr>
        <w:lastRenderedPageBreak/>
        <w:t xml:space="preserve">3.1. </w:t>
      </w:r>
      <w:r w:rsidRPr="0081255B">
        <w:rPr>
          <w:rFonts w:ascii="Times New Roman" w:hAnsi="Times New Roman" w:cs="Times New Roman"/>
          <w:b/>
          <w:sz w:val="24"/>
          <w:szCs w:val="24"/>
        </w:rPr>
        <w:t>У</w:t>
      </w:r>
      <w:r w:rsidR="00A05E07" w:rsidRPr="0081255B">
        <w:rPr>
          <w:rFonts w:ascii="Times New Roman" w:hAnsi="Times New Roman" w:cs="Times New Roman"/>
          <w:b/>
          <w:sz w:val="24"/>
          <w:szCs w:val="24"/>
        </w:rPr>
        <w:t>чебный план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EE661C" w:rsidRDefault="00EE661C" w:rsidP="008B1011">
      <w:pPr>
        <w:spacing w:after="0"/>
        <w:jc w:val="center"/>
        <w:rPr>
          <w:rFonts w:ascii="Times New Roman" w:hAnsi="Times New Roman"/>
          <w:b/>
          <w:sz w:val="24"/>
          <w:szCs w:val="24"/>
        </w:rPr>
      </w:pPr>
    </w:p>
    <w:p w:rsidR="00925A1F" w:rsidRDefault="00925A1F" w:rsidP="008B1011">
      <w:pPr>
        <w:spacing w:after="0"/>
        <w:jc w:val="center"/>
        <w:rPr>
          <w:rFonts w:ascii="Times New Roman" w:hAnsi="Times New Roman" w:cs="Times New Roman"/>
          <w:b/>
          <w:sz w:val="24"/>
          <w:szCs w:val="24"/>
        </w:rPr>
      </w:pPr>
      <w:r w:rsidRPr="008D40B7">
        <w:rPr>
          <w:rFonts w:ascii="Times New Roman" w:hAnsi="Times New Roman"/>
          <w:b/>
          <w:sz w:val="24"/>
          <w:szCs w:val="24"/>
        </w:rPr>
        <w:t>Недельный учебный план адаптированной основной образовательной программы общего образования</w:t>
      </w:r>
      <w:r w:rsidRPr="00A05E07">
        <w:rPr>
          <w:rFonts w:ascii="Times New Roman" w:hAnsi="Times New Roman"/>
          <w:b/>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rFonts w:ascii="Times New Roman" w:hAnsi="Times New Roman"/>
          <w:b/>
          <w:sz w:val="24"/>
          <w:szCs w:val="24"/>
        </w:rPr>
        <w:t xml:space="preserve">, </w:t>
      </w:r>
      <w:r w:rsidRPr="008D40B7">
        <w:rPr>
          <w:rFonts w:ascii="Times New Roman" w:hAnsi="Times New Roman" w:cs="Times New Roman"/>
          <w:b/>
          <w:sz w:val="24"/>
          <w:szCs w:val="24"/>
        </w:rPr>
        <w:t xml:space="preserve">(вариант </w:t>
      </w:r>
      <w:r>
        <w:rPr>
          <w:rFonts w:ascii="Times New Roman" w:hAnsi="Times New Roman" w:cs="Times New Roman"/>
          <w:b/>
          <w:sz w:val="24"/>
          <w:szCs w:val="24"/>
        </w:rPr>
        <w:t>2</w:t>
      </w:r>
      <w:r w:rsidRPr="008D40B7">
        <w:rPr>
          <w:rFonts w:ascii="Times New Roman" w:hAnsi="Times New Roman" w:cs="Times New Roman"/>
          <w:b/>
          <w:sz w:val="24"/>
          <w:szCs w:val="24"/>
        </w:rPr>
        <w:t xml:space="preserve">)  для </w:t>
      </w:r>
      <w:r>
        <w:rPr>
          <w:rFonts w:ascii="Times New Roman" w:hAnsi="Times New Roman" w:cs="Times New Roman"/>
          <w:b/>
          <w:sz w:val="24"/>
          <w:szCs w:val="24"/>
          <w:lang w:val="en-US"/>
        </w:rPr>
        <w:t>V</w:t>
      </w:r>
      <w:r>
        <w:rPr>
          <w:rFonts w:ascii="Times New Roman" w:hAnsi="Times New Roman" w:cs="Times New Roman"/>
          <w:b/>
          <w:sz w:val="24"/>
          <w:szCs w:val="24"/>
        </w:rPr>
        <w:t>-</w:t>
      </w:r>
      <w:r>
        <w:rPr>
          <w:rFonts w:ascii="Times New Roman" w:hAnsi="Times New Roman" w:cs="Times New Roman"/>
          <w:b/>
          <w:sz w:val="24"/>
          <w:szCs w:val="24"/>
          <w:lang w:val="en-US"/>
        </w:rPr>
        <w:t>IX</w:t>
      </w:r>
      <w:r w:rsidRPr="006539C6">
        <w:rPr>
          <w:rFonts w:ascii="Times New Roman" w:hAnsi="Times New Roman" w:cs="Times New Roman"/>
          <w:b/>
          <w:sz w:val="24"/>
          <w:szCs w:val="24"/>
        </w:rPr>
        <w:t xml:space="preserve">  </w:t>
      </w:r>
      <w:r>
        <w:rPr>
          <w:rFonts w:ascii="Times New Roman" w:hAnsi="Times New Roman" w:cs="Times New Roman"/>
          <w:b/>
          <w:sz w:val="24"/>
          <w:szCs w:val="24"/>
        </w:rPr>
        <w:t>классов</w:t>
      </w:r>
    </w:p>
    <w:p w:rsidR="0089124E" w:rsidRDefault="0089124E" w:rsidP="008B1011">
      <w:pPr>
        <w:spacing w:after="0"/>
        <w:jc w:val="both"/>
        <w:rPr>
          <w:rFonts w:ascii="Times New Roman" w:hAnsi="Times New Roman" w:cs="Times New Roman"/>
          <w:i/>
          <w:sz w:val="24"/>
          <w:szCs w:val="24"/>
        </w:rPr>
      </w:pPr>
    </w:p>
    <w:p w:rsidR="0089124E" w:rsidRDefault="0089124E" w:rsidP="008B1011">
      <w:pPr>
        <w:spacing w:after="0"/>
        <w:jc w:val="center"/>
        <w:rPr>
          <w:rFonts w:ascii="Times New Roman" w:hAnsi="Times New Roman" w:cs="Times New Roman"/>
          <w:b/>
          <w:sz w:val="24"/>
          <w:szCs w:val="24"/>
        </w:rPr>
      </w:pPr>
    </w:p>
    <w:p w:rsidR="00A05E07" w:rsidRPr="006539C6" w:rsidRDefault="00A05E07" w:rsidP="008B1011">
      <w:pPr>
        <w:spacing w:after="0"/>
        <w:jc w:val="center"/>
        <w:rPr>
          <w:rFonts w:ascii="Times New Roman" w:hAnsi="Times New Roman" w:cs="Times New Roman"/>
          <w:kern w:val="2"/>
          <w:sz w:val="24"/>
          <w:szCs w:val="24"/>
        </w:rPr>
      </w:pPr>
    </w:p>
    <w:tbl>
      <w:tblPr>
        <w:tblW w:w="6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709"/>
      </w:tblGrid>
      <w:tr w:rsidR="003E4546" w:rsidRPr="0099114F" w:rsidTr="003E4546">
        <w:trPr>
          <w:trHeight w:val="620"/>
          <w:jc w:val="center"/>
        </w:trPr>
        <w:tc>
          <w:tcPr>
            <w:tcW w:w="5983" w:type="dxa"/>
            <w:vMerge w:val="restart"/>
            <w:tcBorders>
              <w:top w:val="single" w:sz="4" w:space="0" w:color="auto"/>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b/>
                <w:sz w:val="24"/>
                <w:szCs w:val="24"/>
                <w:lang w:eastAsia="ar-SA"/>
              </w:rPr>
              <w:t>Предметные области</w:t>
            </w:r>
          </w:p>
          <w:p w:rsidR="003E4546" w:rsidRPr="0099114F" w:rsidRDefault="003E4546" w:rsidP="008B1011">
            <w:pPr>
              <w:suppressAutoHyphens/>
              <w:spacing w:after="0"/>
              <w:jc w:val="center"/>
              <w:rPr>
                <w:rFonts w:ascii="Times New Roman" w:hAnsi="Times New Roman" w:cs="Times New Roman"/>
                <w:b/>
                <w:sz w:val="24"/>
                <w:szCs w:val="24"/>
                <w:lang w:eastAsia="ar-SA"/>
              </w:rPr>
            </w:pPr>
            <w:r w:rsidRPr="0099114F">
              <w:rPr>
                <w:rFonts w:ascii="Times New Roman" w:hAnsi="Times New Roman" w:cs="Times New Roman"/>
                <w:b/>
                <w:sz w:val="24"/>
                <w:szCs w:val="24"/>
                <w:lang w:eastAsia="ar-SA"/>
              </w:rPr>
              <w:t>Учебные    предметы</w:t>
            </w:r>
          </w:p>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sz w:val="24"/>
                <w:szCs w:val="24"/>
                <w:lang w:eastAsia="ar-SA"/>
              </w:rPr>
              <w:t xml:space="preserve">1. </w:t>
            </w:r>
            <w:r>
              <w:rPr>
                <w:rFonts w:ascii="Times New Roman" w:hAnsi="Times New Roman" w:cs="Times New Roman"/>
                <w:sz w:val="24"/>
                <w:szCs w:val="24"/>
                <w:lang w:eastAsia="ar-SA"/>
              </w:rPr>
              <w:t>Русский язык</w:t>
            </w:r>
          </w:p>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sz w:val="24"/>
                <w:szCs w:val="24"/>
                <w:lang w:eastAsia="ar-SA"/>
              </w:rPr>
              <w:t>2. Математика</w:t>
            </w:r>
          </w:p>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sz w:val="24"/>
                <w:szCs w:val="24"/>
                <w:lang w:eastAsia="ar-SA"/>
              </w:rPr>
              <w:t>3. Окружающий мир</w:t>
            </w:r>
          </w:p>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sz w:val="24"/>
                <w:szCs w:val="24"/>
                <w:lang w:eastAsia="ar-SA"/>
              </w:rPr>
              <w:t xml:space="preserve">4. Искусство </w:t>
            </w:r>
          </w:p>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sz w:val="24"/>
                <w:szCs w:val="24"/>
                <w:lang w:eastAsia="ar-SA"/>
              </w:rPr>
              <w:t>5. Физическая культура</w:t>
            </w:r>
          </w:p>
          <w:p w:rsidR="003E4546" w:rsidRPr="0099114F" w:rsidRDefault="003E4546" w:rsidP="008B1011">
            <w:pPr>
              <w:suppressAutoHyphens/>
              <w:spacing w:after="0"/>
              <w:rPr>
                <w:rFonts w:ascii="Times New Roman" w:hAnsi="Times New Roman" w:cs="Times New Roman"/>
                <w:b/>
                <w:sz w:val="24"/>
                <w:szCs w:val="24"/>
                <w:lang w:eastAsia="ar-SA"/>
              </w:rPr>
            </w:pPr>
            <w:r w:rsidRPr="0099114F">
              <w:rPr>
                <w:rFonts w:ascii="Times New Roman" w:hAnsi="Times New Roman" w:cs="Times New Roman"/>
                <w:sz w:val="24"/>
                <w:szCs w:val="24"/>
                <w:lang w:eastAsia="ar-SA"/>
              </w:rPr>
              <w:t>6. Технология</w:t>
            </w:r>
          </w:p>
        </w:tc>
        <w:tc>
          <w:tcPr>
            <w:tcW w:w="705" w:type="dxa"/>
            <w:shd w:val="clear" w:color="auto" w:fill="auto"/>
          </w:tcPr>
          <w:p w:rsidR="003E4546" w:rsidRPr="0099114F" w:rsidRDefault="003E4546"/>
        </w:tc>
      </w:tr>
      <w:tr w:rsidR="003E4546" w:rsidRPr="0099114F" w:rsidTr="003E4546">
        <w:trPr>
          <w:trHeight w:val="315"/>
          <w:jc w:val="center"/>
        </w:trPr>
        <w:tc>
          <w:tcPr>
            <w:tcW w:w="5983" w:type="dxa"/>
            <w:vMerge/>
            <w:tcBorders>
              <w:left w:val="single" w:sz="4" w:space="0" w:color="auto"/>
              <w:right w:val="single" w:sz="4" w:space="0" w:color="auto"/>
            </w:tcBorders>
            <w:vAlign w:val="center"/>
            <w:hideMark/>
          </w:tcPr>
          <w:p w:rsidR="003E4546" w:rsidRPr="0099114F" w:rsidRDefault="003E4546" w:rsidP="008B1011">
            <w:pPr>
              <w:suppressAutoHyphens/>
              <w:spacing w:after="0"/>
              <w:rPr>
                <w:rFonts w:ascii="Times New Roman" w:hAnsi="Times New Roman" w:cs="Times New Roman"/>
                <w:b/>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pacing w:after="0"/>
              <w:jc w:val="center"/>
              <w:rPr>
                <w:rFonts w:ascii="Times New Roman" w:hAnsi="Times New Roman" w:cs="Times New Roman"/>
                <w:b/>
                <w:sz w:val="24"/>
                <w:szCs w:val="24"/>
                <w:lang w:eastAsia="ar-SA"/>
              </w:rPr>
            </w:pPr>
            <w:r>
              <w:rPr>
                <w:rFonts w:ascii="Times New Roman" w:hAnsi="Times New Roman" w:cs="Times New Roman"/>
                <w:sz w:val="24"/>
                <w:szCs w:val="24"/>
                <w:lang w:eastAsia="ar-SA"/>
              </w:rPr>
              <w:t>2</w:t>
            </w:r>
          </w:p>
        </w:tc>
      </w:tr>
      <w:tr w:rsidR="003E4546" w:rsidRPr="0099114F" w:rsidTr="003E4546">
        <w:trPr>
          <w:jc w:val="center"/>
        </w:trPr>
        <w:tc>
          <w:tcPr>
            <w:tcW w:w="5983" w:type="dxa"/>
            <w:vMerge/>
            <w:tcBorders>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r w:rsidRPr="0099114F">
              <w:rPr>
                <w:rFonts w:ascii="Times New Roman" w:hAnsi="Times New Roman" w:cs="Times New Roman"/>
                <w:sz w:val="24"/>
                <w:szCs w:val="24"/>
                <w:lang w:eastAsia="ar-SA"/>
              </w:rPr>
              <w:t>2</w:t>
            </w:r>
          </w:p>
        </w:tc>
      </w:tr>
      <w:tr w:rsidR="003E4546" w:rsidRPr="0099114F" w:rsidTr="003E4546">
        <w:trPr>
          <w:jc w:val="center"/>
        </w:trPr>
        <w:tc>
          <w:tcPr>
            <w:tcW w:w="5983" w:type="dxa"/>
            <w:vMerge/>
            <w:tcBorders>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r>
      <w:tr w:rsidR="003E4546" w:rsidRPr="0099114F" w:rsidTr="003E4546">
        <w:trPr>
          <w:jc w:val="center"/>
        </w:trPr>
        <w:tc>
          <w:tcPr>
            <w:tcW w:w="5983" w:type="dxa"/>
            <w:vMerge/>
            <w:tcBorders>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r>
      <w:tr w:rsidR="003E4546" w:rsidRPr="0099114F" w:rsidTr="003E4546">
        <w:trPr>
          <w:trHeight w:val="340"/>
          <w:jc w:val="center"/>
        </w:trPr>
        <w:tc>
          <w:tcPr>
            <w:tcW w:w="5983" w:type="dxa"/>
            <w:vMerge/>
            <w:tcBorders>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val="en-US"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r>
      <w:tr w:rsidR="003E4546" w:rsidRPr="0099114F" w:rsidTr="003E4546">
        <w:trPr>
          <w:trHeight w:val="361"/>
          <w:jc w:val="center"/>
        </w:trPr>
        <w:tc>
          <w:tcPr>
            <w:tcW w:w="5983" w:type="dxa"/>
            <w:vMerge/>
            <w:tcBorders>
              <w:left w:val="single" w:sz="4" w:space="0" w:color="auto"/>
              <w:right w:val="single" w:sz="4" w:space="0" w:color="auto"/>
            </w:tcBorders>
            <w:vAlign w:val="center"/>
            <w:hideMark/>
          </w:tcPr>
          <w:p w:rsidR="003E4546" w:rsidRPr="0099114F" w:rsidRDefault="003E4546" w:rsidP="008B1011">
            <w:pPr>
              <w:suppressAutoHyphens/>
              <w:spacing w:after="0"/>
              <w:rPr>
                <w:rFonts w:ascii="Times New Roman" w:hAnsi="Times New Roman" w:cs="Times New Roman"/>
                <w:sz w:val="24"/>
                <w:szCs w:val="24"/>
                <w:lang w:val="en-US"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r>
      <w:tr w:rsidR="003E4546" w:rsidRPr="0099114F" w:rsidTr="003E4546">
        <w:trPr>
          <w:trHeight w:val="422"/>
          <w:jc w:val="center"/>
        </w:trPr>
        <w:tc>
          <w:tcPr>
            <w:tcW w:w="5983" w:type="dxa"/>
            <w:vMerge/>
            <w:tcBorders>
              <w:left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p>
        </w:tc>
      </w:tr>
      <w:tr w:rsidR="003E4546" w:rsidRPr="0099114F" w:rsidTr="003E4546">
        <w:trPr>
          <w:trHeight w:val="337"/>
          <w:jc w:val="center"/>
        </w:trPr>
        <w:tc>
          <w:tcPr>
            <w:tcW w:w="5983" w:type="dxa"/>
            <w:vMerge/>
            <w:tcBorders>
              <w:left w:val="single" w:sz="4" w:space="0" w:color="auto"/>
              <w:bottom w:val="single" w:sz="4" w:space="0" w:color="auto"/>
              <w:right w:val="single" w:sz="4" w:space="0" w:color="auto"/>
            </w:tcBorders>
            <w:hideMark/>
          </w:tcPr>
          <w:p w:rsidR="003E4546" w:rsidRPr="0099114F" w:rsidRDefault="003E4546" w:rsidP="008B1011">
            <w:pPr>
              <w:suppressAutoHyphens/>
              <w:spacing w:after="0"/>
              <w:rPr>
                <w:rFonts w:ascii="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p>
        </w:tc>
      </w:tr>
      <w:tr w:rsidR="003E4546" w:rsidRPr="0099114F" w:rsidTr="003E4546">
        <w:trPr>
          <w:trHeight w:val="337"/>
          <w:jc w:val="center"/>
        </w:trPr>
        <w:tc>
          <w:tcPr>
            <w:tcW w:w="5983"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rPr>
                <w:rFonts w:ascii="Times New Roman" w:hAnsi="Times New Roman" w:cs="Times New Roman"/>
                <w:sz w:val="24"/>
                <w:szCs w:val="24"/>
                <w:lang w:eastAsia="ar-SA"/>
              </w:rPr>
            </w:pPr>
            <w:r w:rsidRPr="0099114F">
              <w:rPr>
                <w:rFonts w:ascii="Times New Roman" w:hAnsi="Times New Roman" w:cs="Times New Roman"/>
                <w:b/>
                <w:iCs/>
                <w:sz w:val="24"/>
                <w:szCs w:val="24"/>
                <w:lang w:eastAsia="ar-SA"/>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3E4546" w:rsidRPr="0099114F" w:rsidRDefault="003E4546" w:rsidP="008B1011">
            <w:pPr>
              <w:suppressAutoHyphens/>
              <w:spacing w:after="0"/>
              <w:jc w:val="center"/>
              <w:rPr>
                <w:rFonts w:ascii="Times New Roman" w:hAnsi="Times New Roman" w:cs="Times New Roman"/>
                <w:sz w:val="24"/>
                <w:szCs w:val="24"/>
                <w:lang w:eastAsia="ar-SA"/>
              </w:rPr>
            </w:pPr>
          </w:p>
        </w:tc>
      </w:tr>
    </w:tbl>
    <w:p w:rsidR="00A05E07" w:rsidRPr="008D40B7" w:rsidRDefault="00A05E07" w:rsidP="008B1011">
      <w:pPr>
        <w:spacing w:after="0"/>
        <w:rPr>
          <w:rFonts w:ascii="Times New Roman" w:hAnsi="Times New Roman" w:cs="Times New Roman"/>
          <w:b/>
          <w:i/>
          <w:kern w:val="2"/>
          <w:sz w:val="24"/>
          <w:szCs w:val="24"/>
        </w:rPr>
      </w:pPr>
    </w:p>
    <w:p w:rsidR="00E2080D" w:rsidRPr="008D40B7" w:rsidRDefault="00A05E07" w:rsidP="00D27EA9">
      <w:pPr>
        <w:jc w:val="center"/>
        <w:rPr>
          <w:rFonts w:ascii="Times New Roman" w:hAnsi="Times New Roman"/>
          <w:sz w:val="24"/>
          <w:szCs w:val="24"/>
        </w:rPr>
      </w:pPr>
      <w:r>
        <w:rPr>
          <w:rFonts w:ascii="Times New Roman" w:hAnsi="Times New Roman" w:cs="Times New Roman"/>
          <w:b/>
          <w:i/>
          <w:kern w:val="2"/>
          <w:sz w:val="24"/>
          <w:szCs w:val="24"/>
        </w:rPr>
        <w:br w:type="page"/>
      </w:r>
      <w:bookmarkStart w:id="13" w:name="_Toc116248516"/>
      <w:r w:rsidR="00D27EA9">
        <w:rPr>
          <w:rFonts w:ascii="Times New Roman" w:hAnsi="Times New Roman"/>
          <w:sz w:val="24"/>
          <w:szCs w:val="24"/>
        </w:rPr>
        <w:lastRenderedPageBreak/>
        <w:t xml:space="preserve"> </w:t>
      </w:r>
      <w:r w:rsidR="0081255B">
        <w:rPr>
          <w:rFonts w:ascii="Times New Roman" w:hAnsi="Times New Roman"/>
          <w:sz w:val="24"/>
          <w:szCs w:val="24"/>
        </w:rPr>
        <w:t>3.2. К</w:t>
      </w:r>
      <w:r w:rsidR="00E2080D" w:rsidRPr="008D40B7">
        <w:rPr>
          <w:rFonts w:ascii="Times New Roman" w:hAnsi="Times New Roman"/>
          <w:sz w:val="24"/>
          <w:szCs w:val="24"/>
        </w:rPr>
        <w:t>алендарный учебный график</w:t>
      </w:r>
      <w:bookmarkEnd w:id="13"/>
    </w:p>
    <w:p w:rsidR="00E2080D" w:rsidRPr="008D40B7" w:rsidRDefault="00E2080D" w:rsidP="008B1011">
      <w:pPr>
        <w:pStyle w:val="31"/>
        <w:spacing w:before="0" w:after="0" w:line="276" w:lineRule="auto"/>
        <w:ind w:firstLine="454"/>
        <w:rPr>
          <w:rFonts w:ascii="Times New Roman" w:hAnsi="Times New Roman" w:cs="Times New Roman"/>
          <w:bCs w:val="0"/>
          <w:color w:val="auto"/>
          <w:sz w:val="24"/>
          <w:szCs w:val="24"/>
        </w:rPr>
      </w:pPr>
    </w:p>
    <w:p w:rsidR="00E2080D" w:rsidRPr="008D40B7" w:rsidRDefault="00E2080D"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E2080D" w:rsidRPr="008D40B7" w:rsidRDefault="00E2080D" w:rsidP="008B1011">
      <w:pPr>
        <w:spacing w:after="0"/>
        <w:ind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E2080D" w:rsidRPr="008D40B7" w:rsidRDefault="00E2080D" w:rsidP="008B1011">
      <w:pPr>
        <w:spacing w:after="0"/>
        <w:ind w:firstLine="709"/>
        <w:jc w:val="both"/>
        <w:rPr>
          <w:rFonts w:ascii="Times New Roman" w:hAnsi="Times New Roman" w:cs="Times New Roman"/>
          <w:bCs/>
          <w:sz w:val="24"/>
          <w:szCs w:val="24"/>
        </w:rPr>
      </w:pPr>
    </w:p>
    <w:p w:rsidR="00E2080D" w:rsidRPr="008D40B7" w:rsidRDefault="0081255B" w:rsidP="008B1011">
      <w:pPr>
        <w:pStyle w:val="1"/>
        <w:spacing w:before="0" w:after="0"/>
        <w:jc w:val="center"/>
        <w:rPr>
          <w:rFonts w:ascii="Times New Roman" w:hAnsi="Times New Roman"/>
          <w:sz w:val="24"/>
          <w:szCs w:val="24"/>
        </w:rPr>
      </w:pPr>
      <w:bookmarkStart w:id="14" w:name="_Toc116248517"/>
      <w:r>
        <w:rPr>
          <w:rFonts w:ascii="Times New Roman" w:hAnsi="Times New Roman"/>
          <w:sz w:val="24"/>
          <w:szCs w:val="24"/>
        </w:rPr>
        <w:t>3.3. П</w:t>
      </w:r>
      <w:r w:rsidR="00E2080D" w:rsidRPr="008D40B7">
        <w:rPr>
          <w:rFonts w:ascii="Times New Roman" w:hAnsi="Times New Roman"/>
          <w:sz w:val="24"/>
          <w:szCs w:val="24"/>
        </w:rPr>
        <w:t>лан внеурочной деятельности</w:t>
      </w:r>
      <w:bookmarkEnd w:id="14"/>
    </w:p>
    <w:p w:rsidR="00E2080D" w:rsidRPr="008D40B7" w:rsidRDefault="00E2080D" w:rsidP="008B1011">
      <w:pPr>
        <w:pStyle w:val="31"/>
        <w:spacing w:before="0" w:after="0" w:line="276" w:lineRule="auto"/>
        <w:ind w:firstLine="454"/>
        <w:rPr>
          <w:rFonts w:ascii="Times New Roman" w:hAnsi="Times New Roman" w:cs="Times New Roman"/>
          <w:bCs w:val="0"/>
          <w:color w:val="auto"/>
          <w:sz w:val="24"/>
          <w:szCs w:val="24"/>
          <w:highlight w:val="red"/>
        </w:rPr>
      </w:pPr>
    </w:p>
    <w:p w:rsidR="00E2080D" w:rsidRPr="008D40B7" w:rsidRDefault="00E2080D" w:rsidP="008B1011">
      <w:pPr>
        <w:spacing w:after="0"/>
        <w:ind w:right="-20" w:firstLine="709"/>
        <w:jc w:val="center"/>
        <w:rPr>
          <w:rFonts w:ascii="Times New Roman" w:eastAsia="OfficinaSansBoldITC" w:hAnsi="Times New Roman" w:cs="Times New Roman"/>
          <w:b/>
          <w:sz w:val="24"/>
          <w:szCs w:val="24"/>
        </w:rPr>
      </w:pPr>
      <w:r w:rsidRPr="008D40B7">
        <w:rPr>
          <w:rFonts w:ascii="Times New Roman" w:eastAsia="OfficinaSansBoldITC" w:hAnsi="Times New Roman" w:cs="Times New Roman"/>
          <w:b/>
          <w:sz w:val="24"/>
          <w:szCs w:val="24"/>
        </w:rPr>
        <w:t>П</w:t>
      </w:r>
      <w:r w:rsidRPr="008D40B7">
        <w:rPr>
          <w:rFonts w:ascii="Times New Roman" w:eastAsia="OfficinaSansBoldITC" w:hAnsi="Times New Roman" w:cs="Times New Roman"/>
          <w:b/>
          <w:spacing w:val="-3"/>
          <w:sz w:val="24"/>
          <w:szCs w:val="24"/>
        </w:rPr>
        <w:t>о</w:t>
      </w:r>
      <w:r w:rsidRPr="008D40B7">
        <w:rPr>
          <w:rFonts w:ascii="Times New Roman" w:eastAsia="OfficinaSansBoldITC" w:hAnsi="Times New Roman" w:cs="Times New Roman"/>
          <w:b/>
          <w:sz w:val="24"/>
          <w:szCs w:val="24"/>
        </w:rPr>
        <w:t>ясни</w:t>
      </w:r>
      <w:r w:rsidRPr="008D40B7">
        <w:rPr>
          <w:rFonts w:ascii="Times New Roman" w:eastAsia="OfficinaSansBoldITC" w:hAnsi="Times New Roman" w:cs="Times New Roman"/>
          <w:b/>
          <w:spacing w:val="-2"/>
          <w:sz w:val="24"/>
          <w:szCs w:val="24"/>
        </w:rPr>
        <w:t>т</w:t>
      </w:r>
      <w:r w:rsidRPr="008D40B7">
        <w:rPr>
          <w:rFonts w:ascii="Times New Roman" w:eastAsia="OfficinaSansBoldITC" w:hAnsi="Times New Roman" w:cs="Times New Roman"/>
          <w:b/>
          <w:spacing w:val="-4"/>
          <w:sz w:val="24"/>
          <w:szCs w:val="24"/>
        </w:rPr>
        <w:t>е</w:t>
      </w:r>
      <w:r w:rsidRPr="008D40B7">
        <w:rPr>
          <w:rFonts w:ascii="Times New Roman" w:eastAsia="OfficinaSansBoldITC" w:hAnsi="Times New Roman" w:cs="Times New Roman"/>
          <w:b/>
          <w:sz w:val="24"/>
          <w:szCs w:val="24"/>
        </w:rPr>
        <w:t>л</w:t>
      </w:r>
      <w:r w:rsidRPr="008D40B7">
        <w:rPr>
          <w:rFonts w:ascii="Times New Roman" w:eastAsia="OfficinaSansBoldITC" w:hAnsi="Times New Roman" w:cs="Times New Roman"/>
          <w:b/>
          <w:spacing w:val="-4"/>
          <w:sz w:val="24"/>
          <w:szCs w:val="24"/>
        </w:rPr>
        <w:t>ь</w:t>
      </w:r>
      <w:r w:rsidRPr="008D40B7">
        <w:rPr>
          <w:rFonts w:ascii="Times New Roman" w:eastAsia="OfficinaSansBoldITC" w:hAnsi="Times New Roman" w:cs="Times New Roman"/>
          <w:b/>
          <w:sz w:val="24"/>
          <w:szCs w:val="24"/>
        </w:rPr>
        <w:t>н</w:t>
      </w:r>
      <w:r w:rsidRPr="008D40B7">
        <w:rPr>
          <w:rFonts w:ascii="Times New Roman" w:eastAsia="OfficinaSansBoldITC" w:hAnsi="Times New Roman" w:cs="Times New Roman"/>
          <w:b/>
          <w:spacing w:val="-6"/>
          <w:sz w:val="24"/>
          <w:szCs w:val="24"/>
        </w:rPr>
        <w:t>а</w:t>
      </w:r>
      <w:r w:rsidRPr="008D40B7">
        <w:rPr>
          <w:rFonts w:ascii="Times New Roman" w:eastAsia="OfficinaSansBoldITC" w:hAnsi="Times New Roman" w:cs="Times New Roman"/>
          <w:b/>
          <w:sz w:val="24"/>
          <w:szCs w:val="24"/>
        </w:rPr>
        <w:t>я записка</w:t>
      </w:r>
    </w:p>
    <w:p w:rsidR="00E2080D" w:rsidRPr="00ED0D2E" w:rsidRDefault="00E2080D" w:rsidP="008B1011">
      <w:pPr>
        <w:pStyle w:val="af1"/>
        <w:spacing w:line="276" w:lineRule="auto"/>
        <w:ind w:firstLine="0"/>
        <w:rPr>
          <w:rFonts w:ascii="Times New Roman" w:hAnsi="Times New Roman" w:cs="Times New Roman"/>
          <w:color w:val="auto"/>
          <w:sz w:val="24"/>
          <w:szCs w:val="24"/>
        </w:rPr>
      </w:pPr>
      <w:r w:rsidRPr="00895E65">
        <w:rPr>
          <w:rFonts w:ascii="Times New Roman" w:eastAsia="SchoolBookSanPin" w:hAnsi="Times New Roman" w:cs="Times New Roman"/>
          <w:sz w:val="24"/>
          <w:szCs w:val="24"/>
        </w:rPr>
        <w:t>План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рми</w:t>
      </w:r>
      <w:r w:rsidRPr="00895E65">
        <w:rPr>
          <w:rFonts w:ascii="Times New Roman" w:eastAsia="SchoolBookSanPin" w:hAnsi="Times New Roman" w:cs="Times New Roman"/>
          <w:spacing w:val="-3"/>
          <w:sz w:val="24"/>
          <w:szCs w:val="24"/>
        </w:rPr>
        <w:t>ру</w:t>
      </w:r>
      <w:r w:rsidRPr="00895E65">
        <w:rPr>
          <w:rFonts w:ascii="Times New Roman" w:eastAsia="SchoolBookSanPin" w:hAnsi="Times New Roman" w:cs="Times New Roman"/>
          <w:sz w:val="24"/>
          <w:szCs w:val="24"/>
        </w:rPr>
        <w:t xml:space="preserve">ется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ацией с учетом особенностей развития и особых образовательных потребностей обучающихся </w:t>
      </w:r>
      <w:r w:rsidR="006C6AA9">
        <w:rPr>
          <w:rFonts w:ascii="Times New Roman" w:hAnsi="Times New Roman" w:cs="Times New Roman"/>
          <w:color w:val="auto"/>
          <w:sz w:val="24"/>
          <w:szCs w:val="24"/>
        </w:rPr>
        <w:t>с умеренной, тяжелой, глубокой умственной отсталостью, тяжелыми и множественными нарушениями развития</w:t>
      </w:r>
      <w:r w:rsidRPr="00895E65">
        <w:rPr>
          <w:rFonts w:ascii="Times New Roman" w:eastAsia="SchoolBookSanPin" w:hAnsi="Times New Roman" w:cs="Times New Roman"/>
          <w:sz w:val="24"/>
          <w:szCs w:val="24"/>
        </w:rPr>
        <w:t xml:space="preserve">. Участникам образовательных отношений </w:t>
      </w:r>
      <w:r w:rsidRPr="00895E65">
        <w:rPr>
          <w:rFonts w:ascii="Times New Roman" w:eastAsia="SchoolBookSanPin" w:hAnsi="Times New Roman" w:cs="Times New Roman"/>
          <w:spacing w:val="2"/>
          <w:sz w:val="24"/>
          <w:szCs w:val="24"/>
        </w:rPr>
        <w:t>предоставляется право</w:t>
      </w:r>
      <w:r w:rsidRPr="00895E65">
        <w:rPr>
          <w:rFonts w:ascii="Times New Roman" w:eastAsia="SchoolBookSanPin" w:hAnsi="Times New Roman" w:cs="Times New Roman"/>
          <w:sz w:val="24"/>
          <w:szCs w:val="24"/>
        </w:rPr>
        <w:t xml:space="preserve"> вы</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ления и с</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дер</w:t>
      </w:r>
      <w:r w:rsidRPr="00895E65">
        <w:rPr>
          <w:rFonts w:ascii="Times New Roman" w:eastAsia="SchoolBookSanPin" w:hAnsi="Times New Roman" w:cs="Times New Roman"/>
          <w:spacing w:val="2"/>
          <w:sz w:val="24"/>
          <w:szCs w:val="24"/>
        </w:rPr>
        <w:t>ж</w:t>
      </w:r>
      <w:r w:rsidRPr="00895E65">
        <w:rPr>
          <w:rFonts w:ascii="Times New Roman" w:eastAsia="SchoolBookSanPin" w:hAnsi="Times New Roman" w:cs="Times New Roman"/>
          <w:sz w:val="24"/>
          <w:szCs w:val="24"/>
        </w:rPr>
        <w:t xml:space="preserve">ания учебных </w:t>
      </w:r>
      <w:r w:rsidRPr="00895E65">
        <w:rPr>
          <w:rFonts w:ascii="Times New Roman" w:eastAsia="SchoolBookSanPin" w:hAnsi="Times New Roman" w:cs="Times New Roman"/>
          <w:spacing w:val="-4"/>
          <w:sz w:val="24"/>
          <w:szCs w:val="24"/>
        </w:rPr>
        <w:t>к</w:t>
      </w:r>
      <w:r w:rsidRPr="00895E65">
        <w:rPr>
          <w:rFonts w:ascii="Times New Roman" w:eastAsia="SchoolBookSanPin" w:hAnsi="Times New Roman" w:cs="Times New Roman"/>
          <w:sz w:val="24"/>
          <w:szCs w:val="24"/>
        </w:rPr>
        <w:t>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сов.</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 xml:space="preserve">Основными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адачами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я</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ляются следующие:</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1)п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ддерж</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  </w:t>
      </w:r>
      <w:r w:rsidR="00ED0D2E">
        <w:rPr>
          <w:rFonts w:ascii="Times New Roman" w:eastAsia="SchoolBookSanPin" w:hAnsi="Times New Roman" w:cs="Times New Roman"/>
          <w:sz w:val="24"/>
          <w:szCs w:val="24"/>
        </w:rPr>
        <w:t>всех видов</w:t>
      </w:r>
      <w:r w:rsidRPr="00895E65">
        <w:rPr>
          <w:rFonts w:ascii="Times New Roman" w:eastAsia="SchoolBookSanPin" w:hAnsi="Times New Roman" w:cs="Times New Roman"/>
          <w:sz w:val="24"/>
          <w:szCs w:val="24"/>
        </w:rPr>
        <w:t xml:space="preserve">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б</w:t>
      </w:r>
      <w:r w:rsidRPr="00895E65">
        <w:rPr>
          <w:rFonts w:ascii="Times New Roman" w:eastAsia="SchoolBookSanPin" w:hAnsi="Times New Roman" w:cs="Times New Roman"/>
          <w:sz w:val="24"/>
          <w:szCs w:val="24"/>
        </w:rPr>
        <w:t>учающихся  в  д</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стижении плани</w:t>
      </w:r>
      <w:r w:rsidRPr="00895E65">
        <w:rPr>
          <w:rFonts w:ascii="Times New Roman" w:eastAsia="SchoolBookSanPin" w:hAnsi="Times New Roman" w:cs="Times New Roman"/>
          <w:spacing w:val="-3"/>
          <w:sz w:val="24"/>
          <w:szCs w:val="24"/>
        </w:rPr>
        <w:t>ру</w:t>
      </w:r>
      <w:r w:rsidRPr="00895E65">
        <w:rPr>
          <w:rFonts w:ascii="Times New Roman" w:eastAsia="SchoolBookSanPin" w:hAnsi="Times New Roman" w:cs="Times New Roman"/>
          <w:sz w:val="24"/>
          <w:szCs w:val="24"/>
        </w:rPr>
        <w:t xml:space="preserve">емых </w:t>
      </w:r>
      <w:r w:rsidR="00ED0D2E">
        <w:rPr>
          <w:rFonts w:ascii="Times New Roman" w:eastAsia="SchoolBookSanPin" w:hAnsi="Times New Roman" w:cs="Times New Roman"/>
          <w:sz w:val="24"/>
          <w:szCs w:val="24"/>
        </w:rPr>
        <w:t xml:space="preserve">личностных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ул</w:t>
      </w:r>
      <w:r w:rsidRPr="00895E65">
        <w:rPr>
          <w:rFonts w:ascii="Times New Roman" w:eastAsia="SchoolBookSanPin" w:hAnsi="Times New Roman" w:cs="Times New Roman"/>
          <w:spacing w:val="-6"/>
          <w:sz w:val="24"/>
          <w:szCs w:val="24"/>
        </w:rPr>
        <w:t>ь</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 xml:space="preserve">атов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во</w:t>
      </w:r>
      <w:r w:rsidRPr="00895E65">
        <w:rPr>
          <w:rFonts w:ascii="Times New Roman" w:eastAsia="SchoolBookSanPin" w:hAnsi="Times New Roman" w:cs="Times New Roman"/>
          <w:sz w:val="24"/>
          <w:szCs w:val="24"/>
        </w:rPr>
        <w:t>ения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ог</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аммы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бщего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ания</w:t>
      </w:r>
      <w:r w:rsidR="00ED0D2E">
        <w:rPr>
          <w:rFonts w:ascii="Times New Roman" w:eastAsia="SchoolBookSanPin" w:hAnsi="Times New Roman" w:cs="Times New Roman"/>
          <w:sz w:val="24"/>
          <w:szCs w:val="24"/>
        </w:rPr>
        <w:t>, развитии их жизненной компетенции</w:t>
      </w:r>
      <w:r w:rsidRPr="00895E65">
        <w:rPr>
          <w:rFonts w:ascii="Times New Roman" w:eastAsia="SchoolBookSanPin" w:hAnsi="Times New Roman" w:cs="Times New Roman"/>
          <w:sz w:val="24"/>
          <w:szCs w:val="24"/>
        </w:rPr>
        <w:t>;</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 xml:space="preserve">2)развитие навыков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бщения </w:t>
      </w:r>
      <w:r w:rsidR="00ED0D2E">
        <w:rPr>
          <w:rFonts w:ascii="Times New Roman" w:eastAsia="SchoolBookSanPin" w:hAnsi="Times New Roman" w:cs="Times New Roman"/>
          <w:sz w:val="24"/>
          <w:szCs w:val="24"/>
        </w:rPr>
        <w:t>и коммуникаци</w:t>
      </w:r>
      <w:r w:rsidR="00003EBB">
        <w:rPr>
          <w:rFonts w:ascii="Times New Roman" w:eastAsia="SchoolBookSanPin" w:hAnsi="Times New Roman" w:cs="Times New Roman"/>
          <w:sz w:val="24"/>
          <w:szCs w:val="24"/>
        </w:rPr>
        <w:t>и</w:t>
      </w:r>
      <w:r w:rsidR="00ED0D2E">
        <w:rPr>
          <w:rFonts w:ascii="Times New Roman" w:eastAsia="SchoolBookSanPin" w:hAnsi="Times New Roman" w:cs="Times New Roman"/>
          <w:sz w:val="24"/>
          <w:szCs w:val="24"/>
        </w:rPr>
        <w:t xml:space="preserve"> с </w:t>
      </w:r>
      <w:r w:rsidR="00003EBB">
        <w:rPr>
          <w:rFonts w:ascii="Times New Roman" w:eastAsia="SchoolBookSanPin" w:hAnsi="Times New Roman" w:cs="Times New Roman"/>
          <w:sz w:val="24"/>
          <w:szCs w:val="24"/>
        </w:rPr>
        <w:t>окружающими</w:t>
      </w:r>
      <w:r w:rsidRPr="00895E65">
        <w:rPr>
          <w:rFonts w:ascii="Times New Roman" w:eastAsia="SchoolBookSanPin" w:hAnsi="Times New Roman" w:cs="Times New Roman"/>
          <w:sz w:val="24"/>
          <w:szCs w:val="24"/>
        </w:rPr>
        <w:t>;</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3)</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ание навыков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с</w:t>
      </w:r>
      <w:r w:rsidRPr="00895E65">
        <w:rPr>
          <w:rFonts w:ascii="Times New Roman" w:eastAsia="SchoolBookSanPin" w:hAnsi="Times New Roman" w:cs="Times New Roman"/>
          <w:spacing w:val="2"/>
          <w:sz w:val="24"/>
          <w:szCs w:val="24"/>
        </w:rPr>
        <w:t>во</w:t>
      </w:r>
      <w:r w:rsidRPr="00895E65">
        <w:rPr>
          <w:rFonts w:ascii="Times New Roman" w:eastAsia="SchoolBookSanPin" w:hAnsi="Times New Roman" w:cs="Times New Roman"/>
          <w:sz w:val="24"/>
          <w:szCs w:val="24"/>
        </w:rPr>
        <w:t>ей жизнедеятельн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с учетом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авил </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опасного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 жизни</w:t>
      </w:r>
      <w:r w:rsidR="00003EBB">
        <w:rPr>
          <w:rFonts w:ascii="Times New Roman" w:eastAsia="SchoolBookSanPin" w:hAnsi="Times New Roman" w:cs="Times New Roman"/>
          <w:sz w:val="24"/>
          <w:szCs w:val="24"/>
        </w:rPr>
        <w:t xml:space="preserve"> в доступных для обучающихся </w:t>
      </w:r>
      <w:r w:rsidR="006C6AA9">
        <w:rPr>
          <w:rFonts w:ascii="Times New Roman" w:hAnsi="Times New Roman" w:cs="Times New Roman"/>
          <w:sz w:val="24"/>
          <w:szCs w:val="24"/>
        </w:rPr>
        <w:t>с умеренной, тяжелой, глубокой умственной отсталостью, тяжелыми и множественными нарушениями развития</w:t>
      </w:r>
      <w:r w:rsidR="00003EBB">
        <w:rPr>
          <w:rFonts w:ascii="Times New Roman" w:hAnsi="Times New Roman" w:cs="Times New Roman"/>
          <w:sz w:val="24"/>
          <w:szCs w:val="24"/>
        </w:rPr>
        <w:t xml:space="preserve"> пределах</w:t>
      </w:r>
      <w:r w:rsidRPr="00895E65">
        <w:rPr>
          <w:rFonts w:ascii="Times New Roman" w:eastAsia="SchoolBookSanPin" w:hAnsi="Times New Roman" w:cs="Times New Roman"/>
          <w:sz w:val="24"/>
          <w:szCs w:val="24"/>
        </w:rPr>
        <w:t>;</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4)</w:t>
      </w:r>
      <w:r w:rsidR="00003EBB">
        <w:rPr>
          <w:rFonts w:ascii="Times New Roman" w:eastAsia="SchoolBookSanPin" w:hAnsi="Times New Roman" w:cs="Times New Roman"/>
          <w:sz w:val="24"/>
          <w:szCs w:val="24"/>
        </w:rPr>
        <w:t xml:space="preserve"> расширение представлений об окружающем мире, </w:t>
      </w:r>
      <w:r w:rsidRPr="00895E65">
        <w:rPr>
          <w:rFonts w:ascii="Times New Roman" w:eastAsia="SchoolBookSanPin" w:hAnsi="Times New Roman" w:cs="Times New Roman"/>
          <w:sz w:val="24"/>
          <w:szCs w:val="24"/>
        </w:rPr>
        <w:t>повышение позна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00003EBB">
        <w:rPr>
          <w:rFonts w:ascii="Times New Roman" w:eastAsia="SchoolBookSanPin" w:hAnsi="Times New Roman" w:cs="Times New Roman"/>
          <w:sz w:val="24"/>
          <w:szCs w:val="24"/>
        </w:rPr>
        <w:t>активности</w:t>
      </w:r>
      <w:r w:rsidRPr="00895E65">
        <w:rPr>
          <w:rFonts w:ascii="Times New Roman" w:eastAsia="SchoolBookSanPin" w:hAnsi="Times New Roman" w:cs="Times New Roman"/>
          <w:sz w:val="24"/>
          <w:szCs w:val="24"/>
        </w:rPr>
        <w:t xml:space="preserve"> </w:t>
      </w:r>
      <w:r w:rsidR="00003EBB">
        <w:rPr>
          <w:rFonts w:ascii="Times New Roman" w:eastAsia="SchoolBookSanPin" w:hAnsi="Times New Roman" w:cs="Times New Roman"/>
          <w:sz w:val="24"/>
          <w:szCs w:val="24"/>
        </w:rPr>
        <w:t>обучающихся</w:t>
      </w:r>
      <w:r w:rsidRPr="00895E65">
        <w:rPr>
          <w:rFonts w:ascii="Times New Roman" w:eastAsia="SchoolBookSanPin" w:hAnsi="Times New Roman" w:cs="Times New Roman"/>
          <w:sz w:val="24"/>
          <w:szCs w:val="24"/>
        </w:rPr>
        <w:t xml:space="preserve"> с учетом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оз</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астных и индивидуальных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енностей участников;</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5)</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азвитие навыков совместной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со взрослыми  и с</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стни</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ами, с</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ано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ление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ачеств, </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еспечи</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ающих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спешн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сть участия в к</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лле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тивном т</w:t>
      </w:r>
      <w:r w:rsidRPr="00895E65">
        <w:rPr>
          <w:rFonts w:ascii="Times New Roman" w:eastAsia="SchoolBookSanPin" w:hAnsi="Times New Roman" w:cs="Times New Roman"/>
          <w:spacing w:val="-3"/>
          <w:sz w:val="24"/>
          <w:szCs w:val="24"/>
        </w:rPr>
        <w:t>р</w:t>
      </w:r>
      <w:r w:rsidR="00003EBB">
        <w:rPr>
          <w:rFonts w:ascii="Times New Roman" w:eastAsia="SchoolBookSanPin" w:hAnsi="Times New Roman" w:cs="Times New Roman"/>
          <w:sz w:val="24"/>
          <w:szCs w:val="24"/>
        </w:rPr>
        <w:t>уде</w:t>
      </w:r>
      <w:r w:rsidRPr="00895E65">
        <w:rPr>
          <w:rFonts w:ascii="Times New Roman" w:eastAsia="SchoolBookSanPin" w:hAnsi="Times New Roman" w:cs="Times New Roman"/>
          <w:sz w:val="24"/>
          <w:szCs w:val="24"/>
        </w:rPr>
        <w:t>;</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6)</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ание </w:t>
      </w:r>
      <w:r w:rsidRPr="00895E65">
        <w:rPr>
          <w:rFonts w:ascii="Times New Roman" w:eastAsia="SchoolBookSanPin" w:hAnsi="Times New Roman" w:cs="Times New Roman"/>
          <w:spacing w:val="-4"/>
          <w:sz w:val="24"/>
          <w:szCs w:val="24"/>
        </w:rPr>
        <w:t>к</w:t>
      </w:r>
      <w:r w:rsidRPr="00895E65">
        <w:rPr>
          <w:rFonts w:ascii="Times New Roman" w:eastAsia="SchoolBookSanPin" w:hAnsi="Times New Roman" w:cs="Times New Roman"/>
          <w:sz w:val="24"/>
          <w:szCs w:val="24"/>
        </w:rPr>
        <w:t>ул</w:t>
      </w:r>
      <w:r w:rsidRPr="00895E65">
        <w:rPr>
          <w:rFonts w:ascii="Times New Roman" w:eastAsia="SchoolBookSanPin" w:hAnsi="Times New Roman" w:cs="Times New Roman"/>
          <w:spacing w:val="-6"/>
          <w:sz w:val="24"/>
          <w:szCs w:val="24"/>
        </w:rPr>
        <w:t>ь</w:t>
      </w:r>
      <w:r w:rsidRPr="00895E65">
        <w:rPr>
          <w:rFonts w:ascii="Times New Roman" w:eastAsia="SchoolBookSanPin" w:hAnsi="Times New Roman" w:cs="Times New Roman"/>
          <w:sz w:val="24"/>
          <w:szCs w:val="24"/>
        </w:rPr>
        <w:t>туры по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едения.</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очная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сть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 xml:space="preserve">ется </w:t>
      </w:r>
      <w:r w:rsidRPr="00895E65">
        <w:rPr>
          <w:rFonts w:ascii="Times New Roman" w:eastAsia="SchoolBookSanPin" w:hAnsi="Times New Roman" w:cs="Times New Roman"/>
          <w:i/>
          <w:sz w:val="24"/>
          <w:szCs w:val="24"/>
        </w:rPr>
        <w:t xml:space="preserve">по направлениям развития личности обучающихся </w:t>
      </w:r>
      <w:r w:rsidRPr="00895E65">
        <w:rPr>
          <w:rFonts w:ascii="Times New Roman" w:eastAsia="SchoolBookSanPin" w:hAnsi="Times New Roman" w:cs="Times New Roman"/>
          <w:sz w:val="24"/>
          <w:szCs w:val="24"/>
        </w:rPr>
        <w:t xml:space="preserve">с учетом намеченных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адач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и воспитательного процесса. Все ее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рмы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едс</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ляются в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стных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рмули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ов</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ах, что 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дчерки</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ает их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тико-</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риенти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анные ха</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теристики. При вы</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лений и от</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 с</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дер</w:t>
      </w:r>
      <w:r w:rsidRPr="00895E65">
        <w:rPr>
          <w:rFonts w:ascii="Times New Roman" w:eastAsia="SchoolBookSanPin" w:hAnsi="Times New Roman" w:cs="Times New Roman"/>
          <w:spacing w:val="2"/>
          <w:sz w:val="24"/>
          <w:szCs w:val="24"/>
        </w:rPr>
        <w:t>ж</w:t>
      </w:r>
      <w:r w:rsidRPr="00895E65">
        <w:rPr>
          <w:rFonts w:ascii="Times New Roman" w:eastAsia="SchoolBookSanPin" w:hAnsi="Times New Roman" w:cs="Times New Roman"/>
          <w:sz w:val="24"/>
          <w:szCs w:val="24"/>
        </w:rPr>
        <w:t xml:space="preserve">ания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б</w:t>
      </w:r>
      <w:r w:rsidRPr="00895E65">
        <w:rPr>
          <w:rFonts w:ascii="Times New Roman" w:eastAsia="SchoolBookSanPin" w:hAnsi="Times New Roman" w:cs="Times New Roman"/>
          <w:sz w:val="24"/>
          <w:szCs w:val="24"/>
        </w:rPr>
        <w:t xml:space="preserve">учения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ательная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ация учиты</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ает:</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енн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 xml:space="preserve">словия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z w:val="24"/>
          <w:szCs w:val="24"/>
        </w:rPr>
        <w:t>ункциони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ания, тип шк</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лы,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енн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в том числе нозологические характеристики континген</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 xml:space="preserve">а,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ад</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овый с</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ав);</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ул</w:t>
      </w:r>
      <w:r w:rsidRPr="00895E65">
        <w:rPr>
          <w:rFonts w:ascii="Times New Roman" w:eastAsia="SchoolBookSanPin" w:hAnsi="Times New Roman" w:cs="Times New Roman"/>
          <w:spacing w:val="-6"/>
          <w:sz w:val="24"/>
          <w:szCs w:val="24"/>
        </w:rPr>
        <w:t>ь</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аты диагн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стики 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овня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азвития </w:t>
      </w:r>
      <w:r w:rsidRPr="00895E65">
        <w:rPr>
          <w:rFonts w:ascii="Times New Roman" w:eastAsia="SchoolBookSanPin" w:hAnsi="Times New Roman" w:cs="Times New Roman"/>
          <w:spacing w:val="2"/>
          <w:sz w:val="24"/>
          <w:szCs w:val="24"/>
        </w:rPr>
        <w:t>о</w:t>
      </w:r>
      <w:r w:rsidR="007B3CDB">
        <w:rPr>
          <w:rFonts w:ascii="Times New Roman" w:eastAsia="SchoolBookSanPin" w:hAnsi="Times New Roman" w:cs="Times New Roman"/>
          <w:sz w:val="24"/>
          <w:szCs w:val="24"/>
        </w:rPr>
        <w:t>бучающихся</w:t>
      </w:r>
      <w:r w:rsidRPr="00895E65">
        <w:rPr>
          <w:rFonts w:ascii="Times New Roman" w:eastAsia="SchoolBookSanPin" w:hAnsi="Times New Roman" w:cs="Times New Roman"/>
          <w:sz w:val="24"/>
          <w:szCs w:val="24"/>
        </w:rPr>
        <w:t>,</w:t>
      </w:r>
      <w:r w:rsidR="007B3CDB">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п</w:t>
      </w:r>
      <w:r w:rsidRPr="00895E65">
        <w:rPr>
          <w:rFonts w:ascii="Times New Roman" w:eastAsia="SchoolBookSanPin" w:hAnsi="Times New Roman" w:cs="Times New Roman"/>
          <w:spacing w:val="2"/>
          <w:sz w:val="24"/>
          <w:szCs w:val="24"/>
        </w:rPr>
        <w:t>ро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лемы и т</w:t>
      </w:r>
      <w:r w:rsidRPr="00895E65">
        <w:rPr>
          <w:rFonts w:ascii="Times New Roman" w:eastAsia="SchoolBookSanPin" w:hAnsi="Times New Roman" w:cs="Times New Roman"/>
          <w:spacing w:val="-3"/>
          <w:sz w:val="24"/>
          <w:szCs w:val="24"/>
        </w:rPr>
        <w:t>р</w:t>
      </w:r>
      <w:r w:rsidRPr="00895E65">
        <w:rPr>
          <w:rFonts w:ascii="Times New Roman" w:eastAsia="SchoolBookSanPin" w:hAnsi="Times New Roman" w:cs="Times New Roman"/>
          <w:sz w:val="24"/>
          <w:szCs w:val="24"/>
        </w:rPr>
        <w:t>удн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их учебной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озможн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сть </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 xml:space="preserve">еспечить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 xml:space="preserve">словия для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ации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азно</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азных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очных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анятий и их с</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дер</w:t>
      </w:r>
      <w:r w:rsidRPr="00895E65">
        <w:rPr>
          <w:rFonts w:ascii="Times New Roman" w:eastAsia="SchoolBookSanPin" w:hAnsi="Times New Roman" w:cs="Times New Roman"/>
          <w:spacing w:val="2"/>
          <w:sz w:val="24"/>
          <w:szCs w:val="24"/>
        </w:rPr>
        <w:t>ж</w:t>
      </w:r>
      <w:r w:rsidRPr="00895E65">
        <w:rPr>
          <w:rFonts w:ascii="Times New Roman" w:eastAsia="SchoolBookSanPin" w:hAnsi="Times New Roman" w:cs="Times New Roman"/>
          <w:sz w:val="24"/>
          <w:szCs w:val="24"/>
        </w:rPr>
        <w:t>ательная связь с 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стью;</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lastRenderedPageBreak/>
        <w:t>—</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с</w:t>
      </w:r>
      <w:r w:rsidRPr="00895E65">
        <w:rPr>
          <w:rFonts w:ascii="Times New Roman" w:eastAsia="SchoolBookSanPin" w:hAnsi="Times New Roman" w:cs="Times New Roman"/>
          <w:spacing w:val="4"/>
          <w:sz w:val="24"/>
          <w:szCs w:val="24"/>
        </w:rPr>
        <w:t>об</w:t>
      </w:r>
      <w:r w:rsidRPr="00895E65">
        <w:rPr>
          <w:rFonts w:ascii="Times New Roman" w:eastAsia="SchoolBookSanPin" w:hAnsi="Times New Roman" w:cs="Times New Roman"/>
          <w:spacing w:val="2"/>
          <w:sz w:val="24"/>
          <w:szCs w:val="24"/>
        </w:rPr>
        <w:t>енн</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ст</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2"/>
          <w:sz w:val="24"/>
          <w:szCs w:val="24"/>
        </w:rPr>
        <w:t>ин</w:t>
      </w:r>
      <w:r w:rsidRPr="00895E65">
        <w:rPr>
          <w:rFonts w:ascii="Times New Roman" w:eastAsia="SchoolBookSanPin" w:hAnsi="Times New Roman" w:cs="Times New Roman"/>
          <w:spacing w:val="5"/>
          <w:sz w:val="24"/>
          <w:szCs w:val="24"/>
        </w:rPr>
        <w:t>ф</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рмационно-</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z w:val="24"/>
          <w:szCs w:val="24"/>
        </w:rPr>
        <w:t>б</w:t>
      </w:r>
      <w:r w:rsidRPr="00895E65">
        <w:rPr>
          <w:rFonts w:ascii="Times New Roman" w:eastAsia="SchoolBookSanPin" w:hAnsi="Times New Roman" w:cs="Times New Roman"/>
          <w:spacing w:val="4"/>
          <w:sz w:val="24"/>
          <w:szCs w:val="24"/>
        </w:rPr>
        <w:t>р</w:t>
      </w:r>
      <w:r w:rsidRPr="00895E65">
        <w:rPr>
          <w:rFonts w:ascii="Times New Roman" w:eastAsia="SchoolBookSanPin" w:hAnsi="Times New Roman" w:cs="Times New Roman"/>
          <w:spacing w:val="2"/>
          <w:sz w:val="24"/>
          <w:szCs w:val="24"/>
        </w:rPr>
        <w:t>а</w:t>
      </w:r>
      <w:r w:rsidRPr="00895E65">
        <w:rPr>
          <w:rFonts w:ascii="Times New Roman" w:eastAsia="SchoolBookSanPin" w:hAnsi="Times New Roman" w:cs="Times New Roman"/>
          <w:spacing w:val="4"/>
          <w:sz w:val="24"/>
          <w:szCs w:val="24"/>
        </w:rPr>
        <w:t>з</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4"/>
          <w:sz w:val="24"/>
          <w:szCs w:val="24"/>
        </w:rPr>
        <w:t>в</w:t>
      </w:r>
      <w:r w:rsidRPr="00895E65">
        <w:rPr>
          <w:rFonts w:ascii="Times New Roman" w:eastAsia="SchoolBookSanPin" w:hAnsi="Times New Roman" w:cs="Times New Roman"/>
          <w:spacing w:val="2"/>
          <w:sz w:val="24"/>
          <w:szCs w:val="24"/>
        </w:rPr>
        <w:t>ательно</w:t>
      </w:r>
      <w:r w:rsidRPr="00895E65">
        <w:rPr>
          <w:rFonts w:ascii="Times New Roman" w:eastAsia="SchoolBookSanPin" w:hAnsi="Times New Roman" w:cs="Times New Roman"/>
          <w:sz w:val="24"/>
          <w:szCs w:val="24"/>
        </w:rPr>
        <w:t xml:space="preserve">й </w:t>
      </w:r>
      <w:r w:rsidRPr="00895E65">
        <w:rPr>
          <w:rFonts w:ascii="Times New Roman" w:eastAsia="SchoolBookSanPin" w:hAnsi="Times New Roman" w:cs="Times New Roman"/>
          <w:spacing w:val="2"/>
          <w:sz w:val="24"/>
          <w:szCs w:val="24"/>
        </w:rPr>
        <w:t>с</w:t>
      </w:r>
      <w:r w:rsidRPr="00895E65">
        <w:rPr>
          <w:rFonts w:ascii="Times New Roman" w:eastAsia="SchoolBookSanPin" w:hAnsi="Times New Roman" w:cs="Times New Roman"/>
          <w:spacing w:val="4"/>
          <w:sz w:val="24"/>
          <w:szCs w:val="24"/>
        </w:rPr>
        <w:t>р</w:t>
      </w:r>
      <w:r w:rsidRPr="00895E65">
        <w:rPr>
          <w:rFonts w:ascii="Times New Roman" w:eastAsia="SchoolBookSanPin" w:hAnsi="Times New Roman" w:cs="Times New Roman"/>
          <w:spacing w:val="2"/>
          <w:sz w:val="24"/>
          <w:szCs w:val="24"/>
        </w:rPr>
        <w:t>ед</w:t>
      </w:r>
      <w:r w:rsidRPr="00895E65">
        <w:rPr>
          <w:rFonts w:ascii="Times New Roman" w:eastAsia="SchoolBookSanPin" w:hAnsi="Times New Roman" w:cs="Times New Roman"/>
          <w:sz w:val="24"/>
          <w:szCs w:val="24"/>
        </w:rPr>
        <w:t xml:space="preserve">ы </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z w:val="24"/>
          <w:szCs w:val="24"/>
        </w:rPr>
        <w:t>б</w:t>
      </w:r>
      <w:r w:rsidRPr="00895E65">
        <w:rPr>
          <w:rFonts w:ascii="Times New Roman" w:eastAsia="SchoolBookSanPin" w:hAnsi="Times New Roman" w:cs="Times New Roman"/>
          <w:spacing w:val="4"/>
          <w:sz w:val="24"/>
          <w:szCs w:val="24"/>
        </w:rPr>
        <w:t>р</w:t>
      </w:r>
      <w:r w:rsidRPr="00895E65">
        <w:rPr>
          <w:rFonts w:ascii="Times New Roman" w:eastAsia="SchoolBookSanPin" w:hAnsi="Times New Roman" w:cs="Times New Roman"/>
          <w:spacing w:val="2"/>
          <w:sz w:val="24"/>
          <w:szCs w:val="24"/>
        </w:rPr>
        <w:t>а</w:t>
      </w:r>
      <w:r w:rsidRPr="00895E65">
        <w:rPr>
          <w:rFonts w:ascii="Times New Roman" w:eastAsia="SchoolBookSanPin" w:hAnsi="Times New Roman" w:cs="Times New Roman"/>
          <w:spacing w:val="4"/>
          <w:sz w:val="24"/>
          <w:szCs w:val="24"/>
        </w:rPr>
        <w:t>з</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4"/>
          <w:sz w:val="24"/>
          <w:szCs w:val="24"/>
        </w:rPr>
        <w:t>в</w:t>
      </w:r>
      <w:r w:rsidRPr="00895E65">
        <w:rPr>
          <w:rFonts w:ascii="Times New Roman" w:eastAsia="SchoolBookSanPin" w:hAnsi="Times New Roman" w:cs="Times New Roman"/>
          <w:spacing w:val="2"/>
          <w:sz w:val="24"/>
          <w:szCs w:val="24"/>
        </w:rPr>
        <w:t>ательно</w:t>
      </w:r>
      <w:r w:rsidRPr="00895E65">
        <w:rPr>
          <w:rFonts w:ascii="Times New Roman" w:eastAsia="SchoolBookSanPin" w:hAnsi="Times New Roman" w:cs="Times New Roman"/>
          <w:sz w:val="24"/>
          <w:szCs w:val="24"/>
        </w:rPr>
        <w:t>й 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г</w:t>
      </w:r>
      <w:r w:rsidRPr="00895E65">
        <w:rPr>
          <w:rFonts w:ascii="Times New Roman" w:eastAsia="SchoolBookSanPin" w:hAnsi="Times New Roman" w:cs="Times New Roman"/>
          <w:spacing w:val="2"/>
          <w:sz w:val="24"/>
          <w:szCs w:val="24"/>
        </w:rPr>
        <w:t>ани</w:t>
      </w:r>
      <w:r w:rsidRPr="00895E65">
        <w:rPr>
          <w:rFonts w:ascii="Times New Roman" w:eastAsia="SchoolBookSanPin" w:hAnsi="Times New Roman" w:cs="Times New Roman"/>
          <w:spacing w:val="4"/>
          <w:sz w:val="24"/>
          <w:szCs w:val="24"/>
        </w:rPr>
        <w:t>з</w:t>
      </w:r>
      <w:r w:rsidRPr="00895E65">
        <w:rPr>
          <w:rFonts w:ascii="Times New Roman" w:eastAsia="SchoolBookSanPin" w:hAnsi="Times New Roman" w:cs="Times New Roman"/>
          <w:spacing w:val="2"/>
          <w:sz w:val="24"/>
          <w:szCs w:val="24"/>
        </w:rPr>
        <w:t>ации</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национальны</w:t>
      </w:r>
      <w:r w:rsidRPr="00895E65">
        <w:rPr>
          <w:rFonts w:ascii="Times New Roman" w:eastAsia="SchoolBookSanPin" w:hAnsi="Times New Roman" w:cs="Times New Roman"/>
          <w:sz w:val="24"/>
          <w:szCs w:val="24"/>
        </w:rPr>
        <w:t xml:space="preserve">е и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pacing w:val="2"/>
          <w:sz w:val="24"/>
          <w:szCs w:val="24"/>
        </w:rPr>
        <w:t>ул</w:t>
      </w:r>
      <w:r w:rsidRPr="00895E65">
        <w:rPr>
          <w:rFonts w:ascii="Times New Roman" w:eastAsia="SchoolBookSanPin" w:hAnsi="Times New Roman" w:cs="Times New Roman"/>
          <w:spacing w:val="-4"/>
          <w:sz w:val="24"/>
          <w:szCs w:val="24"/>
        </w:rPr>
        <w:t>ь</w:t>
      </w:r>
      <w:r w:rsidRPr="00895E65">
        <w:rPr>
          <w:rFonts w:ascii="Times New Roman" w:eastAsia="SchoolBookSanPin" w:hAnsi="Times New Roman" w:cs="Times New Roman"/>
          <w:spacing w:val="2"/>
          <w:sz w:val="24"/>
          <w:szCs w:val="24"/>
        </w:rPr>
        <w:t>турны</w:t>
      </w:r>
      <w:r w:rsidRPr="00895E65">
        <w:rPr>
          <w:rFonts w:ascii="Times New Roman" w:eastAsia="SchoolBookSanPin" w:hAnsi="Times New Roman" w:cs="Times New Roman"/>
          <w:sz w:val="24"/>
          <w:szCs w:val="24"/>
        </w:rPr>
        <w:t xml:space="preserve">е </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со</w:t>
      </w:r>
      <w:r w:rsidRPr="00895E65">
        <w:rPr>
          <w:rFonts w:ascii="Times New Roman" w:eastAsia="SchoolBookSanPin" w:hAnsi="Times New Roman" w:cs="Times New Roman"/>
          <w:spacing w:val="4"/>
          <w:sz w:val="24"/>
          <w:szCs w:val="24"/>
        </w:rPr>
        <w:t>б</w:t>
      </w:r>
      <w:r w:rsidRPr="00895E65">
        <w:rPr>
          <w:rFonts w:ascii="Times New Roman" w:eastAsia="SchoolBookSanPin" w:hAnsi="Times New Roman" w:cs="Times New Roman"/>
          <w:spacing w:val="2"/>
          <w:sz w:val="24"/>
          <w:szCs w:val="24"/>
        </w:rPr>
        <w:t>енн</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ст</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4"/>
          <w:sz w:val="24"/>
          <w:szCs w:val="24"/>
        </w:rPr>
        <w:t>р</w:t>
      </w:r>
      <w:r w:rsidRPr="00895E65">
        <w:rPr>
          <w:rFonts w:ascii="Times New Roman" w:eastAsia="SchoolBookSanPin" w:hAnsi="Times New Roman" w:cs="Times New Roman"/>
          <w:spacing w:val="2"/>
          <w:sz w:val="24"/>
          <w:szCs w:val="24"/>
        </w:rPr>
        <w:t>егиона</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7"/>
          <w:sz w:val="24"/>
          <w:szCs w:val="24"/>
        </w:rPr>
        <w:t>г</w:t>
      </w:r>
      <w:r w:rsidRPr="00895E65">
        <w:rPr>
          <w:rFonts w:ascii="Times New Roman" w:eastAsia="SchoolBookSanPin" w:hAnsi="Times New Roman" w:cs="Times New Roman"/>
          <w:spacing w:val="2"/>
          <w:sz w:val="24"/>
          <w:szCs w:val="24"/>
        </w:rPr>
        <w:t>д</w:t>
      </w:r>
      <w:r w:rsidRPr="00895E65">
        <w:rPr>
          <w:rFonts w:ascii="Times New Roman" w:eastAsia="SchoolBookSanPin" w:hAnsi="Times New Roman" w:cs="Times New Roman"/>
          <w:sz w:val="24"/>
          <w:szCs w:val="24"/>
        </w:rPr>
        <w:t xml:space="preserve">е </w:t>
      </w:r>
      <w:r w:rsidRPr="00895E65">
        <w:rPr>
          <w:rFonts w:ascii="Times New Roman" w:eastAsia="SchoolBookSanPin" w:hAnsi="Times New Roman" w:cs="Times New Roman"/>
          <w:spacing w:val="2"/>
          <w:sz w:val="24"/>
          <w:szCs w:val="24"/>
        </w:rPr>
        <w:t>нах</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дитс</w:t>
      </w:r>
      <w:r w:rsidRPr="00895E65">
        <w:rPr>
          <w:rFonts w:ascii="Times New Roman" w:eastAsia="SchoolBookSanPin" w:hAnsi="Times New Roman" w:cs="Times New Roman"/>
          <w:sz w:val="24"/>
          <w:szCs w:val="24"/>
        </w:rPr>
        <w:t xml:space="preserve">я </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z w:val="24"/>
          <w:szCs w:val="24"/>
        </w:rPr>
        <w:t>б</w:t>
      </w:r>
      <w:r w:rsidRPr="00895E65">
        <w:rPr>
          <w:rFonts w:ascii="Times New Roman" w:eastAsia="SchoolBookSanPin" w:hAnsi="Times New Roman" w:cs="Times New Roman"/>
          <w:spacing w:val="4"/>
          <w:sz w:val="24"/>
          <w:szCs w:val="24"/>
        </w:rPr>
        <w:t>р</w:t>
      </w:r>
      <w:r w:rsidRPr="00895E65">
        <w:rPr>
          <w:rFonts w:ascii="Times New Roman" w:eastAsia="SchoolBookSanPin" w:hAnsi="Times New Roman" w:cs="Times New Roman"/>
          <w:spacing w:val="2"/>
          <w:sz w:val="24"/>
          <w:szCs w:val="24"/>
        </w:rPr>
        <w:t>а</w:t>
      </w:r>
      <w:r w:rsidRPr="00895E65">
        <w:rPr>
          <w:rFonts w:ascii="Times New Roman" w:eastAsia="SchoolBookSanPin" w:hAnsi="Times New Roman" w:cs="Times New Roman"/>
          <w:spacing w:val="4"/>
          <w:sz w:val="24"/>
          <w:szCs w:val="24"/>
        </w:rPr>
        <w:t>з</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4"/>
          <w:sz w:val="24"/>
          <w:szCs w:val="24"/>
        </w:rPr>
        <w:t>в</w:t>
      </w:r>
      <w:r w:rsidRPr="00895E65">
        <w:rPr>
          <w:rFonts w:ascii="Times New Roman" w:eastAsia="SchoolBookSanPin" w:hAnsi="Times New Roman" w:cs="Times New Roman"/>
          <w:spacing w:val="2"/>
          <w:sz w:val="24"/>
          <w:szCs w:val="24"/>
        </w:rPr>
        <w:t>ательна</w:t>
      </w:r>
      <w:r w:rsidRPr="00895E65">
        <w:rPr>
          <w:rFonts w:ascii="Times New Roman" w:eastAsia="SchoolBookSanPin" w:hAnsi="Times New Roman" w:cs="Times New Roman"/>
          <w:sz w:val="24"/>
          <w:szCs w:val="24"/>
        </w:rPr>
        <w:t>я 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г</w:t>
      </w:r>
      <w:r w:rsidRPr="00895E65">
        <w:rPr>
          <w:rFonts w:ascii="Times New Roman" w:eastAsia="SchoolBookSanPin" w:hAnsi="Times New Roman" w:cs="Times New Roman"/>
          <w:spacing w:val="2"/>
          <w:sz w:val="24"/>
          <w:szCs w:val="24"/>
        </w:rPr>
        <w:t>ани</w:t>
      </w:r>
      <w:r w:rsidRPr="00895E65">
        <w:rPr>
          <w:rFonts w:ascii="Times New Roman" w:eastAsia="SchoolBookSanPin" w:hAnsi="Times New Roman" w:cs="Times New Roman"/>
          <w:spacing w:val="4"/>
          <w:sz w:val="24"/>
          <w:szCs w:val="24"/>
        </w:rPr>
        <w:t>з</w:t>
      </w:r>
      <w:r w:rsidRPr="00895E65">
        <w:rPr>
          <w:rFonts w:ascii="Times New Roman" w:eastAsia="SchoolBookSanPin" w:hAnsi="Times New Roman" w:cs="Times New Roman"/>
          <w:spacing w:val="2"/>
          <w:sz w:val="24"/>
          <w:szCs w:val="24"/>
        </w:rPr>
        <w:t>ация.</w:t>
      </w:r>
    </w:p>
    <w:p w:rsidR="00E2080D" w:rsidRPr="00895E65" w:rsidRDefault="00E2080D" w:rsidP="008B1011">
      <w:pPr>
        <w:spacing w:after="0"/>
        <w:ind w:right="56" w:firstLine="709"/>
        <w:jc w:val="both"/>
        <w:rPr>
          <w:rFonts w:ascii="Times New Roman" w:eastAsia="OfficinaSansBoldITC" w:hAnsi="Times New Roman" w:cs="Times New Roman"/>
          <w:b/>
          <w:i/>
          <w:sz w:val="24"/>
          <w:szCs w:val="24"/>
        </w:rPr>
      </w:pPr>
      <w:r w:rsidRPr="00895E65">
        <w:rPr>
          <w:rFonts w:ascii="Times New Roman" w:eastAsia="OfficinaSansBoldITC" w:hAnsi="Times New Roman" w:cs="Times New Roman"/>
          <w:b/>
          <w:i/>
          <w:sz w:val="24"/>
          <w:szCs w:val="24"/>
        </w:rPr>
        <w:t xml:space="preserve">Возможные направления внеурочной </w:t>
      </w:r>
      <w:r w:rsidRPr="00895E65">
        <w:rPr>
          <w:rFonts w:ascii="Times New Roman" w:eastAsia="OfficinaSansBoldITC" w:hAnsi="Times New Roman" w:cs="Times New Roman"/>
          <w:b/>
          <w:i/>
          <w:w w:val="96"/>
          <w:sz w:val="24"/>
          <w:szCs w:val="24"/>
        </w:rPr>
        <w:t>дея</w:t>
      </w:r>
      <w:r w:rsidRPr="00895E65">
        <w:rPr>
          <w:rFonts w:ascii="Times New Roman" w:eastAsia="OfficinaSansBoldITC" w:hAnsi="Times New Roman" w:cs="Times New Roman"/>
          <w:b/>
          <w:i/>
          <w:spacing w:val="-3"/>
          <w:w w:val="96"/>
          <w:sz w:val="24"/>
          <w:szCs w:val="24"/>
        </w:rPr>
        <w:t>т</w:t>
      </w:r>
      <w:r w:rsidRPr="00895E65">
        <w:rPr>
          <w:rFonts w:ascii="Times New Roman" w:eastAsia="OfficinaSansBoldITC" w:hAnsi="Times New Roman" w:cs="Times New Roman"/>
          <w:b/>
          <w:i/>
          <w:w w:val="96"/>
          <w:sz w:val="24"/>
          <w:szCs w:val="24"/>
        </w:rPr>
        <w:t xml:space="preserve">ельности </w:t>
      </w:r>
      <w:r w:rsidRPr="00895E65">
        <w:rPr>
          <w:rFonts w:ascii="Times New Roman" w:eastAsia="OfficinaSansBoldITC" w:hAnsi="Times New Roman" w:cs="Times New Roman"/>
          <w:b/>
          <w:i/>
          <w:sz w:val="24"/>
          <w:szCs w:val="24"/>
        </w:rPr>
        <w:t>и их содержа</w:t>
      </w:r>
      <w:r w:rsidRPr="00895E65">
        <w:rPr>
          <w:rFonts w:ascii="Times New Roman" w:eastAsia="OfficinaSansBoldITC" w:hAnsi="Times New Roman" w:cs="Times New Roman"/>
          <w:b/>
          <w:i/>
          <w:spacing w:val="-3"/>
          <w:sz w:val="24"/>
          <w:szCs w:val="24"/>
        </w:rPr>
        <w:t>т</w:t>
      </w:r>
      <w:r w:rsidRPr="00895E65">
        <w:rPr>
          <w:rFonts w:ascii="Times New Roman" w:eastAsia="OfficinaSansBoldITC" w:hAnsi="Times New Roman" w:cs="Times New Roman"/>
          <w:b/>
          <w:i/>
          <w:sz w:val="24"/>
          <w:szCs w:val="24"/>
        </w:rPr>
        <w:t>ельное наполнение</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едла</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аемые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ления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я</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ляются для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ации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бщими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риенти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ами и не 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дле</w:t>
      </w:r>
      <w:r w:rsidRPr="00895E65">
        <w:rPr>
          <w:rFonts w:ascii="Times New Roman" w:eastAsia="SchoolBookSanPin" w:hAnsi="Times New Roman" w:cs="Times New Roman"/>
          <w:spacing w:val="2"/>
          <w:sz w:val="24"/>
          <w:szCs w:val="24"/>
        </w:rPr>
        <w:t>ж</w:t>
      </w:r>
      <w:r w:rsidRPr="00895E65">
        <w:rPr>
          <w:rFonts w:ascii="Times New Roman" w:eastAsia="SchoolBookSanPin" w:hAnsi="Times New Roman" w:cs="Times New Roman"/>
          <w:sz w:val="24"/>
          <w:szCs w:val="24"/>
        </w:rPr>
        <w:t xml:space="preserve">ат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рмальному копи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анию. При от</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авлений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аждая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ательная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ация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риенти</w:t>
      </w:r>
      <w:r w:rsidRPr="00895E65">
        <w:rPr>
          <w:rFonts w:ascii="Times New Roman" w:eastAsia="SchoolBookSanPin" w:hAnsi="Times New Roman" w:cs="Times New Roman"/>
          <w:spacing w:val="-3"/>
          <w:sz w:val="24"/>
          <w:szCs w:val="24"/>
        </w:rPr>
        <w:t>ру</w:t>
      </w:r>
      <w:r w:rsidRPr="00895E65">
        <w:rPr>
          <w:rFonts w:ascii="Times New Roman" w:eastAsia="SchoolBookSanPin" w:hAnsi="Times New Roman" w:cs="Times New Roman"/>
          <w:sz w:val="24"/>
          <w:szCs w:val="24"/>
        </w:rPr>
        <w:t>ется,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ежде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сего, на с</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ои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енн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z w:val="24"/>
          <w:szCs w:val="24"/>
        </w:rPr>
        <w:t>ункциони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ания, псих</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лого-педагогические  и нозологические  характеристики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б</w:t>
      </w:r>
      <w:r w:rsidRPr="00895E65">
        <w:rPr>
          <w:rFonts w:ascii="Times New Roman" w:eastAsia="SchoolBookSanPin" w:hAnsi="Times New Roman" w:cs="Times New Roman"/>
          <w:sz w:val="24"/>
          <w:szCs w:val="24"/>
        </w:rPr>
        <w:t>учающихся, их пот</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ебн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инте</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есы и 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овни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 xml:space="preserve">спешности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б</w:t>
      </w:r>
      <w:r w:rsidRPr="00895E65">
        <w:rPr>
          <w:rFonts w:ascii="Times New Roman" w:eastAsia="SchoolBookSanPin" w:hAnsi="Times New Roman" w:cs="Times New Roman"/>
          <w:sz w:val="24"/>
          <w:szCs w:val="24"/>
        </w:rPr>
        <w:t>учения. К вы</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р</w:t>
      </w:r>
      <w:r w:rsidRPr="00895E65">
        <w:rPr>
          <w:rFonts w:ascii="Times New Roman" w:eastAsia="SchoolBookSanPin" w:hAnsi="Times New Roman" w:cs="Times New Roman"/>
          <w:sz w:val="24"/>
          <w:szCs w:val="24"/>
        </w:rPr>
        <w:t>у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лений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сти и их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могут при</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аться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дители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ак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аконные участники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ательных отношений.</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sz w:val="24"/>
          <w:szCs w:val="24"/>
        </w:rPr>
        <w:t>Направления и цели внеурочной деятельности</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position w:val="1"/>
          <w:sz w:val="24"/>
          <w:szCs w:val="24"/>
        </w:rPr>
        <w:t>1.Сп</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ртивно-о</w:t>
      </w:r>
      <w:r w:rsidRPr="00895E65">
        <w:rPr>
          <w:rFonts w:ascii="Times New Roman" w:eastAsia="SchoolBookSanPin" w:hAnsi="Times New Roman" w:cs="Times New Roman"/>
          <w:b/>
          <w:bCs/>
          <w:spacing w:val="-2"/>
          <w:position w:val="1"/>
          <w:sz w:val="24"/>
          <w:szCs w:val="24"/>
        </w:rPr>
        <w:t>з</w:t>
      </w:r>
      <w:r w:rsidRPr="00895E65">
        <w:rPr>
          <w:rFonts w:ascii="Times New Roman" w:eastAsia="SchoolBookSanPin" w:hAnsi="Times New Roman" w:cs="Times New Roman"/>
          <w:b/>
          <w:bCs/>
          <w:position w:val="1"/>
          <w:sz w:val="24"/>
          <w:szCs w:val="24"/>
        </w:rPr>
        <w:t>д</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spacing w:val="2"/>
          <w:position w:val="1"/>
          <w:sz w:val="24"/>
          <w:szCs w:val="24"/>
        </w:rPr>
        <w:t>р</w:t>
      </w:r>
      <w:r w:rsidRPr="00895E65">
        <w:rPr>
          <w:rFonts w:ascii="Times New Roman" w:eastAsia="SchoolBookSanPin" w:hAnsi="Times New Roman" w:cs="Times New Roman"/>
          <w:b/>
          <w:bCs/>
          <w:position w:val="1"/>
          <w:sz w:val="24"/>
          <w:szCs w:val="24"/>
        </w:rPr>
        <w:t>овительная деятельн</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 xml:space="preserve">сть </w:t>
      </w:r>
      <w:r w:rsidRPr="00895E65">
        <w:rPr>
          <w:rFonts w:ascii="Times New Roman" w:eastAsia="SchoolBookSanPin" w:hAnsi="Times New Roman" w:cs="Times New Roman"/>
          <w:position w:val="1"/>
          <w:sz w:val="24"/>
          <w:szCs w:val="24"/>
        </w:rPr>
        <w:t>нап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лена на физическ</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 xml:space="preserve">е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азвитие шк</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льни</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 xml:space="preserve">а, </w:t>
      </w:r>
      <w:r w:rsidR="007B3CDB">
        <w:rPr>
          <w:rFonts w:ascii="Times New Roman" w:eastAsia="SchoolBookSanPin" w:hAnsi="Times New Roman" w:cs="Times New Roman"/>
          <w:position w:val="1"/>
          <w:sz w:val="24"/>
          <w:szCs w:val="24"/>
        </w:rPr>
        <w:t>формирование</w:t>
      </w:r>
      <w:r w:rsidRPr="00895E65">
        <w:rPr>
          <w:rFonts w:ascii="Times New Roman" w:eastAsia="SchoolBookSanPin" w:hAnsi="Times New Roman" w:cs="Times New Roman"/>
          <w:position w:val="1"/>
          <w:sz w:val="24"/>
          <w:szCs w:val="24"/>
        </w:rPr>
        <w:t xml:space="preserve"> </w:t>
      </w:r>
      <w:r w:rsidR="00684305">
        <w:rPr>
          <w:rFonts w:ascii="Times New Roman" w:eastAsia="SchoolBookSanPin" w:hAnsi="Times New Roman" w:cs="Times New Roman"/>
          <w:position w:val="1"/>
          <w:sz w:val="24"/>
          <w:szCs w:val="24"/>
        </w:rPr>
        <w:t xml:space="preserve">навыков </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position w:val="1"/>
          <w:sz w:val="24"/>
          <w:szCs w:val="24"/>
        </w:rPr>
        <w:t>л</w:t>
      </w:r>
      <w:r w:rsidRPr="00895E65">
        <w:rPr>
          <w:rFonts w:ascii="Times New Roman" w:eastAsia="SchoolBookSanPin" w:hAnsi="Times New Roman" w:cs="Times New Roman"/>
          <w:spacing w:val="-2"/>
          <w:position w:val="1"/>
          <w:sz w:val="24"/>
          <w:szCs w:val="24"/>
        </w:rPr>
        <w:t>ю</w:t>
      </w:r>
      <w:r w:rsidRPr="00895E65">
        <w:rPr>
          <w:rFonts w:ascii="Times New Roman" w:eastAsia="SchoolBookSanPin" w:hAnsi="Times New Roman" w:cs="Times New Roman"/>
          <w:position w:val="1"/>
          <w:sz w:val="24"/>
          <w:szCs w:val="24"/>
        </w:rPr>
        <w:t>дения 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 xml:space="preserve">авил </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д</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 xml:space="preserve">ого </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position w:val="1"/>
          <w:sz w:val="24"/>
          <w:szCs w:val="24"/>
        </w:rPr>
        <w:t>е</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 xml:space="preserve">опасного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а жизни.</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position w:val="1"/>
          <w:sz w:val="24"/>
          <w:szCs w:val="24"/>
        </w:rPr>
        <w:t>2.Проектная деятельн</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 xml:space="preserve">сть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w:t>
      </w:r>
      <w:r w:rsidRPr="00895E65">
        <w:rPr>
          <w:rFonts w:ascii="Times New Roman" w:eastAsia="SchoolBookSanPin" w:hAnsi="Times New Roman" w:cs="Times New Roman"/>
          <w:spacing w:val="-2"/>
          <w:position w:val="1"/>
          <w:sz w:val="24"/>
          <w:szCs w:val="24"/>
        </w:rPr>
        <w:t>г</w:t>
      </w:r>
      <w:r w:rsidRPr="00895E65">
        <w:rPr>
          <w:rFonts w:ascii="Times New Roman" w:eastAsia="SchoolBookSanPin" w:hAnsi="Times New Roman" w:cs="Times New Roman"/>
          <w:position w:val="1"/>
          <w:sz w:val="24"/>
          <w:szCs w:val="24"/>
        </w:rPr>
        <w:t>ани</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spacing w:val="-3"/>
          <w:position w:val="1"/>
          <w:sz w:val="24"/>
          <w:szCs w:val="24"/>
        </w:rPr>
        <w:t>у</w:t>
      </w:r>
      <w:r w:rsidRPr="00895E65">
        <w:rPr>
          <w:rFonts w:ascii="Times New Roman" w:eastAsia="SchoolBookSanPin" w:hAnsi="Times New Roman" w:cs="Times New Roman"/>
          <w:position w:val="1"/>
          <w:sz w:val="24"/>
          <w:szCs w:val="24"/>
        </w:rPr>
        <w:t xml:space="preserve">ется </w:t>
      </w:r>
      <w:r w:rsidRPr="00895E65">
        <w:rPr>
          <w:rFonts w:ascii="Times New Roman" w:eastAsia="SchoolBookSanPin" w:hAnsi="Times New Roman" w:cs="Times New Roman"/>
          <w:spacing w:val="5"/>
          <w:position w:val="1"/>
          <w:sz w:val="24"/>
          <w:szCs w:val="24"/>
        </w:rPr>
        <w:t xml:space="preserve">в доступных для обучающихся </w:t>
      </w:r>
      <w:r w:rsidR="00684305">
        <w:rPr>
          <w:rFonts w:ascii="Times New Roman" w:eastAsia="SchoolBookSanPin" w:hAnsi="Times New Roman" w:cs="Times New Roman"/>
          <w:spacing w:val="5"/>
          <w:position w:val="1"/>
          <w:sz w:val="24"/>
          <w:szCs w:val="24"/>
        </w:rPr>
        <w:t xml:space="preserve">пределах </w:t>
      </w:r>
      <w:r w:rsidRPr="00895E65">
        <w:rPr>
          <w:rFonts w:ascii="Times New Roman" w:eastAsia="SchoolBookSanPin" w:hAnsi="Times New Roman" w:cs="Times New Roman"/>
          <w:position w:val="1"/>
          <w:sz w:val="24"/>
          <w:szCs w:val="24"/>
        </w:rPr>
        <w:t>в 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оцессе совместной деятельн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 по вып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лнению п</w:t>
      </w:r>
      <w:r w:rsidRPr="00895E65">
        <w:rPr>
          <w:rFonts w:ascii="Times New Roman" w:eastAsia="SchoolBookSanPin" w:hAnsi="Times New Roman" w:cs="Times New Roman"/>
          <w:spacing w:val="2"/>
          <w:position w:val="1"/>
          <w:sz w:val="24"/>
          <w:szCs w:val="24"/>
        </w:rPr>
        <w:t>ро</w:t>
      </w:r>
      <w:r w:rsidRPr="00895E65">
        <w:rPr>
          <w:rFonts w:ascii="Times New Roman" w:eastAsia="SchoolBookSanPin" w:hAnsi="Times New Roman" w:cs="Times New Roman"/>
          <w:position w:val="1"/>
          <w:sz w:val="24"/>
          <w:szCs w:val="24"/>
        </w:rPr>
        <w:t>е</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тов</w:t>
      </w:r>
      <w:r w:rsidR="00830C22">
        <w:rPr>
          <w:rFonts w:ascii="Times New Roman" w:eastAsia="SchoolBookSanPin" w:hAnsi="Times New Roman" w:cs="Times New Roman"/>
          <w:position w:val="1"/>
          <w:sz w:val="24"/>
          <w:szCs w:val="24"/>
        </w:rPr>
        <w:t>, в том числе в сфере формирования бытовых навыков и навыков самообслуживания</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position w:val="1"/>
          <w:sz w:val="24"/>
          <w:szCs w:val="24"/>
        </w:rPr>
        <w:t>3.Коммуни</w:t>
      </w:r>
      <w:r w:rsidRPr="00895E65">
        <w:rPr>
          <w:rFonts w:ascii="Times New Roman" w:eastAsia="SchoolBookSanPin" w:hAnsi="Times New Roman" w:cs="Times New Roman"/>
          <w:b/>
          <w:bCs/>
          <w:spacing w:val="2"/>
          <w:position w:val="1"/>
          <w:sz w:val="24"/>
          <w:szCs w:val="24"/>
        </w:rPr>
        <w:t>к</w:t>
      </w:r>
      <w:r w:rsidRPr="00895E65">
        <w:rPr>
          <w:rFonts w:ascii="Times New Roman" w:eastAsia="SchoolBookSanPin" w:hAnsi="Times New Roman" w:cs="Times New Roman"/>
          <w:b/>
          <w:bCs/>
          <w:position w:val="1"/>
          <w:sz w:val="24"/>
          <w:szCs w:val="24"/>
        </w:rPr>
        <w:t>ативная</w:t>
      </w:r>
      <w:r w:rsidR="00FD34AD">
        <w:rPr>
          <w:rFonts w:ascii="Times New Roman" w:eastAsia="SchoolBookSanPin" w:hAnsi="Times New Roman" w:cs="Times New Roman"/>
          <w:b/>
          <w:bCs/>
          <w:position w:val="1"/>
          <w:sz w:val="24"/>
          <w:szCs w:val="24"/>
        </w:rPr>
        <w:t xml:space="preserve"> </w:t>
      </w:r>
      <w:r w:rsidRPr="00895E65">
        <w:rPr>
          <w:rFonts w:ascii="Times New Roman" w:eastAsia="SchoolBookSanPin" w:hAnsi="Times New Roman" w:cs="Times New Roman"/>
          <w:b/>
          <w:bCs/>
          <w:position w:val="1"/>
          <w:sz w:val="24"/>
          <w:szCs w:val="24"/>
        </w:rPr>
        <w:t>деятельн</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сть</w:t>
      </w:r>
      <w:r w:rsidR="001165C4">
        <w:rPr>
          <w:rFonts w:ascii="Times New Roman" w:eastAsia="SchoolBookSanPin" w:hAnsi="Times New Roman" w:cs="Times New Roman"/>
          <w:b/>
          <w:bCs/>
          <w:position w:val="1"/>
          <w:sz w:val="24"/>
          <w:szCs w:val="24"/>
        </w:rPr>
        <w:t xml:space="preserve"> </w:t>
      </w:r>
      <w:r w:rsidRPr="00895E65">
        <w:rPr>
          <w:rFonts w:ascii="Times New Roman" w:eastAsia="SchoolBookSanPin" w:hAnsi="Times New Roman" w:cs="Times New Roman"/>
          <w:position w:val="1"/>
          <w:sz w:val="24"/>
          <w:szCs w:val="24"/>
        </w:rPr>
        <w:t>нап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лена</w:t>
      </w:r>
      <w:r w:rsidR="001165C4">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на</w:t>
      </w:r>
      <w:r w:rsidR="001165C4">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ершенст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 xml:space="preserve">ание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position w:val="1"/>
          <w:sz w:val="24"/>
          <w:szCs w:val="24"/>
        </w:rPr>
        <w:t>ункциональной  коммуни</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ативной  г</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амотн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 xml:space="preserve">сти, </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ул</w:t>
      </w:r>
      <w:r w:rsidRPr="00895E65">
        <w:rPr>
          <w:rFonts w:ascii="Times New Roman" w:eastAsia="SchoolBookSanPin" w:hAnsi="Times New Roman" w:cs="Times New Roman"/>
          <w:spacing w:val="-6"/>
          <w:position w:val="1"/>
          <w:sz w:val="24"/>
          <w:szCs w:val="24"/>
        </w:rPr>
        <w:t>ь</w:t>
      </w:r>
      <w:r w:rsidRPr="00895E65">
        <w:rPr>
          <w:rFonts w:ascii="Times New Roman" w:eastAsia="SchoolBookSanPin" w:hAnsi="Times New Roman" w:cs="Times New Roman"/>
          <w:position w:val="1"/>
          <w:sz w:val="24"/>
          <w:szCs w:val="24"/>
        </w:rPr>
        <w:t>туры общения.</w:t>
      </w:r>
    </w:p>
    <w:p w:rsidR="00034CAE" w:rsidRDefault="00E2080D" w:rsidP="008B1011">
      <w:pPr>
        <w:spacing w:after="0"/>
        <w:ind w:right="-20" w:firstLine="709"/>
        <w:jc w:val="both"/>
        <w:rPr>
          <w:rFonts w:ascii="Times New Roman" w:eastAsia="SchoolBookSanPin" w:hAnsi="Times New Roman" w:cs="Times New Roman"/>
          <w:position w:val="1"/>
          <w:sz w:val="24"/>
          <w:szCs w:val="24"/>
        </w:rPr>
      </w:pPr>
      <w:r w:rsidRPr="00895E65">
        <w:rPr>
          <w:rFonts w:ascii="Times New Roman" w:eastAsia="SchoolBookSanPin" w:hAnsi="Times New Roman" w:cs="Times New Roman"/>
          <w:b/>
          <w:bCs/>
          <w:position w:val="1"/>
          <w:sz w:val="24"/>
          <w:szCs w:val="24"/>
        </w:rPr>
        <w:t>4.Художественно-</w:t>
      </w:r>
      <w:r w:rsidRPr="00895E65">
        <w:rPr>
          <w:rFonts w:ascii="Times New Roman" w:eastAsia="SchoolBookSanPin" w:hAnsi="Times New Roman" w:cs="Times New Roman"/>
          <w:b/>
          <w:bCs/>
          <w:spacing w:val="2"/>
          <w:position w:val="1"/>
          <w:sz w:val="24"/>
          <w:szCs w:val="24"/>
        </w:rPr>
        <w:t>э</w:t>
      </w:r>
      <w:r w:rsidRPr="00895E65">
        <w:rPr>
          <w:rFonts w:ascii="Times New Roman" w:eastAsia="SchoolBookSanPin" w:hAnsi="Times New Roman" w:cs="Times New Roman"/>
          <w:b/>
          <w:bCs/>
          <w:position w:val="1"/>
          <w:sz w:val="24"/>
          <w:szCs w:val="24"/>
        </w:rPr>
        <w:t>стетичес</w:t>
      </w:r>
      <w:r w:rsidRPr="00895E65">
        <w:rPr>
          <w:rFonts w:ascii="Times New Roman" w:eastAsia="SchoolBookSanPin" w:hAnsi="Times New Roman" w:cs="Times New Roman"/>
          <w:b/>
          <w:bCs/>
          <w:spacing w:val="2"/>
          <w:position w:val="1"/>
          <w:sz w:val="24"/>
          <w:szCs w:val="24"/>
        </w:rPr>
        <w:t>к</w:t>
      </w:r>
      <w:r w:rsidRPr="00895E65">
        <w:rPr>
          <w:rFonts w:ascii="Times New Roman" w:eastAsia="SchoolBookSanPin" w:hAnsi="Times New Roman" w:cs="Times New Roman"/>
          <w:b/>
          <w:bCs/>
          <w:position w:val="1"/>
          <w:sz w:val="24"/>
          <w:szCs w:val="24"/>
        </w:rPr>
        <w:t>ая</w:t>
      </w:r>
      <w:r w:rsidR="00034CAE">
        <w:rPr>
          <w:rFonts w:ascii="Times New Roman" w:eastAsia="SchoolBookSanPin" w:hAnsi="Times New Roman" w:cs="Times New Roman"/>
          <w:b/>
          <w:bCs/>
          <w:position w:val="1"/>
          <w:sz w:val="24"/>
          <w:szCs w:val="24"/>
        </w:rPr>
        <w:t xml:space="preserve"> </w:t>
      </w:r>
      <w:r w:rsidRPr="00895E65">
        <w:rPr>
          <w:rFonts w:ascii="Times New Roman" w:eastAsia="SchoolBookSanPin" w:hAnsi="Times New Roman" w:cs="Times New Roman"/>
          <w:b/>
          <w:bCs/>
          <w:position w:val="1"/>
          <w:sz w:val="24"/>
          <w:szCs w:val="24"/>
        </w:rPr>
        <w:t>тв</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рчес</w:t>
      </w:r>
      <w:r w:rsidRPr="00895E65">
        <w:rPr>
          <w:rFonts w:ascii="Times New Roman" w:eastAsia="SchoolBookSanPin" w:hAnsi="Times New Roman" w:cs="Times New Roman"/>
          <w:b/>
          <w:bCs/>
          <w:spacing w:val="2"/>
          <w:position w:val="1"/>
          <w:sz w:val="24"/>
          <w:szCs w:val="24"/>
        </w:rPr>
        <w:t>к</w:t>
      </w:r>
      <w:r w:rsidRPr="00895E65">
        <w:rPr>
          <w:rFonts w:ascii="Times New Roman" w:eastAsia="SchoolBookSanPin" w:hAnsi="Times New Roman" w:cs="Times New Roman"/>
          <w:b/>
          <w:bCs/>
          <w:position w:val="1"/>
          <w:sz w:val="24"/>
          <w:szCs w:val="24"/>
        </w:rPr>
        <w:t>ая</w:t>
      </w:r>
      <w:r w:rsidR="00034CAE">
        <w:rPr>
          <w:rFonts w:ascii="Times New Roman" w:eastAsia="SchoolBookSanPin" w:hAnsi="Times New Roman" w:cs="Times New Roman"/>
          <w:b/>
          <w:bCs/>
          <w:position w:val="1"/>
          <w:sz w:val="24"/>
          <w:szCs w:val="24"/>
        </w:rPr>
        <w:t xml:space="preserve"> </w:t>
      </w:r>
      <w:r w:rsidRPr="00895E65">
        <w:rPr>
          <w:rFonts w:ascii="Times New Roman" w:eastAsia="SchoolBookSanPin" w:hAnsi="Times New Roman" w:cs="Times New Roman"/>
          <w:b/>
          <w:bCs/>
          <w:position w:val="1"/>
          <w:sz w:val="24"/>
          <w:szCs w:val="24"/>
        </w:rPr>
        <w:t>деятельн</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сть</w:t>
      </w:r>
      <w:r w:rsidR="00034CAE">
        <w:rPr>
          <w:rFonts w:ascii="Times New Roman" w:eastAsia="SchoolBookSanPin" w:hAnsi="Times New Roman" w:cs="Times New Roman"/>
          <w:b/>
          <w:bCs/>
          <w:position w:val="1"/>
          <w:sz w:val="24"/>
          <w:szCs w:val="24"/>
        </w:rPr>
        <w:t xml:space="preserve">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w:t>
      </w:r>
      <w:r w:rsidRPr="00895E65">
        <w:rPr>
          <w:rFonts w:ascii="Times New Roman" w:eastAsia="SchoolBookSanPin" w:hAnsi="Times New Roman" w:cs="Times New Roman"/>
          <w:spacing w:val="-2"/>
          <w:position w:val="1"/>
          <w:sz w:val="24"/>
          <w:szCs w:val="24"/>
        </w:rPr>
        <w:t>г</w:t>
      </w:r>
      <w:r w:rsidRPr="00895E65">
        <w:rPr>
          <w:rFonts w:ascii="Times New Roman" w:eastAsia="SchoolBookSanPin" w:hAnsi="Times New Roman" w:cs="Times New Roman"/>
          <w:position w:val="1"/>
          <w:sz w:val="24"/>
          <w:szCs w:val="24"/>
        </w:rPr>
        <w:t>ани</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spacing w:val="-3"/>
          <w:position w:val="1"/>
          <w:sz w:val="24"/>
          <w:szCs w:val="24"/>
        </w:rPr>
        <w:t>у</w:t>
      </w:r>
      <w:r w:rsidRPr="00895E65">
        <w:rPr>
          <w:rFonts w:ascii="Times New Roman" w:eastAsia="SchoolBookSanPin" w:hAnsi="Times New Roman" w:cs="Times New Roman"/>
          <w:position w:val="1"/>
          <w:sz w:val="24"/>
          <w:szCs w:val="24"/>
        </w:rPr>
        <w:t>ется</w:t>
      </w:r>
      <w:r w:rsidR="00034CAE">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ак</w:t>
      </w:r>
      <w:r w:rsidR="00034CAE">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система</w:t>
      </w:r>
      <w:r w:rsidR="00034CAE">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азн</w:t>
      </w:r>
      <w:r w:rsidRPr="00895E65">
        <w:rPr>
          <w:rFonts w:ascii="Times New Roman" w:eastAsia="SchoolBookSanPin" w:hAnsi="Times New Roman" w:cs="Times New Roman"/>
          <w:spacing w:val="2"/>
          <w:position w:val="1"/>
          <w:sz w:val="24"/>
          <w:szCs w:val="24"/>
        </w:rPr>
        <w:t>оо</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азных</w:t>
      </w:r>
      <w:r w:rsidR="00034CAE">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рческих</w:t>
      </w:r>
      <w:r w:rsidR="00034CAE">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масте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ских</w:t>
      </w:r>
      <w:r w:rsidR="00034CAE">
        <w:rPr>
          <w:rFonts w:ascii="Times New Roman" w:eastAsia="SchoolBookSanPin" w:hAnsi="Times New Roman" w:cs="Times New Roman"/>
          <w:position w:val="1"/>
          <w:sz w:val="24"/>
          <w:szCs w:val="24"/>
        </w:rPr>
        <w:t xml:space="preserve"> (х</w:t>
      </w:r>
      <w:r w:rsidRPr="00895E65">
        <w:rPr>
          <w:rFonts w:ascii="Times New Roman" w:eastAsia="SchoolBookSanPin" w:hAnsi="Times New Roman" w:cs="Times New Roman"/>
          <w:position w:val="1"/>
          <w:sz w:val="24"/>
          <w:szCs w:val="24"/>
        </w:rPr>
        <w:t>удожест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енно</w:t>
      </w:r>
      <w:r w:rsidR="00034CAE">
        <w:rPr>
          <w:rFonts w:ascii="Times New Roman" w:eastAsia="SchoolBookSanPin" w:hAnsi="Times New Roman" w:cs="Times New Roman"/>
          <w:position w:val="1"/>
          <w:sz w:val="24"/>
          <w:szCs w:val="24"/>
        </w:rPr>
        <w:t>е</w:t>
      </w:r>
      <w:r w:rsidRPr="00895E65">
        <w:rPr>
          <w:rFonts w:ascii="Times New Roman" w:eastAsia="SchoolBookSanPin" w:hAnsi="Times New Roman" w:cs="Times New Roman"/>
          <w:position w:val="1"/>
          <w:sz w:val="24"/>
          <w:szCs w:val="24"/>
        </w:rPr>
        <w:t xml:space="preserve"> 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рчест</w:t>
      </w:r>
      <w:r w:rsidRPr="00895E65">
        <w:rPr>
          <w:rFonts w:ascii="Times New Roman" w:eastAsia="SchoolBookSanPin" w:hAnsi="Times New Roman" w:cs="Times New Roman"/>
          <w:spacing w:val="2"/>
          <w:position w:val="1"/>
          <w:sz w:val="24"/>
          <w:szCs w:val="24"/>
        </w:rPr>
        <w:t>в</w:t>
      </w:r>
      <w:r w:rsidR="00034CAE">
        <w:rPr>
          <w:rFonts w:ascii="Times New Roman" w:eastAsia="SchoolBookSanPin" w:hAnsi="Times New Roman" w:cs="Times New Roman"/>
          <w:position w:val="1"/>
          <w:sz w:val="24"/>
          <w:szCs w:val="24"/>
        </w:rPr>
        <w:t>е</w:t>
      </w:r>
      <w:r w:rsidRPr="00895E65">
        <w:rPr>
          <w:rFonts w:ascii="Times New Roman" w:eastAsia="SchoolBookSanPin" w:hAnsi="Times New Roman" w:cs="Times New Roman"/>
          <w:position w:val="1"/>
          <w:sz w:val="24"/>
          <w:szCs w:val="24"/>
        </w:rPr>
        <w:t>, теат</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али</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анн</w:t>
      </w:r>
      <w:r w:rsidR="00034CAE">
        <w:rPr>
          <w:rFonts w:ascii="Times New Roman" w:eastAsia="SchoolBookSanPin" w:hAnsi="Times New Roman" w:cs="Times New Roman"/>
          <w:position w:val="1"/>
          <w:sz w:val="24"/>
          <w:szCs w:val="24"/>
        </w:rPr>
        <w:t>ая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деятельн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w:t>
      </w:r>
      <w:r w:rsidR="00034CAE">
        <w:rPr>
          <w:rFonts w:ascii="Times New Roman" w:eastAsia="SchoolBookSanPin" w:hAnsi="Times New Roman" w:cs="Times New Roman"/>
          <w:position w:val="1"/>
          <w:sz w:val="24"/>
          <w:szCs w:val="24"/>
        </w:rPr>
        <w:t>ь и др.)</w:t>
      </w:r>
      <w:r w:rsidRPr="00895E65">
        <w:rPr>
          <w:rFonts w:ascii="Times New Roman" w:eastAsia="SchoolBookSanPin" w:hAnsi="Times New Roman" w:cs="Times New Roman"/>
          <w:position w:val="1"/>
          <w:sz w:val="24"/>
          <w:szCs w:val="24"/>
        </w:rPr>
        <w:t>.</w:t>
      </w:r>
    </w:p>
    <w:p w:rsidR="00E2080D" w:rsidRPr="00034CAE"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position w:val="1"/>
          <w:sz w:val="24"/>
          <w:szCs w:val="24"/>
        </w:rPr>
        <w:t>5.Ин</w:t>
      </w:r>
      <w:r w:rsidRPr="00895E65">
        <w:rPr>
          <w:rFonts w:ascii="Times New Roman" w:eastAsia="SchoolBookSanPin" w:hAnsi="Times New Roman" w:cs="Times New Roman"/>
          <w:b/>
          <w:bCs/>
          <w:spacing w:val="2"/>
          <w:position w:val="1"/>
          <w:sz w:val="24"/>
          <w:szCs w:val="24"/>
        </w:rPr>
        <w:t>ф</w:t>
      </w:r>
      <w:r w:rsidRPr="00895E65">
        <w:rPr>
          <w:rFonts w:ascii="Times New Roman" w:eastAsia="SchoolBookSanPin" w:hAnsi="Times New Roman" w:cs="Times New Roman"/>
          <w:b/>
          <w:bCs/>
          <w:spacing w:val="-2"/>
          <w:position w:val="1"/>
          <w:sz w:val="24"/>
          <w:szCs w:val="24"/>
        </w:rPr>
        <w:t>о</w:t>
      </w:r>
      <w:r w:rsidRPr="00895E65">
        <w:rPr>
          <w:rFonts w:ascii="Times New Roman" w:eastAsia="SchoolBookSanPin" w:hAnsi="Times New Roman" w:cs="Times New Roman"/>
          <w:b/>
          <w:bCs/>
          <w:position w:val="1"/>
          <w:sz w:val="24"/>
          <w:szCs w:val="24"/>
        </w:rPr>
        <w:t xml:space="preserve">рмационная </w:t>
      </w:r>
      <w:r w:rsidRPr="00895E65">
        <w:rPr>
          <w:rFonts w:ascii="Times New Roman" w:eastAsia="SchoolBookSanPin" w:hAnsi="Times New Roman" w:cs="Times New Roman"/>
          <w:b/>
          <w:bCs/>
          <w:spacing w:val="-2"/>
          <w:position w:val="1"/>
          <w:sz w:val="24"/>
          <w:szCs w:val="24"/>
        </w:rPr>
        <w:t>к</w:t>
      </w:r>
      <w:r w:rsidRPr="00895E65">
        <w:rPr>
          <w:rFonts w:ascii="Times New Roman" w:eastAsia="SchoolBookSanPin" w:hAnsi="Times New Roman" w:cs="Times New Roman"/>
          <w:b/>
          <w:bCs/>
          <w:spacing w:val="-4"/>
          <w:position w:val="1"/>
          <w:sz w:val="24"/>
          <w:szCs w:val="24"/>
        </w:rPr>
        <w:t>у</w:t>
      </w:r>
      <w:r w:rsidRPr="00895E65">
        <w:rPr>
          <w:rFonts w:ascii="Times New Roman" w:eastAsia="SchoolBookSanPin" w:hAnsi="Times New Roman" w:cs="Times New Roman"/>
          <w:b/>
          <w:bCs/>
          <w:position w:val="1"/>
          <w:sz w:val="24"/>
          <w:szCs w:val="24"/>
        </w:rPr>
        <w:t>л</w:t>
      </w:r>
      <w:r w:rsidRPr="00895E65">
        <w:rPr>
          <w:rFonts w:ascii="Times New Roman" w:eastAsia="SchoolBookSanPin" w:hAnsi="Times New Roman" w:cs="Times New Roman"/>
          <w:b/>
          <w:bCs/>
          <w:spacing w:val="-6"/>
          <w:position w:val="1"/>
          <w:sz w:val="24"/>
          <w:szCs w:val="24"/>
        </w:rPr>
        <w:t>ь</w:t>
      </w:r>
      <w:r w:rsidRPr="00895E65">
        <w:rPr>
          <w:rFonts w:ascii="Times New Roman" w:eastAsia="SchoolBookSanPin" w:hAnsi="Times New Roman" w:cs="Times New Roman"/>
          <w:b/>
          <w:bCs/>
          <w:position w:val="1"/>
          <w:sz w:val="24"/>
          <w:szCs w:val="24"/>
        </w:rPr>
        <w:t>ту</w:t>
      </w:r>
      <w:r w:rsidRPr="00895E65">
        <w:rPr>
          <w:rFonts w:ascii="Times New Roman" w:eastAsia="SchoolBookSanPin" w:hAnsi="Times New Roman" w:cs="Times New Roman"/>
          <w:b/>
          <w:bCs/>
          <w:spacing w:val="2"/>
          <w:position w:val="1"/>
          <w:sz w:val="24"/>
          <w:szCs w:val="24"/>
        </w:rPr>
        <w:t>р</w:t>
      </w:r>
      <w:r w:rsidRPr="00895E65">
        <w:rPr>
          <w:rFonts w:ascii="Times New Roman" w:eastAsia="SchoolBookSanPin" w:hAnsi="Times New Roman" w:cs="Times New Roman"/>
          <w:b/>
          <w:bCs/>
          <w:position w:val="1"/>
          <w:sz w:val="24"/>
          <w:szCs w:val="24"/>
        </w:rPr>
        <w:t xml:space="preserve">а </w:t>
      </w:r>
      <w:r w:rsidRPr="00895E65">
        <w:rPr>
          <w:rFonts w:ascii="Times New Roman" w:eastAsia="SchoolBookSanPin" w:hAnsi="Times New Roman" w:cs="Times New Roman"/>
          <w:position w:val="1"/>
          <w:sz w:val="24"/>
          <w:szCs w:val="24"/>
        </w:rPr>
        <w:t>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едп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ла</w:t>
      </w:r>
      <w:r w:rsidRPr="00895E65">
        <w:rPr>
          <w:rFonts w:ascii="Times New Roman" w:eastAsia="SchoolBookSanPin" w:hAnsi="Times New Roman" w:cs="Times New Roman"/>
          <w:spacing w:val="-2"/>
          <w:position w:val="1"/>
          <w:sz w:val="24"/>
          <w:szCs w:val="24"/>
        </w:rPr>
        <w:t>г</w:t>
      </w:r>
      <w:r w:rsidRPr="00895E65">
        <w:rPr>
          <w:rFonts w:ascii="Times New Roman" w:eastAsia="SchoolBookSanPin" w:hAnsi="Times New Roman" w:cs="Times New Roman"/>
          <w:position w:val="1"/>
          <w:sz w:val="24"/>
          <w:szCs w:val="24"/>
        </w:rPr>
        <w:t xml:space="preserve">ает учебные </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 xml:space="preserve">сы в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ам</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w:t>
      </w:r>
      <w:r>
        <w:rPr>
          <w:rFonts w:ascii="Times New Roman" w:eastAsia="SchoolBookSanPin" w:hAnsi="Times New Roman" w:cs="Times New Roman"/>
          <w:position w:val="1"/>
          <w:sz w:val="24"/>
          <w:szCs w:val="24"/>
        </w:rPr>
        <w:t>х</w:t>
      </w:r>
      <w:r w:rsidRPr="00895E65">
        <w:rPr>
          <w:rFonts w:ascii="Times New Roman" w:eastAsia="SchoolBookSanPin" w:hAnsi="Times New Roman" w:cs="Times New Roman"/>
          <w:position w:val="1"/>
          <w:sz w:val="24"/>
          <w:szCs w:val="24"/>
        </w:rPr>
        <w:t xml:space="preserve"> внеу</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очной деятельн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 кот</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 xml:space="preserve">рые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3"/>
          <w:position w:val="1"/>
          <w:sz w:val="24"/>
          <w:szCs w:val="24"/>
        </w:rPr>
        <w:t>р</w:t>
      </w:r>
      <w:r w:rsidRPr="00895E65">
        <w:rPr>
          <w:rFonts w:ascii="Times New Roman" w:eastAsia="SchoolBookSanPin" w:hAnsi="Times New Roman" w:cs="Times New Roman"/>
          <w:position w:val="1"/>
          <w:sz w:val="24"/>
          <w:szCs w:val="24"/>
        </w:rPr>
        <w:t xml:space="preserve">уют </w:t>
      </w:r>
      <w:r w:rsidRPr="00895E65">
        <w:rPr>
          <w:rFonts w:ascii="Times New Roman" w:eastAsia="SchoolBookSanPin" w:hAnsi="Times New Roman" w:cs="Times New Roman"/>
          <w:sz w:val="24"/>
          <w:szCs w:val="24"/>
        </w:rPr>
        <w:t xml:space="preserve">навыки </w:t>
      </w:r>
      <w:r w:rsidR="00034CAE">
        <w:rPr>
          <w:rFonts w:ascii="Times New Roman" w:eastAsia="SchoolBookSanPin" w:hAnsi="Times New Roman" w:cs="Times New Roman"/>
          <w:sz w:val="24"/>
          <w:szCs w:val="24"/>
        </w:rPr>
        <w:t xml:space="preserve">использования компьютерных технологий в доступных для обучающихся </w:t>
      </w:r>
      <w:r w:rsidR="006C6AA9">
        <w:rPr>
          <w:rFonts w:ascii="Times New Roman" w:hAnsi="Times New Roman" w:cs="Times New Roman"/>
          <w:sz w:val="24"/>
          <w:szCs w:val="24"/>
        </w:rPr>
        <w:t>с умеренной, тяжелой, глубокой умственной отсталостью, тяжелыми и множественными нарушениями развития</w:t>
      </w:r>
      <w:r w:rsidR="00034CAE">
        <w:rPr>
          <w:rFonts w:ascii="Times New Roman" w:hAnsi="Times New Roman" w:cs="Times New Roman"/>
          <w:sz w:val="24"/>
          <w:szCs w:val="24"/>
        </w:rPr>
        <w:t xml:space="preserve"> пределах</w:t>
      </w:r>
      <w:r w:rsidRPr="00895E65">
        <w:rPr>
          <w:rFonts w:ascii="Times New Roman" w:eastAsia="SchoolBookSanPin" w:hAnsi="Times New Roman" w:cs="Times New Roman"/>
          <w:sz w:val="24"/>
          <w:szCs w:val="24"/>
        </w:rPr>
        <w:t>.</w:t>
      </w:r>
    </w:p>
    <w:p w:rsidR="00FD34AD" w:rsidRPr="00F93E2A" w:rsidRDefault="00E2080D" w:rsidP="008B1011">
      <w:pPr>
        <w:spacing w:after="0"/>
        <w:ind w:right="59" w:firstLine="709"/>
        <w:jc w:val="both"/>
        <w:rPr>
          <w:rFonts w:ascii="Times New Roman" w:eastAsia="Times New Roman" w:hAnsi="Times New Roman" w:cs="Times New Roman"/>
          <w:sz w:val="24"/>
          <w:szCs w:val="24"/>
        </w:rPr>
      </w:pPr>
      <w:r w:rsidRPr="00895E65">
        <w:rPr>
          <w:rFonts w:ascii="Times New Roman" w:eastAsia="SchoolBookSanPin" w:hAnsi="Times New Roman" w:cs="Times New Roman"/>
          <w:b/>
          <w:bCs/>
          <w:sz w:val="24"/>
          <w:szCs w:val="24"/>
        </w:rPr>
        <w:t xml:space="preserve">6. </w:t>
      </w:r>
      <w:r w:rsidR="007F64D1">
        <w:rPr>
          <w:rFonts w:ascii="Times New Roman" w:eastAsia="SchoolBookSanPin" w:hAnsi="Times New Roman" w:cs="Times New Roman"/>
          <w:b/>
          <w:bCs/>
          <w:sz w:val="24"/>
          <w:szCs w:val="24"/>
        </w:rPr>
        <w:t>Р</w:t>
      </w:r>
      <w:r w:rsidR="00FD34AD" w:rsidRPr="00FD34AD">
        <w:rPr>
          <w:rFonts w:ascii="Times New Roman" w:eastAsia="SchoolBookSanPin" w:hAnsi="Times New Roman" w:cs="Times New Roman"/>
          <w:b/>
          <w:sz w:val="24"/>
          <w:szCs w:val="24"/>
        </w:rPr>
        <w:t>еабилитационная (абилитационная) деятельность</w:t>
      </w:r>
      <w:r w:rsidR="00FD34AD">
        <w:rPr>
          <w:rFonts w:ascii="Times New Roman" w:eastAsia="SchoolBookSanPin" w:hAnsi="Times New Roman" w:cs="Times New Roman"/>
          <w:b/>
          <w:sz w:val="24"/>
          <w:szCs w:val="24"/>
        </w:rPr>
        <w:t xml:space="preserve">  </w:t>
      </w:r>
      <w:r w:rsidR="00FD34AD">
        <w:rPr>
          <w:rFonts w:ascii="Times New Roman" w:eastAsia="SchoolBookSanPin" w:hAnsi="Times New Roman" w:cs="Times New Roman"/>
          <w:sz w:val="24"/>
          <w:szCs w:val="24"/>
        </w:rPr>
        <w:t xml:space="preserve">направлена на преодоление </w:t>
      </w:r>
      <w:r w:rsidR="00F93E2A">
        <w:rPr>
          <w:rFonts w:ascii="Times New Roman" w:eastAsia="SchoolBookSanPin" w:hAnsi="Times New Roman" w:cs="Times New Roman"/>
          <w:sz w:val="24"/>
          <w:szCs w:val="24"/>
        </w:rPr>
        <w:t xml:space="preserve">ограничений жизнедеятельности обучающихся </w:t>
      </w:r>
      <w:r w:rsidR="006C6AA9">
        <w:rPr>
          <w:rFonts w:ascii="Times New Roman" w:hAnsi="Times New Roman" w:cs="Times New Roman"/>
          <w:sz w:val="24"/>
          <w:szCs w:val="24"/>
        </w:rPr>
        <w:t>с умеренной, тяжелой, глубокой умственной отсталостью, тяжелыми и множественными нарушениями развития</w:t>
      </w:r>
      <w:r w:rsidR="00F93E2A">
        <w:rPr>
          <w:rFonts w:ascii="Times New Roman" w:hAnsi="Times New Roman" w:cs="Times New Roman"/>
          <w:sz w:val="24"/>
          <w:szCs w:val="24"/>
        </w:rPr>
        <w:t>.</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Вы</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р </w:t>
      </w:r>
      <w:r w:rsidRPr="00895E65">
        <w:rPr>
          <w:rFonts w:ascii="Times New Roman" w:eastAsia="SchoolBookSanPin" w:hAnsi="Times New Roman" w:cs="Times New Roman"/>
          <w:b/>
          <w:bCs/>
          <w:spacing w:val="2"/>
          <w:sz w:val="24"/>
          <w:szCs w:val="24"/>
        </w:rPr>
        <w:t>ф</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 xml:space="preserve">рм </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р</w:t>
      </w:r>
      <w:r w:rsidRPr="00895E65">
        <w:rPr>
          <w:rFonts w:ascii="Times New Roman" w:eastAsia="SchoolBookSanPin" w:hAnsi="Times New Roman" w:cs="Times New Roman"/>
          <w:b/>
          <w:bCs/>
          <w:spacing w:val="-2"/>
          <w:sz w:val="24"/>
          <w:szCs w:val="24"/>
        </w:rPr>
        <w:t>г</w:t>
      </w:r>
      <w:r w:rsidRPr="00895E65">
        <w:rPr>
          <w:rFonts w:ascii="Times New Roman" w:eastAsia="SchoolBookSanPin" w:hAnsi="Times New Roman" w:cs="Times New Roman"/>
          <w:b/>
          <w:bCs/>
          <w:sz w:val="24"/>
          <w:szCs w:val="24"/>
        </w:rPr>
        <w:t>ани</w:t>
      </w:r>
      <w:r w:rsidRPr="00895E65">
        <w:rPr>
          <w:rFonts w:ascii="Times New Roman" w:eastAsia="SchoolBookSanPin" w:hAnsi="Times New Roman" w:cs="Times New Roman"/>
          <w:b/>
          <w:bCs/>
          <w:spacing w:val="2"/>
          <w:sz w:val="24"/>
          <w:szCs w:val="24"/>
        </w:rPr>
        <w:t>з</w:t>
      </w:r>
      <w:r w:rsidRPr="00895E65">
        <w:rPr>
          <w:rFonts w:ascii="Times New Roman" w:eastAsia="SchoolBookSanPin" w:hAnsi="Times New Roman" w:cs="Times New Roman"/>
          <w:b/>
          <w:bCs/>
          <w:sz w:val="24"/>
          <w:szCs w:val="24"/>
        </w:rPr>
        <w:t>ации внеу</w:t>
      </w:r>
      <w:r w:rsidRPr="00895E65">
        <w:rPr>
          <w:rFonts w:ascii="Times New Roman" w:eastAsia="SchoolBookSanPin" w:hAnsi="Times New Roman" w:cs="Times New Roman"/>
          <w:b/>
          <w:bCs/>
          <w:spacing w:val="2"/>
          <w:sz w:val="24"/>
          <w:szCs w:val="24"/>
        </w:rPr>
        <w:t>р</w:t>
      </w:r>
      <w:r w:rsidRPr="00895E65">
        <w:rPr>
          <w:rFonts w:ascii="Times New Roman" w:eastAsia="SchoolBookSanPin" w:hAnsi="Times New Roman" w:cs="Times New Roman"/>
          <w:b/>
          <w:bCs/>
          <w:sz w:val="24"/>
          <w:szCs w:val="24"/>
        </w:rPr>
        <w:t>очной деятельн</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 xml:space="preserve">сти </w:t>
      </w:r>
      <w:r w:rsidRPr="00895E65">
        <w:rPr>
          <w:rFonts w:ascii="Times New Roman" w:eastAsia="SchoolBookSanPin" w:hAnsi="Times New Roman" w:cs="Times New Roman"/>
          <w:sz w:val="24"/>
          <w:szCs w:val="24"/>
        </w:rPr>
        <w:t>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дчиняется следующим т</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аниям:</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z w:val="24"/>
          <w:szCs w:val="24"/>
        </w:rPr>
        <w:t>целес</w:t>
      </w:r>
      <w:r w:rsidRPr="00895E65">
        <w:rPr>
          <w:rFonts w:ascii="Times New Roman" w:eastAsia="SchoolBookSanPin" w:hAnsi="Times New Roman" w:cs="Times New Roman"/>
          <w:spacing w:val="2"/>
          <w:sz w:val="24"/>
          <w:szCs w:val="24"/>
        </w:rPr>
        <w:t>оо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азн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сть исп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ль</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ания данной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рмы для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ешения 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ленных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адач конк</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етного 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ления;</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z w:val="24"/>
          <w:szCs w:val="24"/>
        </w:rPr>
        <w:t>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ладание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тико-</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риенти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анных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рм, </w:t>
      </w:r>
      <w:r w:rsidRPr="00895E65">
        <w:rPr>
          <w:rFonts w:ascii="Times New Roman" w:eastAsia="SchoolBookSanPin" w:hAnsi="Times New Roman" w:cs="Times New Roman"/>
          <w:spacing w:val="2"/>
          <w:sz w:val="24"/>
          <w:szCs w:val="24"/>
        </w:rPr>
        <w:t>об</w:t>
      </w:r>
      <w:r w:rsidRPr="00895E65">
        <w:rPr>
          <w:rFonts w:ascii="Times New Roman" w:eastAsia="SchoolBookSanPin" w:hAnsi="Times New Roman" w:cs="Times New Roman"/>
          <w:sz w:val="24"/>
          <w:szCs w:val="24"/>
        </w:rPr>
        <w:t>еспечи</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ающих неп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едст</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енн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е участие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3"/>
          <w:sz w:val="24"/>
          <w:szCs w:val="24"/>
        </w:rPr>
        <w:t>б</w:t>
      </w:r>
      <w:r w:rsidRPr="00895E65">
        <w:rPr>
          <w:rFonts w:ascii="Times New Roman" w:eastAsia="SchoolBookSanPin" w:hAnsi="Times New Roman" w:cs="Times New Roman"/>
          <w:sz w:val="24"/>
          <w:szCs w:val="24"/>
        </w:rPr>
        <w:t>учающег</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ся в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тической деятельн</w:t>
      </w:r>
      <w:r w:rsidRPr="00895E65">
        <w:rPr>
          <w:rFonts w:ascii="Times New Roman" w:eastAsia="SchoolBookSanPin" w:hAnsi="Times New Roman" w:cs="Times New Roman"/>
          <w:spacing w:val="2"/>
          <w:sz w:val="24"/>
          <w:szCs w:val="24"/>
        </w:rPr>
        <w:t>о</w:t>
      </w:r>
      <w:r w:rsidR="00034CAE">
        <w:rPr>
          <w:rFonts w:ascii="Times New Roman" w:eastAsia="SchoolBookSanPin" w:hAnsi="Times New Roman" w:cs="Times New Roman"/>
          <w:sz w:val="24"/>
          <w:szCs w:val="24"/>
        </w:rPr>
        <w:t>сти</w:t>
      </w:r>
      <w:r w:rsidRPr="00895E65">
        <w:rPr>
          <w:rFonts w:ascii="Times New Roman" w:eastAsia="SchoolBookSanPin" w:hAnsi="Times New Roman" w:cs="Times New Roman"/>
          <w:sz w:val="24"/>
          <w:szCs w:val="24"/>
        </w:rPr>
        <w:t>;</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10"/>
          <w:sz w:val="24"/>
          <w:szCs w:val="24"/>
        </w:rPr>
        <w:t>—</w:t>
      </w:r>
      <w:r w:rsidRPr="00895E65">
        <w:rPr>
          <w:rFonts w:ascii="Times New Roman" w:eastAsia="SchoolBookSanPin" w:hAnsi="Times New Roman" w:cs="Times New Roman"/>
          <w:spacing w:val="-4"/>
          <w:sz w:val="24"/>
          <w:szCs w:val="24"/>
        </w:rPr>
        <w:t>уче</w:t>
      </w:r>
      <w:r w:rsidRPr="00895E65">
        <w:rPr>
          <w:rFonts w:ascii="Times New Roman" w:eastAsia="SchoolBookSanPin" w:hAnsi="Times New Roman" w:cs="Times New Roman"/>
          <w:sz w:val="24"/>
          <w:szCs w:val="24"/>
        </w:rPr>
        <w:t xml:space="preserve">т </w:t>
      </w:r>
      <w:r w:rsidRPr="00895E65">
        <w:rPr>
          <w:rFonts w:ascii="Times New Roman" w:eastAsia="SchoolBookSanPin" w:hAnsi="Times New Roman" w:cs="Times New Roman"/>
          <w:spacing w:val="-4"/>
          <w:sz w:val="24"/>
          <w:szCs w:val="24"/>
        </w:rPr>
        <w:t>специфик</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4"/>
          <w:sz w:val="24"/>
          <w:szCs w:val="24"/>
        </w:rPr>
        <w:t>коммуни</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pacing w:val="-4"/>
          <w:sz w:val="24"/>
          <w:szCs w:val="24"/>
        </w:rPr>
        <w:t>ативно</w:t>
      </w:r>
      <w:r w:rsidRPr="00895E65">
        <w:rPr>
          <w:rFonts w:ascii="Times New Roman" w:eastAsia="SchoolBookSanPin" w:hAnsi="Times New Roman" w:cs="Times New Roman"/>
          <w:sz w:val="24"/>
          <w:szCs w:val="24"/>
        </w:rPr>
        <w:t xml:space="preserve">й </w:t>
      </w:r>
      <w:r w:rsidRPr="00895E65">
        <w:rPr>
          <w:rFonts w:ascii="Times New Roman" w:eastAsia="SchoolBookSanPin" w:hAnsi="Times New Roman" w:cs="Times New Roman"/>
          <w:spacing w:val="-4"/>
          <w:sz w:val="24"/>
          <w:szCs w:val="24"/>
        </w:rPr>
        <w:t>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4"/>
          <w:sz w:val="24"/>
          <w:szCs w:val="24"/>
        </w:rPr>
        <w:t>сти</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4"/>
          <w:sz w:val="24"/>
          <w:szCs w:val="24"/>
        </w:rPr>
        <w:t>кот</w:t>
      </w:r>
      <w:r w:rsidRPr="00895E65">
        <w:rPr>
          <w:rFonts w:ascii="Times New Roman" w:eastAsia="SchoolBookSanPin" w:hAnsi="Times New Roman" w:cs="Times New Roman"/>
          <w:spacing w:val="-6"/>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4"/>
          <w:sz w:val="24"/>
          <w:szCs w:val="24"/>
        </w:rPr>
        <w:t>а</w:t>
      </w:r>
      <w:r w:rsidRPr="00895E65">
        <w:rPr>
          <w:rFonts w:ascii="Times New Roman" w:eastAsia="SchoolBookSanPin" w:hAnsi="Times New Roman" w:cs="Times New Roman"/>
          <w:sz w:val="24"/>
          <w:szCs w:val="24"/>
        </w:rPr>
        <w:t xml:space="preserve">я </w:t>
      </w:r>
      <w:r w:rsidRPr="00895E65">
        <w:rPr>
          <w:rFonts w:ascii="Times New Roman" w:eastAsia="SchoolBookSanPin" w:hAnsi="Times New Roman" w:cs="Times New Roman"/>
          <w:spacing w:val="-4"/>
          <w:sz w:val="24"/>
          <w:szCs w:val="24"/>
        </w:rPr>
        <w:t>соп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pacing w:val="-4"/>
          <w:sz w:val="24"/>
          <w:szCs w:val="24"/>
        </w:rPr>
        <w:t>ождае</w:t>
      </w:r>
      <w:r w:rsidRPr="00895E65">
        <w:rPr>
          <w:rFonts w:ascii="Times New Roman" w:eastAsia="SchoolBookSanPin" w:hAnsi="Times New Roman" w:cs="Times New Roman"/>
          <w:sz w:val="24"/>
          <w:szCs w:val="24"/>
        </w:rPr>
        <w:t xml:space="preserve">т </w:t>
      </w:r>
      <w:r w:rsidRPr="00895E65">
        <w:rPr>
          <w:rFonts w:ascii="Times New Roman" w:eastAsia="SchoolBookSanPin" w:hAnsi="Times New Roman" w:cs="Times New Roman"/>
          <w:spacing w:val="-4"/>
          <w:sz w:val="24"/>
          <w:szCs w:val="24"/>
        </w:rPr>
        <w:t>т</w:t>
      </w:r>
      <w:r w:rsidRPr="00895E65">
        <w:rPr>
          <w:rFonts w:ascii="Times New Roman" w:eastAsia="SchoolBookSanPin" w:hAnsi="Times New Roman" w:cs="Times New Roman"/>
          <w:sz w:val="24"/>
          <w:szCs w:val="24"/>
        </w:rPr>
        <w:t xml:space="preserve">о </w:t>
      </w:r>
      <w:r w:rsidRPr="00895E65">
        <w:rPr>
          <w:rFonts w:ascii="Times New Roman" w:eastAsia="SchoolBookSanPin" w:hAnsi="Times New Roman" w:cs="Times New Roman"/>
          <w:spacing w:val="-4"/>
          <w:sz w:val="24"/>
          <w:szCs w:val="24"/>
        </w:rPr>
        <w:t>ил</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4"/>
          <w:sz w:val="24"/>
          <w:szCs w:val="24"/>
        </w:rPr>
        <w:t>ин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е </w:t>
      </w:r>
      <w:r w:rsidRPr="00895E65">
        <w:rPr>
          <w:rFonts w:ascii="Times New Roman" w:eastAsia="SchoolBookSanPin" w:hAnsi="Times New Roman" w:cs="Times New Roman"/>
          <w:spacing w:val="-4"/>
          <w:sz w:val="24"/>
          <w:szCs w:val="24"/>
        </w:rPr>
        <w:t>нап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4"/>
          <w:sz w:val="24"/>
          <w:szCs w:val="24"/>
        </w:rPr>
        <w:t>а</w:t>
      </w:r>
      <w:r w:rsidRPr="00895E65">
        <w:rPr>
          <w:rFonts w:ascii="Times New Roman" w:eastAsia="SchoolBookSanPin" w:hAnsi="Times New Roman" w:cs="Times New Roman"/>
          <w:spacing w:val="-6"/>
          <w:sz w:val="24"/>
          <w:szCs w:val="24"/>
        </w:rPr>
        <w:t>в</w:t>
      </w:r>
      <w:r w:rsidRPr="00895E65">
        <w:rPr>
          <w:rFonts w:ascii="Times New Roman" w:eastAsia="SchoolBookSanPin" w:hAnsi="Times New Roman" w:cs="Times New Roman"/>
          <w:spacing w:val="-4"/>
          <w:sz w:val="24"/>
          <w:szCs w:val="24"/>
        </w:rPr>
        <w:t>лени</w:t>
      </w:r>
      <w:r w:rsidRPr="00895E65">
        <w:rPr>
          <w:rFonts w:ascii="Times New Roman" w:eastAsia="SchoolBookSanPin" w:hAnsi="Times New Roman" w:cs="Times New Roman"/>
          <w:sz w:val="24"/>
          <w:szCs w:val="24"/>
        </w:rPr>
        <w:t xml:space="preserve">е </w:t>
      </w:r>
      <w:r w:rsidRPr="00895E65">
        <w:rPr>
          <w:rFonts w:ascii="Times New Roman" w:eastAsia="SchoolBookSanPin" w:hAnsi="Times New Roman" w:cs="Times New Roman"/>
          <w:spacing w:val="-4"/>
          <w:sz w:val="24"/>
          <w:szCs w:val="24"/>
        </w:rPr>
        <w:t>внеучебно</w:t>
      </w:r>
      <w:r w:rsidRPr="00895E65">
        <w:rPr>
          <w:rFonts w:ascii="Times New Roman" w:eastAsia="SchoolBookSanPin" w:hAnsi="Times New Roman" w:cs="Times New Roman"/>
          <w:sz w:val="24"/>
          <w:szCs w:val="24"/>
        </w:rPr>
        <w:t xml:space="preserve">й </w:t>
      </w:r>
      <w:r w:rsidRPr="00895E65">
        <w:rPr>
          <w:rFonts w:ascii="Times New Roman" w:eastAsia="SchoolBookSanPin" w:hAnsi="Times New Roman" w:cs="Times New Roman"/>
          <w:spacing w:val="-4"/>
          <w:sz w:val="24"/>
          <w:szCs w:val="24"/>
        </w:rPr>
        <w:t>деятельн</w:t>
      </w:r>
      <w:r w:rsidRPr="00895E65">
        <w:rPr>
          <w:rFonts w:ascii="Times New Roman" w:eastAsia="SchoolBookSanPin" w:hAnsi="Times New Roman" w:cs="Times New Roman"/>
          <w:spacing w:val="-2"/>
          <w:sz w:val="24"/>
          <w:szCs w:val="24"/>
        </w:rPr>
        <w:t>о</w:t>
      </w:r>
      <w:r w:rsidR="00034CAE">
        <w:rPr>
          <w:rFonts w:ascii="Times New Roman" w:eastAsia="SchoolBookSanPin" w:hAnsi="Times New Roman" w:cs="Times New Roman"/>
          <w:spacing w:val="-4"/>
          <w:sz w:val="24"/>
          <w:szCs w:val="24"/>
        </w:rPr>
        <w:t>сти</w:t>
      </w:r>
      <w:r w:rsidRPr="00895E65">
        <w:rPr>
          <w:rFonts w:ascii="Times New Roman" w:eastAsia="SchoolBookSanPin" w:hAnsi="Times New Roman" w:cs="Times New Roman"/>
          <w:sz w:val="24"/>
          <w:szCs w:val="24"/>
        </w:rPr>
        <w:t>.</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pacing w:val="-2"/>
          <w:sz w:val="24"/>
          <w:szCs w:val="24"/>
        </w:rPr>
        <w:t>Возможным</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1"/>
          <w:sz w:val="24"/>
          <w:szCs w:val="24"/>
        </w:rPr>
        <w:t>ф</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рмам</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4"/>
          <w:sz w:val="24"/>
          <w:szCs w:val="24"/>
        </w:rPr>
        <w:t>г</w:t>
      </w:r>
      <w:r w:rsidRPr="00895E65">
        <w:rPr>
          <w:rFonts w:ascii="Times New Roman" w:eastAsia="SchoolBookSanPin" w:hAnsi="Times New Roman" w:cs="Times New Roman"/>
          <w:spacing w:val="-2"/>
          <w:sz w:val="24"/>
          <w:szCs w:val="24"/>
        </w:rPr>
        <w:t>ани</w:t>
      </w:r>
      <w:r w:rsidRPr="00895E65">
        <w:rPr>
          <w:rFonts w:ascii="Times New Roman" w:eastAsia="SchoolBookSanPin" w:hAnsi="Times New Roman" w:cs="Times New Roman"/>
          <w:sz w:val="24"/>
          <w:szCs w:val="24"/>
        </w:rPr>
        <w:t>з</w:t>
      </w:r>
      <w:r w:rsidRPr="00895E65">
        <w:rPr>
          <w:rFonts w:ascii="Times New Roman" w:eastAsia="SchoolBookSanPin" w:hAnsi="Times New Roman" w:cs="Times New Roman"/>
          <w:spacing w:val="-2"/>
          <w:sz w:val="24"/>
          <w:szCs w:val="24"/>
        </w:rPr>
        <w:t>аци</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2"/>
          <w:sz w:val="24"/>
          <w:szCs w:val="24"/>
        </w:rPr>
        <w:t>внеу</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очно</w:t>
      </w:r>
      <w:r w:rsidRPr="00895E65">
        <w:rPr>
          <w:rFonts w:ascii="Times New Roman" w:eastAsia="SchoolBookSanPin" w:hAnsi="Times New Roman" w:cs="Times New Roman"/>
          <w:sz w:val="24"/>
          <w:szCs w:val="24"/>
        </w:rPr>
        <w:t xml:space="preserve">й </w:t>
      </w:r>
      <w:r w:rsidRPr="00895E65">
        <w:rPr>
          <w:rFonts w:ascii="Times New Roman" w:eastAsia="SchoolBookSanPin" w:hAnsi="Times New Roman" w:cs="Times New Roman"/>
          <w:spacing w:val="-2"/>
          <w:sz w:val="24"/>
          <w:szCs w:val="24"/>
        </w:rPr>
        <w:t>деятельност</w:t>
      </w:r>
      <w:r w:rsidRPr="00895E65">
        <w:rPr>
          <w:rFonts w:ascii="Times New Roman" w:eastAsia="SchoolBookSanPin" w:hAnsi="Times New Roman" w:cs="Times New Roman"/>
          <w:sz w:val="24"/>
          <w:szCs w:val="24"/>
        </w:rPr>
        <w:t xml:space="preserve">и </w:t>
      </w:r>
      <w:r w:rsidRPr="00895E65">
        <w:rPr>
          <w:rFonts w:ascii="Times New Roman" w:eastAsia="SchoolBookSanPin" w:hAnsi="Times New Roman" w:cs="Times New Roman"/>
          <w:spacing w:val="-2"/>
          <w:sz w:val="24"/>
          <w:szCs w:val="24"/>
        </w:rPr>
        <w:t>могу</w:t>
      </w:r>
      <w:r w:rsidRPr="00895E65">
        <w:rPr>
          <w:rFonts w:ascii="Times New Roman" w:eastAsia="SchoolBookSanPin" w:hAnsi="Times New Roman" w:cs="Times New Roman"/>
          <w:sz w:val="24"/>
          <w:szCs w:val="24"/>
        </w:rPr>
        <w:t xml:space="preserve">т </w:t>
      </w:r>
      <w:r w:rsidRPr="00895E65">
        <w:rPr>
          <w:rFonts w:ascii="Times New Roman" w:eastAsia="SchoolBookSanPin" w:hAnsi="Times New Roman" w:cs="Times New Roman"/>
          <w:spacing w:val="-2"/>
          <w:sz w:val="24"/>
          <w:szCs w:val="24"/>
        </w:rPr>
        <w:t>быт</w:t>
      </w:r>
      <w:r w:rsidRPr="00895E65">
        <w:rPr>
          <w:rFonts w:ascii="Times New Roman" w:eastAsia="SchoolBookSanPin" w:hAnsi="Times New Roman" w:cs="Times New Roman"/>
          <w:sz w:val="24"/>
          <w:szCs w:val="24"/>
        </w:rPr>
        <w:t xml:space="preserve">ь </w:t>
      </w:r>
      <w:r w:rsidRPr="00895E65">
        <w:rPr>
          <w:rFonts w:ascii="Times New Roman" w:eastAsia="SchoolBookSanPin" w:hAnsi="Times New Roman" w:cs="Times New Roman"/>
          <w:spacing w:val="-2"/>
          <w:sz w:val="24"/>
          <w:szCs w:val="24"/>
        </w:rPr>
        <w:t>следующие</w:t>
      </w:r>
      <w:r w:rsidRPr="00895E65">
        <w:rPr>
          <w:rFonts w:ascii="Times New Roman" w:eastAsia="SchoolBookSanPin" w:hAnsi="Times New Roman" w:cs="Times New Roman"/>
          <w:sz w:val="24"/>
          <w:szCs w:val="24"/>
        </w:rPr>
        <w:t>:</w:t>
      </w:r>
      <w:r w:rsidRPr="00895E65">
        <w:rPr>
          <w:rFonts w:ascii="Times New Roman" w:eastAsia="SchoolBookSanPin" w:hAnsi="Times New Roman" w:cs="Times New Roman"/>
          <w:spacing w:val="-2"/>
          <w:sz w:val="24"/>
          <w:szCs w:val="24"/>
        </w:rPr>
        <w:t xml:space="preserve"> художест</w:t>
      </w:r>
      <w:r w:rsidRPr="00895E65">
        <w:rPr>
          <w:rFonts w:ascii="Times New Roman" w:eastAsia="SchoolBookSanPin" w:hAnsi="Times New Roman" w:cs="Times New Roman"/>
          <w:sz w:val="24"/>
          <w:szCs w:val="24"/>
        </w:rPr>
        <w:t>в</w:t>
      </w:r>
      <w:r w:rsidRPr="00895E65">
        <w:rPr>
          <w:rFonts w:ascii="Times New Roman" w:eastAsia="SchoolBookSanPin" w:hAnsi="Times New Roman" w:cs="Times New Roman"/>
          <w:spacing w:val="-2"/>
          <w:sz w:val="24"/>
          <w:szCs w:val="24"/>
        </w:rPr>
        <w:t>енные</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музы</w:t>
      </w:r>
      <w:r w:rsidRPr="00895E65">
        <w:rPr>
          <w:rFonts w:ascii="Times New Roman" w:eastAsia="SchoolBookSanPin" w:hAnsi="Times New Roman" w:cs="Times New Roman"/>
          <w:sz w:val="24"/>
          <w:szCs w:val="24"/>
        </w:rPr>
        <w:t>к</w:t>
      </w:r>
      <w:r w:rsidRPr="00895E65">
        <w:rPr>
          <w:rFonts w:ascii="Times New Roman" w:eastAsia="SchoolBookSanPin" w:hAnsi="Times New Roman" w:cs="Times New Roman"/>
          <w:spacing w:val="-2"/>
          <w:sz w:val="24"/>
          <w:szCs w:val="24"/>
        </w:rPr>
        <w:t>альны</w:t>
      </w:r>
      <w:r w:rsidRPr="00895E65">
        <w:rPr>
          <w:rFonts w:ascii="Times New Roman" w:eastAsia="SchoolBookSanPin" w:hAnsi="Times New Roman" w:cs="Times New Roman"/>
          <w:sz w:val="24"/>
          <w:szCs w:val="24"/>
        </w:rPr>
        <w:t>е</w:t>
      </w:r>
      <w:r w:rsidR="00FD34AD">
        <w:rPr>
          <w:rFonts w:ascii="Times New Roman" w:eastAsia="SchoolBookSanPin" w:hAnsi="Times New Roman" w:cs="Times New Roman"/>
          <w:sz w:val="24"/>
          <w:szCs w:val="24"/>
        </w:rPr>
        <w:t xml:space="preserve"> студии, </w:t>
      </w:r>
      <w:r w:rsidRPr="00895E65">
        <w:rPr>
          <w:rFonts w:ascii="Times New Roman" w:eastAsia="SchoolBookSanPin" w:hAnsi="Times New Roman" w:cs="Times New Roman"/>
          <w:spacing w:val="-2"/>
          <w:sz w:val="24"/>
          <w:szCs w:val="24"/>
        </w:rPr>
        <w:t>сп</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pacing w:val="-2"/>
          <w:sz w:val="24"/>
          <w:szCs w:val="24"/>
        </w:rPr>
        <w:t>ртивны</w:t>
      </w:r>
      <w:r w:rsidRPr="00895E65">
        <w:rPr>
          <w:rFonts w:ascii="Times New Roman" w:eastAsia="SchoolBookSanPin" w:hAnsi="Times New Roman" w:cs="Times New Roman"/>
          <w:sz w:val="24"/>
          <w:szCs w:val="24"/>
        </w:rPr>
        <w:t xml:space="preserve">е </w:t>
      </w:r>
      <w:r w:rsidR="00FD34AD">
        <w:rPr>
          <w:rFonts w:ascii="Times New Roman" w:eastAsia="SchoolBookSanPin" w:hAnsi="Times New Roman" w:cs="Times New Roman"/>
          <w:spacing w:val="-2"/>
          <w:sz w:val="24"/>
          <w:szCs w:val="24"/>
        </w:rPr>
        <w:t>секции</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с</w:t>
      </w:r>
      <w:r w:rsidRPr="00895E65">
        <w:rPr>
          <w:rFonts w:ascii="Times New Roman" w:eastAsia="SchoolBookSanPin" w:hAnsi="Times New Roman" w:cs="Times New Roman"/>
          <w:spacing w:val="-4"/>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евно</w:t>
      </w:r>
      <w:r w:rsidRPr="00895E65">
        <w:rPr>
          <w:rFonts w:ascii="Times New Roman" w:eastAsia="SchoolBookSanPin" w:hAnsi="Times New Roman" w:cs="Times New Roman"/>
          <w:sz w:val="24"/>
          <w:szCs w:val="24"/>
        </w:rPr>
        <w:t>в</w:t>
      </w:r>
      <w:r w:rsidRPr="00895E65">
        <w:rPr>
          <w:rFonts w:ascii="Times New Roman" w:eastAsia="SchoolBookSanPin" w:hAnsi="Times New Roman" w:cs="Times New Roman"/>
          <w:spacing w:val="-2"/>
          <w:sz w:val="24"/>
          <w:szCs w:val="24"/>
        </w:rPr>
        <w:t>ательны</w:t>
      </w:r>
      <w:r w:rsidRPr="00895E65">
        <w:rPr>
          <w:rFonts w:ascii="Times New Roman" w:eastAsia="SchoolBookSanPin" w:hAnsi="Times New Roman" w:cs="Times New Roman"/>
          <w:sz w:val="24"/>
          <w:szCs w:val="24"/>
        </w:rPr>
        <w:t>е</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ме</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оприятия</w:t>
      </w:r>
      <w:r w:rsidRPr="00895E65">
        <w:rPr>
          <w:rFonts w:ascii="Times New Roman" w:eastAsia="SchoolBookSanPin" w:hAnsi="Times New Roman" w:cs="Times New Roman"/>
          <w:sz w:val="24"/>
          <w:szCs w:val="24"/>
        </w:rPr>
        <w:t>,</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экс</w:t>
      </w:r>
      <w:r w:rsidRPr="00895E65">
        <w:rPr>
          <w:rFonts w:ascii="Times New Roman" w:eastAsia="SchoolBookSanPin" w:hAnsi="Times New Roman" w:cs="Times New Roman"/>
          <w:spacing w:val="-5"/>
          <w:sz w:val="24"/>
          <w:szCs w:val="24"/>
        </w:rPr>
        <w:t>к</w:t>
      </w:r>
      <w:r w:rsidRPr="00895E65">
        <w:rPr>
          <w:rFonts w:ascii="Times New Roman" w:eastAsia="SchoolBookSanPin" w:hAnsi="Times New Roman" w:cs="Times New Roman"/>
          <w:spacing w:val="-2"/>
          <w:sz w:val="24"/>
          <w:szCs w:val="24"/>
        </w:rPr>
        <w:t>урсии</w:t>
      </w:r>
      <w:r w:rsidR="00830C22">
        <w:rPr>
          <w:rFonts w:ascii="Times New Roman" w:eastAsia="SchoolBookSanPin" w:hAnsi="Times New Roman" w:cs="Times New Roman"/>
          <w:spacing w:val="-2"/>
          <w:sz w:val="24"/>
          <w:szCs w:val="24"/>
        </w:rPr>
        <w:t>, реабилитационные мероприятия</w:t>
      </w:r>
      <w:r w:rsidR="00FD34AD">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др.</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 xml:space="preserve">К участию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о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могут при</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ле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 xml:space="preserve">аться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и уч</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еждения доп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лнительного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ания, </w:t>
      </w:r>
      <w:r w:rsidRPr="00895E65">
        <w:rPr>
          <w:rFonts w:ascii="Times New Roman" w:eastAsia="SchoolBookSanPin" w:hAnsi="Times New Roman" w:cs="Times New Roman"/>
          <w:spacing w:val="-4"/>
          <w:sz w:val="24"/>
          <w:szCs w:val="24"/>
        </w:rPr>
        <w:t>к</w:t>
      </w:r>
      <w:r w:rsidRPr="00895E65">
        <w:rPr>
          <w:rFonts w:ascii="Times New Roman" w:eastAsia="SchoolBookSanPin" w:hAnsi="Times New Roman" w:cs="Times New Roman"/>
          <w:sz w:val="24"/>
          <w:szCs w:val="24"/>
        </w:rPr>
        <w:t>ул</w:t>
      </w:r>
      <w:r w:rsidRPr="00895E65">
        <w:rPr>
          <w:rFonts w:ascii="Times New Roman" w:eastAsia="SchoolBookSanPin" w:hAnsi="Times New Roman" w:cs="Times New Roman"/>
          <w:spacing w:val="-6"/>
          <w:sz w:val="24"/>
          <w:szCs w:val="24"/>
        </w:rPr>
        <w:t>ь</w:t>
      </w:r>
      <w:r w:rsidRPr="00895E65">
        <w:rPr>
          <w:rFonts w:ascii="Times New Roman" w:eastAsia="SchoolBookSanPin" w:hAnsi="Times New Roman" w:cs="Times New Roman"/>
          <w:sz w:val="24"/>
          <w:szCs w:val="24"/>
        </w:rPr>
        <w:t>туры и сп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 В этом случае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очная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сть может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ох</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дить не т</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лько в помещении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но и на те</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рит</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рии д</w:t>
      </w:r>
      <w:r w:rsidRPr="00895E65">
        <w:rPr>
          <w:rFonts w:ascii="Times New Roman" w:eastAsia="SchoolBookSanPin" w:hAnsi="Times New Roman" w:cs="Times New Roman"/>
          <w:spacing w:val="-3"/>
          <w:sz w:val="24"/>
          <w:szCs w:val="24"/>
        </w:rPr>
        <w:t>р</w:t>
      </w:r>
      <w:r w:rsidRPr="00895E65">
        <w:rPr>
          <w:rFonts w:ascii="Times New Roman" w:eastAsia="SchoolBookSanPin" w:hAnsi="Times New Roman" w:cs="Times New Roman"/>
          <w:sz w:val="24"/>
          <w:szCs w:val="24"/>
        </w:rPr>
        <w:t>угого уч</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еждения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участ</w:t>
      </w:r>
      <w:r w:rsidRPr="00895E65">
        <w:rPr>
          <w:rFonts w:ascii="Times New Roman" w:eastAsia="SchoolBookSanPin" w:hAnsi="Times New Roman" w:cs="Times New Roman"/>
          <w:spacing w:val="-3"/>
          <w:sz w:val="24"/>
          <w:szCs w:val="24"/>
        </w:rPr>
        <w:t>в</w:t>
      </w:r>
      <w:r w:rsidRPr="00895E65">
        <w:rPr>
          <w:rFonts w:ascii="Times New Roman" w:eastAsia="SchoolBookSanPin" w:hAnsi="Times New Roman" w:cs="Times New Roman"/>
          <w:sz w:val="24"/>
          <w:szCs w:val="24"/>
        </w:rPr>
        <w:t xml:space="preserve">ующего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о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Это может быть,</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например,</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сп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ртивный</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комплекс,</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му</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ей,</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театр</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др.</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При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неп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едст</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енно в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ательной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ации в этой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 xml:space="preserve">оте могут принимать участие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се педагогические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 xml:space="preserve">отники данной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(учителя, учителя-п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едметники, социальные педагоги, педагоги-псих</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логи, учителя-де</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логи, </w:t>
      </w:r>
      <w:r w:rsidR="00920247">
        <w:rPr>
          <w:rFonts w:ascii="Times New Roman" w:eastAsia="SchoolBookSanPin" w:hAnsi="Times New Roman" w:cs="Times New Roman"/>
          <w:sz w:val="24"/>
          <w:szCs w:val="24"/>
        </w:rPr>
        <w:t>учителя-логопеды</w:t>
      </w:r>
      <w:r w:rsidRPr="00895E65">
        <w:rPr>
          <w:rFonts w:ascii="Times New Roman" w:eastAsia="SchoolBookSanPin" w:hAnsi="Times New Roman" w:cs="Times New Roman"/>
          <w:sz w:val="24"/>
          <w:szCs w:val="24"/>
        </w:rPr>
        <w:t>,</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во</w:t>
      </w:r>
      <w:r w:rsidRPr="00895E65">
        <w:rPr>
          <w:rFonts w:ascii="Times New Roman" w:eastAsia="SchoolBookSanPin" w:hAnsi="Times New Roman" w:cs="Times New Roman"/>
          <w:sz w:val="24"/>
          <w:szCs w:val="24"/>
        </w:rPr>
        <w:t>спи</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атели,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би</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лиоте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арь</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и др.).</w:t>
      </w:r>
    </w:p>
    <w:p w:rsidR="00E2080D" w:rsidRPr="00895E65" w:rsidRDefault="00E2080D"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lastRenderedPageBreak/>
        <w:t>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очная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сть тесно свя</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ана с доп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лнительным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анием детей в части со</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 xml:space="preserve">дания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 xml:space="preserve">словий для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азвития</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т</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рческих инте</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есов детей, включения их в художест</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енную, техничес</w:t>
      </w:r>
      <w:r w:rsidRPr="00895E65">
        <w:rPr>
          <w:rFonts w:ascii="Times New Roman" w:eastAsia="SchoolBookSanPin" w:hAnsi="Times New Roman" w:cs="Times New Roman"/>
          <w:spacing w:val="-4"/>
          <w:sz w:val="24"/>
          <w:szCs w:val="24"/>
        </w:rPr>
        <w:t>к</w:t>
      </w:r>
      <w:r w:rsidRPr="00895E65">
        <w:rPr>
          <w:rFonts w:ascii="Times New Roman" w:eastAsia="SchoolBookSanPin" w:hAnsi="Times New Roman" w:cs="Times New Roman"/>
          <w:sz w:val="24"/>
          <w:szCs w:val="24"/>
        </w:rPr>
        <w:t>ую, сп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ртивную и д</w:t>
      </w:r>
      <w:r w:rsidRPr="00895E65">
        <w:rPr>
          <w:rFonts w:ascii="Times New Roman" w:eastAsia="SchoolBookSanPin" w:hAnsi="Times New Roman" w:cs="Times New Roman"/>
          <w:spacing w:val="-3"/>
          <w:sz w:val="24"/>
          <w:szCs w:val="24"/>
        </w:rPr>
        <w:t>р</w:t>
      </w:r>
      <w:r w:rsidRPr="00895E65">
        <w:rPr>
          <w:rFonts w:ascii="Times New Roman" w:eastAsia="SchoolBookSanPin" w:hAnsi="Times New Roman" w:cs="Times New Roman"/>
          <w:sz w:val="24"/>
          <w:szCs w:val="24"/>
        </w:rPr>
        <w:t>угую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сть. Объединение </w:t>
      </w:r>
      <w:r w:rsidRPr="00895E65">
        <w:rPr>
          <w:rFonts w:ascii="Times New Roman" w:eastAsia="SchoolBookSanPin" w:hAnsi="Times New Roman" w:cs="Times New Roman"/>
          <w:spacing w:val="-3"/>
          <w:sz w:val="24"/>
          <w:szCs w:val="24"/>
        </w:rPr>
        <w:t>у</w:t>
      </w:r>
      <w:r w:rsidRPr="00895E65">
        <w:rPr>
          <w:rFonts w:ascii="Times New Roman" w:eastAsia="SchoolBookSanPin" w:hAnsi="Times New Roman" w:cs="Times New Roman"/>
          <w:sz w:val="24"/>
          <w:szCs w:val="24"/>
        </w:rPr>
        <w:t>силий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и доп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лнительного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ания</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ст</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оится</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на</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исп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ль</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о</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ании</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единых</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3"/>
          <w:sz w:val="24"/>
          <w:szCs w:val="24"/>
        </w:rPr>
        <w:t>ф</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рм</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sz w:val="24"/>
          <w:szCs w:val="24"/>
        </w:rPr>
        <w:t>К</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ор</w:t>
      </w:r>
      <w:r w:rsidRPr="00895E65">
        <w:rPr>
          <w:rFonts w:ascii="Times New Roman" w:eastAsia="SchoolBookSanPin" w:hAnsi="Times New Roman" w:cs="Times New Roman"/>
          <w:sz w:val="24"/>
          <w:szCs w:val="24"/>
        </w:rPr>
        <w:t>дини</w:t>
      </w:r>
      <w:r w:rsidRPr="00895E65">
        <w:rPr>
          <w:rFonts w:ascii="Times New Roman" w:eastAsia="SchoolBookSanPin" w:hAnsi="Times New Roman" w:cs="Times New Roman"/>
          <w:spacing w:val="-3"/>
          <w:sz w:val="24"/>
          <w:szCs w:val="24"/>
        </w:rPr>
        <w:t>р</w:t>
      </w:r>
      <w:r w:rsidRPr="00895E65">
        <w:rPr>
          <w:rFonts w:ascii="Times New Roman" w:eastAsia="SchoolBookSanPin" w:hAnsi="Times New Roman" w:cs="Times New Roman"/>
          <w:sz w:val="24"/>
          <w:szCs w:val="24"/>
        </w:rPr>
        <w:t xml:space="preserve">ующую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ль в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р</w:t>
      </w:r>
      <w:r w:rsidRPr="00895E65">
        <w:rPr>
          <w:rFonts w:ascii="Times New Roman" w:eastAsia="SchoolBookSanPin" w:hAnsi="Times New Roman" w:cs="Times New Roman"/>
          <w:spacing w:val="-2"/>
          <w:sz w:val="24"/>
          <w:szCs w:val="24"/>
        </w:rPr>
        <w:t>г</w:t>
      </w:r>
      <w:r w:rsidRPr="00895E65">
        <w:rPr>
          <w:rFonts w:ascii="Times New Roman" w:eastAsia="SchoolBookSanPin" w:hAnsi="Times New Roman" w:cs="Times New Roman"/>
          <w:sz w:val="24"/>
          <w:szCs w:val="24"/>
        </w:rPr>
        <w:t>ани</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ации внеу</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очной деятельн</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сти вып</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лняе</w:t>
      </w:r>
      <w:r w:rsidRPr="00895E65">
        <w:rPr>
          <w:rFonts w:ascii="Times New Roman" w:eastAsia="SchoolBookSanPin" w:hAnsi="Times New Roman" w:cs="Times New Roman"/>
          <w:spacing w:val="-4"/>
          <w:sz w:val="24"/>
          <w:szCs w:val="24"/>
        </w:rPr>
        <w:t>т</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ак п</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 xml:space="preserve">авило, </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z w:val="24"/>
          <w:szCs w:val="24"/>
        </w:rPr>
        <w:t xml:space="preserve">сновной учитель, </w:t>
      </w:r>
      <w:r w:rsidRPr="00895E65">
        <w:rPr>
          <w:rFonts w:ascii="Times New Roman" w:eastAsia="SchoolBookSanPin" w:hAnsi="Times New Roman" w:cs="Times New Roman"/>
          <w:spacing w:val="2"/>
          <w:sz w:val="24"/>
          <w:szCs w:val="24"/>
        </w:rPr>
        <w:t>в</w:t>
      </w:r>
      <w:r w:rsidRPr="00895E65">
        <w:rPr>
          <w:rFonts w:ascii="Times New Roman" w:eastAsia="SchoolBookSanPin" w:hAnsi="Times New Roman" w:cs="Times New Roman"/>
          <w:sz w:val="24"/>
          <w:szCs w:val="24"/>
        </w:rPr>
        <w:t xml:space="preserve">едущий класс,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3"/>
          <w:sz w:val="24"/>
          <w:szCs w:val="24"/>
        </w:rPr>
        <w:t>в</w:t>
      </w:r>
      <w:r w:rsidRPr="00895E65">
        <w:rPr>
          <w:rFonts w:ascii="Times New Roman" w:eastAsia="SchoolBookSanPin" w:hAnsi="Times New Roman" w:cs="Times New Roman"/>
          <w:sz w:val="24"/>
          <w:szCs w:val="24"/>
        </w:rPr>
        <w:t xml:space="preserve">уч, </w:t>
      </w:r>
      <w:r w:rsidRPr="00895E65">
        <w:rPr>
          <w:rFonts w:ascii="Times New Roman" w:eastAsia="SchoolBookSanPin" w:hAnsi="Times New Roman" w:cs="Times New Roman"/>
          <w:spacing w:val="2"/>
          <w:sz w:val="24"/>
          <w:szCs w:val="24"/>
        </w:rPr>
        <w:t>з</w:t>
      </w:r>
      <w:r w:rsidRPr="00895E65">
        <w:rPr>
          <w:rFonts w:ascii="Times New Roman" w:eastAsia="SchoolBookSanPin" w:hAnsi="Times New Roman" w:cs="Times New Roman"/>
          <w:sz w:val="24"/>
          <w:szCs w:val="24"/>
        </w:rPr>
        <w:t>аместитель</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ди</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е</w:t>
      </w:r>
      <w:r w:rsidRPr="00895E65">
        <w:rPr>
          <w:rFonts w:ascii="Times New Roman" w:eastAsia="SchoolBookSanPin" w:hAnsi="Times New Roman" w:cs="Times New Roman"/>
          <w:spacing w:val="-2"/>
          <w:sz w:val="24"/>
          <w:szCs w:val="24"/>
        </w:rPr>
        <w:t>к</w:t>
      </w:r>
      <w:r w:rsidRPr="00895E65">
        <w:rPr>
          <w:rFonts w:ascii="Times New Roman" w:eastAsia="SchoolBookSanPin" w:hAnsi="Times New Roman" w:cs="Times New Roman"/>
          <w:sz w:val="24"/>
          <w:szCs w:val="24"/>
        </w:rPr>
        <w:t>т</w:t>
      </w:r>
      <w:r w:rsidRPr="00895E65">
        <w:rPr>
          <w:rFonts w:ascii="Times New Roman" w:eastAsia="SchoolBookSanPin" w:hAnsi="Times New Roman" w:cs="Times New Roman"/>
          <w:spacing w:val="-2"/>
          <w:sz w:val="24"/>
          <w:szCs w:val="24"/>
        </w:rPr>
        <w:t>о</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по</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z w:val="24"/>
          <w:szCs w:val="24"/>
        </w:rPr>
        <w:t>учебно-</w:t>
      </w:r>
      <w:r w:rsidRPr="00895E65">
        <w:rPr>
          <w:rFonts w:ascii="Times New Roman" w:eastAsia="SchoolBookSanPin" w:hAnsi="Times New Roman" w:cs="Times New Roman"/>
          <w:spacing w:val="2"/>
          <w:sz w:val="24"/>
          <w:szCs w:val="24"/>
        </w:rPr>
        <w:t>во</w:t>
      </w:r>
      <w:r w:rsidRPr="00895E65">
        <w:rPr>
          <w:rFonts w:ascii="Times New Roman" w:eastAsia="SchoolBookSanPin" w:hAnsi="Times New Roman" w:cs="Times New Roman"/>
          <w:sz w:val="24"/>
          <w:szCs w:val="24"/>
        </w:rPr>
        <w:t>спи</w:t>
      </w:r>
      <w:r w:rsidRPr="00895E65">
        <w:rPr>
          <w:rFonts w:ascii="Times New Roman" w:eastAsia="SchoolBookSanPin" w:hAnsi="Times New Roman" w:cs="Times New Roman"/>
          <w:spacing w:val="-2"/>
          <w:sz w:val="24"/>
          <w:szCs w:val="24"/>
        </w:rPr>
        <w:t>т</w:t>
      </w:r>
      <w:r w:rsidRPr="00895E65">
        <w:rPr>
          <w:rFonts w:ascii="Times New Roman" w:eastAsia="SchoolBookSanPin" w:hAnsi="Times New Roman" w:cs="Times New Roman"/>
          <w:sz w:val="24"/>
          <w:szCs w:val="24"/>
        </w:rPr>
        <w:t>ательной</w:t>
      </w:r>
      <w:r>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2"/>
          <w:sz w:val="24"/>
          <w:szCs w:val="24"/>
        </w:rPr>
        <w:t>р</w:t>
      </w:r>
      <w:r w:rsidRPr="00895E65">
        <w:rPr>
          <w:rFonts w:ascii="Times New Roman" w:eastAsia="SchoolBookSanPin" w:hAnsi="Times New Roman" w:cs="Times New Roman"/>
          <w:sz w:val="24"/>
          <w:szCs w:val="24"/>
        </w:rPr>
        <w:t>а</w:t>
      </w:r>
      <w:r w:rsidRPr="00895E65">
        <w:rPr>
          <w:rFonts w:ascii="Times New Roman" w:eastAsia="SchoolBookSanPin" w:hAnsi="Times New Roman" w:cs="Times New Roman"/>
          <w:spacing w:val="2"/>
          <w:sz w:val="24"/>
          <w:szCs w:val="24"/>
        </w:rPr>
        <w:t>б</w:t>
      </w:r>
      <w:r w:rsidRPr="00895E65">
        <w:rPr>
          <w:rFonts w:ascii="Times New Roman" w:eastAsia="SchoolBookSanPin" w:hAnsi="Times New Roman" w:cs="Times New Roman"/>
          <w:sz w:val="24"/>
          <w:szCs w:val="24"/>
        </w:rPr>
        <w:t>оте.</w:t>
      </w:r>
    </w:p>
    <w:p w:rsidR="00E2080D" w:rsidRPr="00895E65" w:rsidRDefault="00E2080D" w:rsidP="008B1011">
      <w:pPr>
        <w:spacing w:after="0"/>
        <w:ind w:right="1521" w:firstLine="709"/>
        <w:jc w:val="both"/>
        <w:rPr>
          <w:rFonts w:ascii="Times New Roman" w:eastAsia="OfficinaSansBoldITC" w:hAnsi="Times New Roman" w:cs="Times New Roman"/>
          <w:sz w:val="24"/>
          <w:szCs w:val="24"/>
        </w:rPr>
      </w:pPr>
      <w:r w:rsidRPr="00895E65">
        <w:rPr>
          <w:rFonts w:ascii="Times New Roman" w:eastAsia="OfficinaSansBoldITC" w:hAnsi="Times New Roman" w:cs="Times New Roman"/>
          <w:sz w:val="24"/>
          <w:szCs w:val="24"/>
        </w:rPr>
        <w:t>Основные</w:t>
      </w:r>
      <w:r>
        <w:rPr>
          <w:rFonts w:ascii="Times New Roman" w:eastAsia="OfficinaSansBoldITC" w:hAnsi="Times New Roman" w:cs="Times New Roman"/>
          <w:sz w:val="24"/>
          <w:szCs w:val="24"/>
        </w:rPr>
        <w:t xml:space="preserve"> </w:t>
      </w:r>
      <w:r w:rsidRPr="00895E65">
        <w:rPr>
          <w:rFonts w:ascii="Times New Roman" w:eastAsia="OfficinaSansBoldITC" w:hAnsi="Times New Roman" w:cs="Times New Roman"/>
          <w:sz w:val="24"/>
          <w:szCs w:val="24"/>
        </w:rPr>
        <w:t>направления</w:t>
      </w:r>
      <w:r>
        <w:rPr>
          <w:rFonts w:ascii="Times New Roman" w:eastAsia="OfficinaSansBoldITC" w:hAnsi="Times New Roman" w:cs="Times New Roman"/>
          <w:sz w:val="24"/>
          <w:szCs w:val="24"/>
        </w:rPr>
        <w:t xml:space="preserve"> </w:t>
      </w:r>
      <w:r w:rsidRPr="00895E65">
        <w:rPr>
          <w:rFonts w:ascii="Times New Roman" w:eastAsia="OfficinaSansBoldITC" w:hAnsi="Times New Roman" w:cs="Times New Roman"/>
          <w:sz w:val="24"/>
          <w:szCs w:val="24"/>
        </w:rPr>
        <w:t>внеур</w:t>
      </w:r>
      <w:r w:rsidRPr="00895E65">
        <w:rPr>
          <w:rFonts w:ascii="Times New Roman" w:eastAsia="OfficinaSansBoldITC" w:hAnsi="Times New Roman" w:cs="Times New Roman"/>
          <w:spacing w:val="-4"/>
          <w:sz w:val="24"/>
          <w:szCs w:val="24"/>
        </w:rPr>
        <w:t>о</w:t>
      </w:r>
      <w:r w:rsidRPr="00895E65">
        <w:rPr>
          <w:rFonts w:ascii="Times New Roman" w:eastAsia="OfficinaSansBoldITC" w:hAnsi="Times New Roman" w:cs="Times New Roman"/>
          <w:sz w:val="24"/>
          <w:szCs w:val="24"/>
        </w:rPr>
        <w:t>чной</w:t>
      </w:r>
      <w:r>
        <w:rPr>
          <w:rFonts w:ascii="Times New Roman" w:eastAsia="OfficinaSansBoldITC" w:hAnsi="Times New Roman" w:cs="Times New Roman"/>
          <w:sz w:val="24"/>
          <w:szCs w:val="24"/>
        </w:rPr>
        <w:t xml:space="preserve"> </w:t>
      </w:r>
      <w:r w:rsidRPr="00895E65">
        <w:rPr>
          <w:rFonts w:ascii="Times New Roman" w:eastAsia="OfficinaSansBoldITC" w:hAnsi="Times New Roman" w:cs="Times New Roman"/>
          <w:w w:val="101"/>
          <w:sz w:val="24"/>
          <w:szCs w:val="24"/>
        </w:rPr>
        <w:t>д</w:t>
      </w:r>
      <w:r w:rsidRPr="00895E65">
        <w:rPr>
          <w:rFonts w:ascii="Times New Roman" w:eastAsia="OfficinaSansBoldITC" w:hAnsi="Times New Roman" w:cs="Times New Roman"/>
          <w:spacing w:val="-2"/>
          <w:w w:val="101"/>
          <w:sz w:val="24"/>
          <w:szCs w:val="24"/>
        </w:rPr>
        <w:t>е</w:t>
      </w:r>
      <w:r w:rsidRPr="00895E65">
        <w:rPr>
          <w:rFonts w:ascii="Times New Roman" w:eastAsia="OfficinaSansBoldITC" w:hAnsi="Times New Roman" w:cs="Times New Roman"/>
          <w:w w:val="103"/>
          <w:sz w:val="24"/>
          <w:szCs w:val="24"/>
        </w:rPr>
        <w:t>я</w:t>
      </w:r>
      <w:r w:rsidRPr="00895E65">
        <w:rPr>
          <w:rFonts w:ascii="Times New Roman" w:eastAsia="OfficinaSansBoldITC" w:hAnsi="Times New Roman" w:cs="Times New Roman"/>
          <w:spacing w:val="-2"/>
          <w:w w:val="103"/>
          <w:sz w:val="24"/>
          <w:szCs w:val="24"/>
        </w:rPr>
        <w:t>т</w:t>
      </w:r>
      <w:r w:rsidRPr="00895E65">
        <w:rPr>
          <w:rFonts w:ascii="Times New Roman" w:eastAsia="OfficinaSansBoldITC" w:hAnsi="Times New Roman" w:cs="Times New Roman"/>
          <w:spacing w:val="-4"/>
          <w:sz w:val="24"/>
          <w:szCs w:val="24"/>
        </w:rPr>
        <w:t>е</w:t>
      </w:r>
      <w:r w:rsidRPr="00895E65">
        <w:rPr>
          <w:rFonts w:ascii="Times New Roman" w:eastAsia="OfficinaSansBoldITC" w:hAnsi="Times New Roman" w:cs="Times New Roman"/>
          <w:sz w:val="24"/>
          <w:szCs w:val="24"/>
        </w:rPr>
        <w:t>л</w:t>
      </w:r>
      <w:r w:rsidRPr="00895E65">
        <w:rPr>
          <w:rFonts w:ascii="Times New Roman" w:eastAsia="OfficinaSansBoldITC" w:hAnsi="Times New Roman" w:cs="Times New Roman"/>
          <w:spacing w:val="-4"/>
          <w:sz w:val="24"/>
          <w:szCs w:val="24"/>
        </w:rPr>
        <w:t>ь</w:t>
      </w:r>
      <w:r w:rsidRPr="00895E65">
        <w:rPr>
          <w:rFonts w:ascii="Times New Roman" w:eastAsia="OfficinaSansBoldITC" w:hAnsi="Times New Roman" w:cs="Times New Roman"/>
          <w:w w:val="99"/>
          <w:sz w:val="24"/>
          <w:szCs w:val="24"/>
        </w:rPr>
        <w:t>ности</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sz w:val="24"/>
          <w:szCs w:val="24"/>
        </w:rPr>
        <w:t>1.Сп</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ртивно-о</w:t>
      </w:r>
      <w:r w:rsidRPr="00895E65">
        <w:rPr>
          <w:rFonts w:ascii="Times New Roman" w:eastAsia="SchoolBookSanPin" w:hAnsi="Times New Roman" w:cs="Times New Roman"/>
          <w:b/>
          <w:bCs/>
          <w:spacing w:val="-2"/>
          <w:sz w:val="24"/>
          <w:szCs w:val="24"/>
        </w:rPr>
        <w:t>з</w:t>
      </w:r>
      <w:r w:rsidRPr="00895E65">
        <w:rPr>
          <w:rFonts w:ascii="Times New Roman" w:eastAsia="SchoolBookSanPin" w:hAnsi="Times New Roman" w:cs="Times New Roman"/>
          <w:b/>
          <w:bCs/>
          <w:sz w:val="24"/>
          <w:szCs w:val="24"/>
        </w:rPr>
        <w:t>д</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pacing w:val="2"/>
          <w:sz w:val="24"/>
          <w:szCs w:val="24"/>
        </w:rPr>
        <w:t>р</w:t>
      </w:r>
      <w:r w:rsidRPr="00895E65">
        <w:rPr>
          <w:rFonts w:ascii="Times New Roman" w:eastAsia="SchoolBookSanPin" w:hAnsi="Times New Roman" w:cs="Times New Roman"/>
          <w:b/>
          <w:bCs/>
          <w:sz w:val="24"/>
          <w:szCs w:val="24"/>
        </w:rPr>
        <w:t>овительная</w:t>
      </w:r>
      <w:r w:rsidR="00920247">
        <w:rPr>
          <w:rFonts w:ascii="Times New Roman" w:eastAsia="SchoolBookSanPin" w:hAnsi="Times New Roman" w:cs="Times New Roman"/>
          <w:b/>
          <w:bCs/>
          <w:sz w:val="24"/>
          <w:szCs w:val="24"/>
        </w:rPr>
        <w:t xml:space="preserve"> </w:t>
      </w:r>
      <w:r w:rsidRPr="00895E65">
        <w:rPr>
          <w:rFonts w:ascii="Times New Roman" w:eastAsia="SchoolBookSanPin" w:hAnsi="Times New Roman" w:cs="Times New Roman"/>
          <w:b/>
          <w:bCs/>
          <w:sz w:val="24"/>
          <w:szCs w:val="24"/>
        </w:rPr>
        <w:t>деятельн</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сть</w:t>
      </w:r>
    </w:p>
    <w:p w:rsidR="00E2080D" w:rsidRPr="00895E65" w:rsidRDefault="00920247"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 xml:space="preserve"> </w:t>
      </w:r>
      <w:r w:rsidR="00E2080D" w:rsidRPr="00895E65">
        <w:rPr>
          <w:rFonts w:ascii="Times New Roman" w:eastAsia="SchoolBookSanPin" w:hAnsi="Times New Roman" w:cs="Times New Roman"/>
          <w:b/>
          <w:bCs/>
          <w:i/>
          <w:position w:val="1"/>
          <w:sz w:val="24"/>
          <w:szCs w:val="24"/>
        </w:rPr>
        <w:t>«Движение</w:t>
      </w:r>
      <w:r w:rsidR="00E2080D">
        <w:rPr>
          <w:rFonts w:ascii="Times New Roman" w:eastAsia="SchoolBookSanPin" w:hAnsi="Times New Roman" w:cs="Times New Roman"/>
          <w:b/>
          <w:bCs/>
          <w:i/>
          <w:position w:val="1"/>
          <w:sz w:val="24"/>
          <w:szCs w:val="24"/>
        </w:rPr>
        <w:t xml:space="preserve"> </w:t>
      </w:r>
      <w:r w:rsidR="00E2080D" w:rsidRPr="00895E65">
        <w:rPr>
          <w:rFonts w:ascii="Times New Roman" w:eastAsia="SchoolBookSanPin" w:hAnsi="Times New Roman" w:cs="Times New Roman"/>
          <w:b/>
          <w:bCs/>
          <w:i/>
          <w:position w:val="1"/>
          <w:sz w:val="24"/>
          <w:szCs w:val="24"/>
        </w:rPr>
        <w:t>есть</w:t>
      </w:r>
      <w:r w:rsidR="00E2080D">
        <w:rPr>
          <w:rFonts w:ascii="Times New Roman" w:eastAsia="SchoolBookSanPin" w:hAnsi="Times New Roman" w:cs="Times New Roman"/>
          <w:b/>
          <w:bCs/>
          <w:i/>
          <w:position w:val="1"/>
          <w:sz w:val="24"/>
          <w:szCs w:val="24"/>
        </w:rPr>
        <w:t xml:space="preserve"> </w:t>
      </w:r>
      <w:r w:rsidR="00E2080D" w:rsidRPr="00895E65">
        <w:rPr>
          <w:rFonts w:ascii="Times New Roman" w:eastAsia="SchoolBookSanPin" w:hAnsi="Times New Roman" w:cs="Times New Roman"/>
          <w:b/>
          <w:bCs/>
          <w:i/>
          <w:position w:val="1"/>
          <w:sz w:val="24"/>
          <w:szCs w:val="24"/>
        </w:rPr>
        <w:t>жизнь!»</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 xml:space="preserve">Цель: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 xml:space="preserve">ание </w:t>
      </w:r>
      <w:r w:rsidR="00920247">
        <w:rPr>
          <w:rFonts w:ascii="Times New Roman" w:eastAsia="SchoolBookSanPin" w:hAnsi="Times New Roman" w:cs="Times New Roman"/>
          <w:position w:val="1"/>
          <w:sz w:val="24"/>
          <w:szCs w:val="24"/>
        </w:rPr>
        <w:t>знаний</w:t>
      </w:r>
      <w:r w:rsidRPr="00895E65">
        <w:rPr>
          <w:rFonts w:ascii="Times New Roman" w:eastAsia="SchoolBookSanPin" w:hAnsi="Times New Roman" w:cs="Times New Roman"/>
          <w:position w:val="1"/>
          <w:sz w:val="24"/>
          <w:szCs w:val="24"/>
        </w:rPr>
        <w:t xml:space="preserve"> учащихся о </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д</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ом</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жизни,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азвитие</w:t>
      </w:r>
      <w:r>
        <w:rPr>
          <w:rFonts w:ascii="Times New Roman" w:eastAsia="SchoolBookSanPin" w:hAnsi="Times New Roman" w:cs="Times New Roman"/>
          <w:position w:val="1"/>
          <w:sz w:val="24"/>
          <w:szCs w:val="24"/>
        </w:rPr>
        <w:t xml:space="preserve"> </w:t>
      </w:r>
      <w:r w:rsidR="00920247">
        <w:rPr>
          <w:rFonts w:ascii="Times New Roman" w:eastAsia="SchoolBookSanPin" w:hAnsi="Times New Roman" w:cs="Times New Roman"/>
          <w:position w:val="1"/>
          <w:sz w:val="24"/>
          <w:szCs w:val="24"/>
        </w:rPr>
        <w:t>и стимуляция физической активности обучающихся, развитие двигательных способностей и мобильности</w:t>
      </w:r>
      <w:r w:rsidR="005F056F">
        <w:rPr>
          <w:rFonts w:ascii="Times New Roman" w:eastAsia="SchoolBookSanPin" w:hAnsi="Times New Roman" w:cs="Times New Roman"/>
          <w:position w:val="1"/>
          <w:sz w:val="24"/>
          <w:szCs w:val="24"/>
        </w:rPr>
        <w:t>, формирование негативного отношения к факторам, вредящим здоровью и др.</w:t>
      </w:r>
    </w:p>
    <w:p w:rsidR="00E2080D" w:rsidRPr="00895E65" w:rsidRDefault="00E2080D" w:rsidP="008B1011">
      <w:pPr>
        <w:spacing w:after="0"/>
        <w:jc w:val="both"/>
        <w:rPr>
          <w:rFonts w:ascii="Times New Roman" w:hAnsi="Times New Roman" w:cs="Times New Roman"/>
          <w:sz w:val="24"/>
          <w:szCs w:val="24"/>
        </w:rPr>
      </w:pPr>
      <w:r w:rsidRPr="00895E65">
        <w:rPr>
          <w:rFonts w:ascii="Times New Roman" w:hAnsi="Times New Roman" w:cs="Times New Roman"/>
          <w:sz w:val="24"/>
          <w:szCs w:val="24"/>
        </w:rPr>
        <w:t>Форма организации:</w:t>
      </w:r>
      <w:r>
        <w:rPr>
          <w:rFonts w:ascii="Times New Roman" w:hAnsi="Times New Roman" w:cs="Times New Roman"/>
          <w:sz w:val="24"/>
          <w:szCs w:val="24"/>
        </w:rPr>
        <w:t xml:space="preserve"> </w:t>
      </w:r>
      <w:r w:rsidR="00920247">
        <w:rPr>
          <w:rFonts w:ascii="Times New Roman" w:hAnsi="Times New Roman" w:cs="Times New Roman"/>
          <w:sz w:val="24"/>
          <w:szCs w:val="24"/>
        </w:rPr>
        <w:t>физкультурная секция</w:t>
      </w:r>
      <w:r w:rsidRPr="00895E65">
        <w:rPr>
          <w:rFonts w:ascii="Times New Roman" w:hAnsi="Times New Roman" w:cs="Times New Roman"/>
          <w:sz w:val="24"/>
          <w:szCs w:val="24"/>
        </w:rPr>
        <w:t>:</w:t>
      </w:r>
      <w:r>
        <w:rPr>
          <w:rFonts w:ascii="Times New Roman" w:hAnsi="Times New Roman" w:cs="Times New Roman"/>
          <w:sz w:val="24"/>
          <w:szCs w:val="24"/>
        </w:rPr>
        <w:t xml:space="preserve"> </w:t>
      </w:r>
      <w:r w:rsidRPr="00895E65">
        <w:rPr>
          <w:rFonts w:ascii="Times New Roman" w:hAnsi="Times New Roman" w:cs="Times New Roman"/>
          <w:sz w:val="24"/>
          <w:szCs w:val="24"/>
        </w:rPr>
        <w:t>учебный</w:t>
      </w:r>
      <w:r>
        <w:rPr>
          <w:rFonts w:ascii="Times New Roman" w:hAnsi="Times New Roman" w:cs="Times New Roman"/>
          <w:sz w:val="24"/>
          <w:szCs w:val="24"/>
        </w:rPr>
        <w:t xml:space="preserve"> </w:t>
      </w:r>
      <w:r w:rsidRPr="00895E65">
        <w:rPr>
          <w:rFonts w:ascii="Times New Roman" w:hAnsi="Times New Roman" w:cs="Times New Roman"/>
          <w:sz w:val="24"/>
          <w:szCs w:val="24"/>
        </w:rPr>
        <w:t>курс</w:t>
      </w:r>
      <w:r>
        <w:rPr>
          <w:rFonts w:ascii="Times New Roman" w:hAnsi="Times New Roman" w:cs="Times New Roman"/>
          <w:sz w:val="24"/>
          <w:szCs w:val="24"/>
        </w:rPr>
        <w:t xml:space="preserve"> </w:t>
      </w:r>
      <w:r w:rsidR="00920247">
        <w:rPr>
          <w:rFonts w:ascii="Times New Roman" w:hAnsi="Times New Roman" w:cs="Times New Roman"/>
          <w:sz w:val="24"/>
          <w:szCs w:val="24"/>
        </w:rPr>
        <w:t xml:space="preserve">адаптивной </w:t>
      </w:r>
      <w:r w:rsidRPr="00895E65">
        <w:rPr>
          <w:rFonts w:ascii="Times New Roman" w:hAnsi="Times New Roman" w:cs="Times New Roman"/>
          <w:sz w:val="24"/>
          <w:szCs w:val="24"/>
        </w:rPr>
        <w:t>физической</w:t>
      </w:r>
      <w:r>
        <w:rPr>
          <w:rFonts w:ascii="Times New Roman" w:hAnsi="Times New Roman" w:cs="Times New Roman"/>
          <w:sz w:val="24"/>
          <w:szCs w:val="24"/>
        </w:rPr>
        <w:t xml:space="preserve"> </w:t>
      </w:r>
      <w:r w:rsidRPr="00895E65">
        <w:rPr>
          <w:rFonts w:ascii="Times New Roman" w:hAnsi="Times New Roman" w:cs="Times New Roman"/>
          <w:sz w:val="24"/>
          <w:szCs w:val="24"/>
        </w:rPr>
        <w:t>культуры.</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sz w:val="24"/>
          <w:szCs w:val="24"/>
        </w:rPr>
        <w:t>2.Проектная</w:t>
      </w:r>
      <w:r w:rsidR="00920247">
        <w:rPr>
          <w:rFonts w:ascii="Times New Roman" w:eastAsia="SchoolBookSanPin" w:hAnsi="Times New Roman" w:cs="Times New Roman"/>
          <w:b/>
          <w:bCs/>
          <w:sz w:val="24"/>
          <w:szCs w:val="24"/>
        </w:rPr>
        <w:t xml:space="preserve"> </w:t>
      </w:r>
      <w:r w:rsidRPr="00895E65">
        <w:rPr>
          <w:rFonts w:ascii="Times New Roman" w:eastAsia="SchoolBookSanPin" w:hAnsi="Times New Roman" w:cs="Times New Roman"/>
          <w:b/>
          <w:bCs/>
          <w:sz w:val="24"/>
          <w:szCs w:val="24"/>
        </w:rPr>
        <w:t>деятельн</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сть</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Возможные темы проектов:</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 xml:space="preserve"> «</w:t>
      </w:r>
      <w:r w:rsidR="00920247">
        <w:rPr>
          <w:rFonts w:ascii="Times New Roman" w:eastAsia="SchoolBookSanPin" w:hAnsi="Times New Roman" w:cs="Times New Roman"/>
          <w:b/>
          <w:bCs/>
          <w:i/>
          <w:position w:val="1"/>
          <w:sz w:val="24"/>
          <w:szCs w:val="24"/>
        </w:rPr>
        <w:t>Я умею …</w:t>
      </w:r>
      <w:r w:rsidRPr="00895E65">
        <w:rPr>
          <w:rFonts w:ascii="Times New Roman" w:eastAsia="SchoolBookSanPin" w:hAnsi="Times New Roman" w:cs="Times New Roman"/>
          <w:b/>
          <w:bCs/>
          <w:i/>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 xml:space="preserve">Цель: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ание</w:t>
      </w:r>
      <w:r>
        <w:rPr>
          <w:rFonts w:ascii="Times New Roman" w:eastAsia="SchoolBookSanPin" w:hAnsi="Times New Roman" w:cs="Times New Roman"/>
          <w:position w:val="1"/>
          <w:sz w:val="24"/>
          <w:szCs w:val="24"/>
        </w:rPr>
        <w:t xml:space="preserve"> </w:t>
      </w:r>
      <w:r w:rsidR="00920247">
        <w:rPr>
          <w:rFonts w:ascii="Times New Roman" w:eastAsia="SchoolBookSanPin" w:hAnsi="Times New Roman" w:cs="Times New Roman"/>
          <w:position w:val="1"/>
          <w:sz w:val="24"/>
          <w:szCs w:val="24"/>
        </w:rPr>
        <w:t>социально значимых бытовых навыков</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во</w:t>
      </w:r>
      <w:r w:rsidRPr="00895E65">
        <w:rPr>
          <w:rFonts w:ascii="Times New Roman" w:eastAsia="SchoolBookSanPin" w:hAnsi="Times New Roman" w:cs="Times New Roman"/>
          <w:position w:val="1"/>
          <w:sz w:val="24"/>
          <w:szCs w:val="24"/>
        </w:rPr>
        <w:t>спи</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ание</w:t>
      </w:r>
      <w:r>
        <w:rPr>
          <w:rFonts w:ascii="Times New Roman" w:eastAsia="SchoolBookSanPin" w:hAnsi="Times New Roman" w:cs="Times New Roman"/>
          <w:position w:val="1"/>
          <w:sz w:val="24"/>
          <w:szCs w:val="24"/>
        </w:rPr>
        <w:t xml:space="preserve"> </w:t>
      </w:r>
      <w:r w:rsidR="00920247">
        <w:rPr>
          <w:rFonts w:ascii="Times New Roman" w:eastAsia="SchoolBookSanPin" w:hAnsi="Times New Roman" w:cs="Times New Roman"/>
          <w:position w:val="1"/>
          <w:sz w:val="24"/>
          <w:szCs w:val="24"/>
        </w:rPr>
        <w:t>стремления к самостоятельности в доступных для обучающихся пределах</w:t>
      </w:r>
      <w:r w:rsidR="005F056F">
        <w:rPr>
          <w:rFonts w:ascii="Times New Roman" w:eastAsia="SchoolBookSanPin" w:hAnsi="Times New Roman" w:cs="Times New Roman"/>
          <w:position w:val="1"/>
          <w:sz w:val="24"/>
          <w:szCs w:val="24"/>
        </w:rPr>
        <w:t>; усвоение правил совместной деятельности</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Форма  организации</w:t>
      </w:r>
      <w:r w:rsidRPr="00895E65">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4"/>
          <w:position w:val="1"/>
          <w:sz w:val="24"/>
          <w:szCs w:val="24"/>
        </w:rPr>
        <w:t>ф</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ул</w:t>
      </w:r>
      <w:r w:rsidRPr="00895E65">
        <w:rPr>
          <w:rFonts w:ascii="Times New Roman" w:eastAsia="SchoolBookSanPin" w:hAnsi="Times New Roman" w:cs="Times New Roman"/>
          <w:spacing w:val="-6"/>
          <w:position w:val="1"/>
          <w:sz w:val="24"/>
          <w:szCs w:val="24"/>
        </w:rPr>
        <w:t>ь</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 xml:space="preserve">ативный  </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 xml:space="preserve">с  </w:t>
      </w:r>
      <w:r w:rsidR="00920247">
        <w:rPr>
          <w:rFonts w:ascii="Times New Roman" w:eastAsia="SchoolBookSanPin" w:hAnsi="Times New Roman" w:cs="Times New Roman"/>
          <w:position w:val="1"/>
          <w:sz w:val="24"/>
          <w:szCs w:val="24"/>
        </w:rPr>
        <w:t>занятий</w:t>
      </w:r>
      <w:r w:rsidR="005F056F">
        <w:rPr>
          <w:rFonts w:ascii="Times New Roman" w:eastAsia="SchoolBookSanPin" w:hAnsi="Times New Roman" w:cs="Times New Roman"/>
          <w:position w:val="1"/>
          <w:sz w:val="24"/>
          <w:szCs w:val="24"/>
        </w:rPr>
        <w:t xml:space="preserve">  по социально-бытовой адаптации, тематические смены в школьном лагере</w:t>
      </w:r>
      <w:r w:rsidRPr="00895E65">
        <w:rPr>
          <w:rFonts w:ascii="Times New Roman" w:eastAsia="SchoolBookSanPin" w:hAnsi="Times New Roman" w:cs="Times New Roman"/>
          <w:position w:val="1"/>
          <w:sz w:val="24"/>
          <w:szCs w:val="24"/>
        </w:rPr>
        <w:t>.</w:t>
      </w:r>
    </w:p>
    <w:p w:rsidR="00E2080D" w:rsidRPr="00895E65" w:rsidRDefault="005F056F" w:rsidP="008B1011">
      <w:pPr>
        <w:spacing w:after="0"/>
        <w:ind w:right="6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sz w:val="24"/>
          <w:szCs w:val="24"/>
        </w:rPr>
        <w:t xml:space="preserve"> </w:t>
      </w:r>
      <w:r w:rsidR="00E2080D" w:rsidRPr="00895E65">
        <w:rPr>
          <w:rFonts w:ascii="Times New Roman" w:eastAsia="SchoolBookSanPin" w:hAnsi="Times New Roman" w:cs="Times New Roman"/>
          <w:b/>
          <w:bCs/>
          <w:i/>
          <w:sz w:val="24"/>
          <w:szCs w:val="24"/>
        </w:rPr>
        <w:t>«</w:t>
      </w:r>
      <w:r>
        <w:rPr>
          <w:rFonts w:ascii="Times New Roman" w:eastAsia="SchoolBookSanPin" w:hAnsi="Times New Roman" w:cs="Times New Roman"/>
          <w:b/>
          <w:bCs/>
          <w:i/>
          <w:sz w:val="24"/>
          <w:szCs w:val="24"/>
        </w:rPr>
        <w:t>Проблемы экологии</w:t>
      </w:r>
      <w:r w:rsidR="00E2080D" w:rsidRPr="00895E65">
        <w:rPr>
          <w:rFonts w:ascii="Times New Roman" w:eastAsia="SchoolBookSanPin" w:hAnsi="Times New Roman" w:cs="Times New Roman"/>
          <w:b/>
          <w:bCs/>
          <w:i/>
          <w:sz w:val="24"/>
          <w:szCs w:val="24"/>
        </w:rPr>
        <w:t>»</w:t>
      </w:r>
    </w:p>
    <w:p w:rsidR="00E2080D" w:rsidRPr="00895E65" w:rsidRDefault="00E2080D" w:rsidP="008B1011">
      <w:pPr>
        <w:spacing w:after="0"/>
        <w:ind w:right="59"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spacing w:val="-1"/>
          <w:sz w:val="24"/>
          <w:szCs w:val="24"/>
        </w:rPr>
        <w:t>Цель</w:t>
      </w:r>
      <w:r w:rsidRPr="00895E65">
        <w:rPr>
          <w:rFonts w:ascii="Times New Roman" w:eastAsia="SchoolBookSanPin" w:hAnsi="Times New Roman" w:cs="Times New Roman"/>
          <w:i/>
          <w:sz w:val="24"/>
          <w:szCs w:val="24"/>
        </w:rPr>
        <w:t xml:space="preserve">: </w:t>
      </w:r>
      <w:r w:rsidR="005F056F">
        <w:rPr>
          <w:rFonts w:ascii="Times New Roman" w:eastAsia="SchoolBookSanPin" w:hAnsi="Times New Roman" w:cs="Times New Roman"/>
          <w:spacing w:val="-1"/>
          <w:sz w:val="24"/>
          <w:szCs w:val="24"/>
        </w:rPr>
        <w:t>формирование экологического сообразного поведения в быту и природе</w:t>
      </w:r>
      <w:r w:rsidRPr="00895E65">
        <w:rPr>
          <w:rFonts w:ascii="Times New Roman" w:eastAsia="SchoolBookSanPin" w:hAnsi="Times New Roman" w:cs="Times New Roman"/>
          <w:sz w:val="24"/>
          <w:szCs w:val="24"/>
        </w:rPr>
        <w:t xml:space="preserve">, </w:t>
      </w:r>
      <w:r w:rsidRPr="00895E65">
        <w:rPr>
          <w:rFonts w:ascii="Times New Roman" w:eastAsia="SchoolBookSanPin" w:hAnsi="Times New Roman" w:cs="Times New Roman"/>
          <w:spacing w:val="1"/>
          <w:sz w:val="24"/>
          <w:szCs w:val="24"/>
        </w:rPr>
        <w:t>э</w:t>
      </w:r>
      <w:r w:rsidRPr="00895E65">
        <w:rPr>
          <w:rFonts w:ascii="Times New Roman" w:eastAsia="SchoolBookSanPin" w:hAnsi="Times New Roman" w:cs="Times New Roman"/>
          <w:spacing w:val="-1"/>
          <w:sz w:val="24"/>
          <w:szCs w:val="24"/>
        </w:rPr>
        <w:t>стетическог</w:t>
      </w:r>
      <w:r w:rsidRPr="00895E65">
        <w:rPr>
          <w:rFonts w:ascii="Times New Roman" w:eastAsia="SchoolBookSanPin" w:hAnsi="Times New Roman" w:cs="Times New Roman"/>
          <w:sz w:val="24"/>
          <w:szCs w:val="24"/>
        </w:rPr>
        <w:t xml:space="preserve">о </w:t>
      </w:r>
      <w:r w:rsidRPr="00895E65">
        <w:rPr>
          <w:rFonts w:ascii="Times New Roman" w:eastAsia="SchoolBookSanPin" w:hAnsi="Times New Roman" w:cs="Times New Roman"/>
          <w:spacing w:val="-1"/>
          <w:sz w:val="24"/>
          <w:szCs w:val="24"/>
        </w:rPr>
        <w:t>отношени</w:t>
      </w:r>
      <w:r w:rsidRPr="00895E65">
        <w:rPr>
          <w:rFonts w:ascii="Times New Roman" w:eastAsia="SchoolBookSanPin" w:hAnsi="Times New Roman" w:cs="Times New Roman"/>
          <w:sz w:val="24"/>
          <w:szCs w:val="24"/>
        </w:rPr>
        <w:t xml:space="preserve">я к </w:t>
      </w:r>
      <w:r w:rsidRPr="00895E65">
        <w:rPr>
          <w:rFonts w:ascii="Times New Roman" w:eastAsia="SchoolBookSanPin" w:hAnsi="Times New Roman" w:cs="Times New Roman"/>
          <w:spacing w:val="-1"/>
          <w:sz w:val="24"/>
          <w:szCs w:val="24"/>
        </w:rPr>
        <w:t>при</w:t>
      </w:r>
      <w:r w:rsidRPr="00895E65">
        <w:rPr>
          <w:rFonts w:ascii="Times New Roman" w:eastAsia="SchoolBookSanPin" w:hAnsi="Times New Roman" w:cs="Times New Roman"/>
          <w:spacing w:val="1"/>
          <w:sz w:val="24"/>
          <w:szCs w:val="24"/>
        </w:rPr>
        <w:t>р</w:t>
      </w:r>
      <w:r w:rsidRPr="00895E65">
        <w:rPr>
          <w:rFonts w:ascii="Times New Roman" w:eastAsia="SchoolBookSanPin" w:hAnsi="Times New Roman" w:cs="Times New Roman"/>
          <w:spacing w:val="-3"/>
          <w:sz w:val="24"/>
          <w:szCs w:val="24"/>
        </w:rPr>
        <w:t>о</w:t>
      </w:r>
      <w:r w:rsidRPr="00895E65">
        <w:rPr>
          <w:rFonts w:ascii="Times New Roman" w:eastAsia="SchoolBookSanPin" w:hAnsi="Times New Roman" w:cs="Times New Roman"/>
          <w:spacing w:val="-1"/>
          <w:sz w:val="24"/>
          <w:szCs w:val="24"/>
        </w:rPr>
        <w:t>де.</w:t>
      </w:r>
    </w:p>
    <w:p w:rsidR="00E2080D" w:rsidRPr="0098705F" w:rsidRDefault="00E2080D" w:rsidP="008B1011">
      <w:pPr>
        <w:spacing w:after="0"/>
        <w:ind w:right="60" w:firstLine="709"/>
        <w:jc w:val="both"/>
        <w:rPr>
          <w:rFonts w:ascii="Times New Roman" w:eastAsia="SchoolBookSanPin" w:hAnsi="Times New Roman" w:cs="Times New Roman"/>
          <w:sz w:val="24"/>
          <w:szCs w:val="24"/>
        </w:rPr>
      </w:pPr>
      <w:r w:rsidRPr="0098705F">
        <w:rPr>
          <w:rFonts w:ascii="Times New Roman" w:eastAsia="SchoolBookSanPin" w:hAnsi="Times New Roman" w:cs="Times New Roman"/>
          <w:i/>
          <w:sz w:val="24"/>
          <w:szCs w:val="24"/>
        </w:rPr>
        <w:t xml:space="preserve">Форма организации: </w:t>
      </w:r>
      <w:r w:rsidR="0057188D" w:rsidRPr="0098705F">
        <w:rPr>
          <w:rFonts w:ascii="Times New Roman" w:eastAsia="SchoolBookSanPin" w:hAnsi="Times New Roman" w:cs="Times New Roman"/>
          <w:sz w:val="24"/>
          <w:szCs w:val="24"/>
        </w:rPr>
        <w:t>экскурсии на природу</w:t>
      </w:r>
      <w:r w:rsidRPr="0098705F">
        <w:rPr>
          <w:rFonts w:ascii="Times New Roman" w:eastAsia="SchoolBookSanPin" w:hAnsi="Times New Roman" w:cs="Times New Roman"/>
          <w:sz w:val="24"/>
          <w:szCs w:val="24"/>
        </w:rPr>
        <w:t>.</w:t>
      </w:r>
    </w:p>
    <w:p w:rsidR="00E2080D" w:rsidRPr="0098705F" w:rsidRDefault="00E2080D" w:rsidP="008B1011">
      <w:pPr>
        <w:spacing w:after="0"/>
        <w:ind w:right="-20" w:firstLine="709"/>
        <w:jc w:val="both"/>
        <w:rPr>
          <w:rFonts w:ascii="Times New Roman" w:eastAsia="SchoolBookSanPin" w:hAnsi="Times New Roman" w:cs="Times New Roman"/>
          <w:sz w:val="24"/>
          <w:szCs w:val="24"/>
        </w:rPr>
      </w:pPr>
      <w:r w:rsidRPr="0098705F">
        <w:rPr>
          <w:rFonts w:ascii="Times New Roman" w:eastAsia="SchoolBookSanPin" w:hAnsi="Times New Roman" w:cs="Times New Roman"/>
          <w:b/>
          <w:bCs/>
          <w:sz w:val="24"/>
          <w:szCs w:val="24"/>
        </w:rPr>
        <w:t>3.Коммуни</w:t>
      </w:r>
      <w:r w:rsidRPr="0098705F">
        <w:rPr>
          <w:rFonts w:ascii="Times New Roman" w:eastAsia="SchoolBookSanPin" w:hAnsi="Times New Roman" w:cs="Times New Roman"/>
          <w:b/>
          <w:bCs/>
          <w:spacing w:val="2"/>
          <w:sz w:val="24"/>
          <w:szCs w:val="24"/>
        </w:rPr>
        <w:t>к</w:t>
      </w:r>
      <w:r w:rsidRPr="0098705F">
        <w:rPr>
          <w:rFonts w:ascii="Times New Roman" w:eastAsia="SchoolBookSanPin" w:hAnsi="Times New Roman" w:cs="Times New Roman"/>
          <w:b/>
          <w:bCs/>
          <w:sz w:val="24"/>
          <w:szCs w:val="24"/>
        </w:rPr>
        <w:t>ативная</w:t>
      </w:r>
      <w:r w:rsidR="005F056F" w:rsidRPr="0098705F">
        <w:rPr>
          <w:rFonts w:ascii="Times New Roman" w:eastAsia="SchoolBookSanPin" w:hAnsi="Times New Roman" w:cs="Times New Roman"/>
          <w:b/>
          <w:bCs/>
          <w:sz w:val="24"/>
          <w:szCs w:val="24"/>
        </w:rPr>
        <w:t xml:space="preserve"> </w:t>
      </w:r>
      <w:r w:rsidRPr="0098705F">
        <w:rPr>
          <w:rFonts w:ascii="Times New Roman" w:eastAsia="SchoolBookSanPin" w:hAnsi="Times New Roman" w:cs="Times New Roman"/>
          <w:b/>
          <w:bCs/>
          <w:sz w:val="24"/>
          <w:szCs w:val="24"/>
        </w:rPr>
        <w:t>деятельн</w:t>
      </w:r>
      <w:r w:rsidRPr="0098705F">
        <w:rPr>
          <w:rFonts w:ascii="Times New Roman" w:eastAsia="SchoolBookSanPin" w:hAnsi="Times New Roman" w:cs="Times New Roman"/>
          <w:b/>
          <w:bCs/>
          <w:spacing w:val="2"/>
          <w:sz w:val="24"/>
          <w:szCs w:val="24"/>
        </w:rPr>
        <w:t>о</w:t>
      </w:r>
      <w:r w:rsidRPr="0098705F">
        <w:rPr>
          <w:rFonts w:ascii="Times New Roman" w:eastAsia="SchoolBookSanPin" w:hAnsi="Times New Roman" w:cs="Times New Roman"/>
          <w:b/>
          <w:bCs/>
          <w:sz w:val="24"/>
          <w:szCs w:val="24"/>
        </w:rPr>
        <w:t>сть</w:t>
      </w:r>
    </w:p>
    <w:p w:rsidR="00E2080D" w:rsidRPr="0098705F" w:rsidRDefault="00E2080D" w:rsidP="008B1011">
      <w:pPr>
        <w:spacing w:after="0"/>
        <w:ind w:right="-20" w:firstLine="709"/>
        <w:jc w:val="both"/>
        <w:rPr>
          <w:rFonts w:ascii="Times New Roman" w:eastAsia="SchoolBookSanPin" w:hAnsi="Times New Roman" w:cs="Times New Roman"/>
          <w:sz w:val="24"/>
          <w:szCs w:val="24"/>
        </w:rPr>
      </w:pPr>
      <w:r w:rsidRPr="0098705F">
        <w:rPr>
          <w:rFonts w:ascii="Times New Roman" w:eastAsia="SchoolBookSanPin" w:hAnsi="Times New Roman" w:cs="Times New Roman"/>
          <w:b/>
          <w:bCs/>
          <w:i/>
          <w:position w:val="1"/>
          <w:sz w:val="24"/>
          <w:szCs w:val="24"/>
        </w:rPr>
        <w:t>«</w:t>
      </w:r>
      <w:r w:rsidR="0098705F" w:rsidRPr="0098705F">
        <w:rPr>
          <w:rFonts w:ascii="Times New Roman" w:eastAsia="SchoolBookSanPin" w:hAnsi="Times New Roman" w:cs="Times New Roman"/>
          <w:b/>
          <w:bCs/>
          <w:i/>
          <w:position w:val="1"/>
          <w:sz w:val="24"/>
          <w:szCs w:val="24"/>
        </w:rPr>
        <w:t>Общение</w:t>
      </w:r>
      <w:r w:rsidRPr="0098705F">
        <w:rPr>
          <w:rFonts w:ascii="Times New Roman" w:eastAsia="SchoolBookSanPin" w:hAnsi="Times New Roman" w:cs="Times New Roman"/>
          <w:b/>
          <w:bCs/>
          <w:i/>
          <w:position w:val="1"/>
          <w:sz w:val="24"/>
          <w:szCs w:val="24"/>
        </w:rPr>
        <w:t>»</w:t>
      </w:r>
    </w:p>
    <w:p w:rsidR="00E2080D" w:rsidRPr="0098705F" w:rsidRDefault="00E2080D" w:rsidP="008B1011">
      <w:pPr>
        <w:spacing w:after="0"/>
        <w:ind w:right="-20" w:firstLine="709"/>
        <w:jc w:val="both"/>
        <w:rPr>
          <w:rFonts w:ascii="Times New Roman" w:eastAsia="SchoolBookSanPin" w:hAnsi="Times New Roman" w:cs="Times New Roman"/>
          <w:sz w:val="24"/>
          <w:szCs w:val="24"/>
        </w:rPr>
      </w:pPr>
      <w:r w:rsidRPr="0098705F">
        <w:rPr>
          <w:rFonts w:ascii="Times New Roman" w:eastAsia="SchoolBookSanPin" w:hAnsi="Times New Roman" w:cs="Times New Roman"/>
          <w:i/>
          <w:position w:val="1"/>
          <w:sz w:val="24"/>
          <w:szCs w:val="24"/>
        </w:rPr>
        <w:t xml:space="preserve">Цель: </w:t>
      </w:r>
      <w:r w:rsidRPr="0098705F">
        <w:rPr>
          <w:rFonts w:ascii="Times New Roman" w:eastAsia="SchoolBookSanPin" w:hAnsi="Times New Roman" w:cs="Times New Roman"/>
          <w:position w:val="1"/>
          <w:sz w:val="24"/>
          <w:szCs w:val="24"/>
        </w:rPr>
        <w:t xml:space="preserve">развитие </w:t>
      </w:r>
      <w:r w:rsidR="0098705F" w:rsidRPr="0098705F">
        <w:rPr>
          <w:rFonts w:ascii="Times New Roman" w:eastAsia="SchoolBookSanPin" w:hAnsi="Times New Roman" w:cs="Times New Roman"/>
          <w:position w:val="1"/>
          <w:sz w:val="24"/>
          <w:szCs w:val="24"/>
        </w:rPr>
        <w:t>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98705F">
        <w:rPr>
          <w:rFonts w:ascii="Times New Roman" w:eastAsia="SchoolBookSanPin" w:hAnsi="Times New Roman" w:cs="Times New Roman"/>
          <w:i/>
          <w:position w:val="1"/>
          <w:sz w:val="24"/>
          <w:szCs w:val="24"/>
        </w:rPr>
        <w:t>Форма организации:</w:t>
      </w:r>
      <w:r w:rsidR="0098705F" w:rsidRPr="0098705F">
        <w:rPr>
          <w:rFonts w:ascii="Times New Roman" w:eastAsia="SchoolBookSanPin" w:hAnsi="Times New Roman" w:cs="Times New Roman"/>
          <w:i/>
          <w:position w:val="1"/>
          <w:sz w:val="24"/>
          <w:szCs w:val="24"/>
        </w:rPr>
        <w:t xml:space="preserve"> </w:t>
      </w:r>
      <w:r w:rsidR="0098705F" w:rsidRPr="0098705F">
        <w:rPr>
          <w:rFonts w:ascii="Times New Roman" w:eastAsia="SchoolBookSanPin" w:hAnsi="Times New Roman" w:cs="Times New Roman"/>
          <w:position w:val="1"/>
          <w:sz w:val="24"/>
          <w:szCs w:val="24"/>
        </w:rPr>
        <w:t>факультативный курс занятий</w:t>
      </w:r>
      <w:r w:rsidRPr="0098705F">
        <w:rPr>
          <w:rFonts w:ascii="Times New Roman" w:eastAsia="SchoolBookSanPin" w:hAnsi="Times New Roman" w:cs="Times New Roman"/>
          <w:position w:val="1"/>
          <w:sz w:val="24"/>
          <w:szCs w:val="24"/>
        </w:rPr>
        <w:t>.</w:t>
      </w:r>
    </w:p>
    <w:p w:rsidR="00E2080D" w:rsidRPr="00895E65" w:rsidRDefault="00E2080D" w:rsidP="008B1011">
      <w:pPr>
        <w:spacing w:after="0"/>
        <w:ind w:right="37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sz w:val="24"/>
          <w:szCs w:val="24"/>
        </w:rPr>
        <w:t>4.Художественно-</w:t>
      </w:r>
      <w:r w:rsidRPr="00895E65">
        <w:rPr>
          <w:rFonts w:ascii="Times New Roman" w:eastAsia="SchoolBookSanPin" w:hAnsi="Times New Roman" w:cs="Times New Roman"/>
          <w:b/>
          <w:bCs/>
          <w:spacing w:val="2"/>
          <w:sz w:val="24"/>
          <w:szCs w:val="24"/>
        </w:rPr>
        <w:t>э</w:t>
      </w:r>
      <w:r w:rsidRPr="00895E65">
        <w:rPr>
          <w:rFonts w:ascii="Times New Roman" w:eastAsia="SchoolBookSanPin" w:hAnsi="Times New Roman" w:cs="Times New Roman"/>
          <w:b/>
          <w:bCs/>
          <w:sz w:val="24"/>
          <w:szCs w:val="24"/>
        </w:rPr>
        <w:t>стетичес</w:t>
      </w:r>
      <w:r w:rsidRPr="00895E65">
        <w:rPr>
          <w:rFonts w:ascii="Times New Roman" w:eastAsia="SchoolBookSanPin" w:hAnsi="Times New Roman" w:cs="Times New Roman"/>
          <w:b/>
          <w:bCs/>
          <w:spacing w:val="2"/>
          <w:sz w:val="24"/>
          <w:szCs w:val="24"/>
        </w:rPr>
        <w:t>к</w:t>
      </w:r>
      <w:r w:rsidRPr="00895E65">
        <w:rPr>
          <w:rFonts w:ascii="Times New Roman" w:eastAsia="SchoolBookSanPin" w:hAnsi="Times New Roman" w:cs="Times New Roman"/>
          <w:b/>
          <w:bCs/>
          <w:sz w:val="24"/>
          <w:szCs w:val="24"/>
        </w:rPr>
        <w:t>аятв</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рчес</w:t>
      </w:r>
      <w:r w:rsidRPr="00895E65">
        <w:rPr>
          <w:rFonts w:ascii="Times New Roman" w:eastAsia="SchoolBookSanPin" w:hAnsi="Times New Roman" w:cs="Times New Roman"/>
          <w:b/>
          <w:bCs/>
          <w:spacing w:val="2"/>
          <w:sz w:val="24"/>
          <w:szCs w:val="24"/>
        </w:rPr>
        <w:t>к</w:t>
      </w:r>
      <w:r w:rsidRPr="00895E65">
        <w:rPr>
          <w:rFonts w:ascii="Times New Roman" w:eastAsia="SchoolBookSanPin" w:hAnsi="Times New Roman" w:cs="Times New Roman"/>
          <w:b/>
          <w:bCs/>
          <w:sz w:val="24"/>
          <w:szCs w:val="24"/>
        </w:rPr>
        <w:t>аядеятельн</w:t>
      </w:r>
      <w:r w:rsidRPr="00895E65">
        <w:rPr>
          <w:rFonts w:ascii="Times New Roman" w:eastAsia="SchoolBookSanPin" w:hAnsi="Times New Roman" w:cs="Times New Roman"/>
          <w:b/>
          <w:bCs/>
          <w:spacing w:val="2"/>
          <w:sz w:val="24"/>
          <w:szCs w:val="24"/>
        </w:rPr>
        <w:t>о</w:t>
      </w:r>
      <w:r w:rsidRPr="00895E65">
        <w:rPr>
          <w:rFonts w:ascii="Times New Roman" w:eastAsia="SchoolBookSanPin" w:hAnsi="Times New Roman" w:cs="Times New Roman"/>
          <w:b/>
          <w:bCs/>
          <w:sz w:val="24"/>
          <w:szCs w:val="24"/>
        </w:rPr>
        <w:t>сть</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«Ру</w:t>
      </w:r>
      <w:r w:rsidRPr="00895E65">
        <w:rPr>
          <w:rFonts w:ascii="Times New Roman" w:eastAsia="SchoolBookSanPin" w:hAnsi="Times New Roman" w:cs="Times New Roman"/>
          <w:b/>
          <w:bCs/>
          <w:i/>
          <w:spacing w:val="-2"/>
          <w:position w:val="1"/>
          <w:sz w:val="24"/>
          <w:szCs w:val="24"/>
        </w:rPr>
        <w:t>к</w:t>
      </w:r>
      <w:r w:rsidRPr="00895E65">
        <w:rPr>
          <w:rFonts w:ascii="Times New Roman" w:eastAsia="SchoolBookSanPin" w:hAnsi="Times New Roman" w:cs="Times New Roman"/>
          <w:b/>
          <w:bCs/>
          <w:i/>
          <w:position w:val="1"/>
          <w:sz w:val="24"/>
          <w:szCs w:val="24"/>
        </w:rPr>
        <w:t>отворный</w:t>
      </w:r>
      <w:r>
        <w:rPr>
          <w:rFonts w:ascii="Times New Roman" w:eastAsia="SchoolBookSanPin" w:hAnsi="Times New Roman" w:cs="Times New Roman"/>
          <w:b/>
          <w:bCs/>
          <w:i/>
          <w:position w:val="1"/>
          <w:sz w:val="24"/>
          <w:szCs w:val="24"/>
        </w:rPr>
        <w:t xml:space="preserve"> </w:t>
      </w:r>
      <w:r w:rsidRPr="00895E65">
        <w:rPr>
          <w:rFonts w:ascii="Times New Roman" w:eastAsia="SchoolBookSanPin" w:hAnsi="Times New Roman" w:cs="Times New Roman"/>
          <w:b/>
          <w:bCs/>
          <w:i/>
          <w:position w:val="1"/>
          <w:sz w:val="24"/>
          <w:szCs w:val="24"/>
        </w:rPr>
        <w:t>мир»</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Цель</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асши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ение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знаний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учащихся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б</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бъе</w:t>
      </w:r>
      <w:r w:rsidRPr="00895E65">
        <w:rPr>
          <w:rFonts w:ascii="Times New Roman" w:eastAsia="SchoolBookSanPin" w:hAnsi="Times New Roman" w:cs="Times New Roman"/>
          <w:spacing w:val="-2"/>
          <w:position w:val="1"/>
          <w:sz w:val="24"/>
          <w:szCs w:val="24"/>
        </w:rPr>
        <w:t>кт</w:t>
      </w:r>
      <w:r w:rsidRPr="00895E65">
        <w:rPr>
          <w:rFonts w:ascii="Times New Roman" w:eastAsia="SchoolBookSanPin" w:hAnsi="Times New Roman" w:cs="Times New Roman"/>
          <w:position w:val="1"/>
          <w:sz w:val="24"/>
          <w:szCs w:val="24"/>
        </w:rPr>
        <w:t>ах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3"/>
          <w:position w:val="1"/>
          <w:sz w:val="24"/>
          <w:szCs w:val="24"/>
        </w:rPr>
        <w:t>р</w:t>
      </w:r>
      <w:r w:rsidRPr="00895E65">
        <w:rPr>
          <w:rFonts w:ascii="Times New Roman" w:eastAsia="SchoolBookSanPin" w:hAnsi="Times New Roman" w:cs="Times New Roman"/>
          <w:position w:val="1"/>
          <w:sz w:val="24"/>
          <w:szCs w:val="24"/>
        </w:rPr>
        <w:t>укот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рного</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умений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со</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да</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ать</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едметы</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оими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3"/>
          <w:position w:val="1"/>
          <w:sz w:val="24"/>
          <w:szCs w:val="24"/>
        </w:rPr>
        <w:t>р</w:t>
      </w:r>
      <w:r w:rsidRPr="00895E65">
        <w:rPr>
          <w:rFonts w:ascii="Times New Roman" w:eastAsia="SchoolBookSanPin" w:hAnsi="Times New Roman" w:cs="Times New Roman"/>
          <w:position w:val="1"/>
          <w:sz w:val="24"/>
          <w:szCs w:val="24"/>
        </w:rPr>
        <w:t>у</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ами  с  исп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ль</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анием  при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 xml:space="preserve">дного  материала,  </w:t>
      </w:r>
      <w:r w:rsidRPr="00895E65">
        <w:rPr>
          <w:rFonts w:ascii="Times New Roman" w:eastAsia="SchoolBookSanPin" w:hAnsi="Times New Roman" w:cs="Times New Roman"/>
          <w:spacing w:val="2"/>
          <w:position w:val="1"/>
          <w:sz w:val="24"/>
          <w:szCs w:val="24"/>
        </w:rPr>
        <w:t xml:space="preserve"> р</w:t>
      </w:r>
      <w:r w:rsidRPr="00895E65">
        <w:rPr>
          <w:rFonts w:ascii="Times New Roman" w:eastAsia="SchoolBookSanPin" w:hAnsi="Times New Roman" w:cs="Times New Roman"/>
          <w:position w:val="1"/>
          <w:sz w:val="24"/>
          <w:szCs w:val="24"/>
        </w:rPr>
        <w:t>азвитие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рческой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тивн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инте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еса,</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л</w:t>
      </w:r>
      <w:r w:rsidRPr="00895E65">
        <w:rPr>
          <w:rFonts w:ascii="Times New Roman" w:eastAsia="SchoolBookSanPin" w:hAnsi="Times New Roman" w:cs="Times New Roman"/>
          <w:spacing w:val="2"/>
          <w:position w:val="1"/>
          <w:sz w:val="24"/>
          <w:szCs w:val="24"/>
        </w:rPr>
        <w:t>юб</w:t>
      </w:r>
      <w:r w:rsidRPr="00895E65">
        <w:rPr>
          <w:rFonts w:ascii="Times New Roman" w:eastAsia="SchoolBookSanPin" w:hAnsi="Times New Roman" w:cs="Times New Roman"/>
          <w:position w:val="1"/>
          <w:sz w:val="24"/>
          <w:szCs w:val="24"/>
        </w:rPr>
        <w:t>ознательн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во</w:t>
      </w:r>
      <w:r w:rsidRPr="00895E65">
        <w:rPr>
          <w:rFonts w:ascii="Times New Roman" w:eastAsia="SchoolBookSanPin" w:hAnsi="Times New Roman" w:cs="Times New Roman"/>
          <w:position w:val="1"/>
          <w:sz w:val="24"/>
          <w:szCs w:val="24"/>
        </w:rPr>
        <w:t>спи</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ание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3"/>
          <w:position w:val="1"/>
          <w:sz w:val="24"/>
          <w:szCs w:val="24"/>
        </w:rPr>
        <w:t>р</w:t>
      </w:r>
      <w:r w:rsidRPr="00895E65">
        <w:rPr>
          <w:rFonts w:ascii="Times New Roman" w:eastAsia="SchoolBookSanPin" w:hAnsi="Times New Roman" w:cs="Times New Roman"/>
          <w:position w:val="1"/>
          <w:sz w:val="24"/>
          <w:szCs w:val="24"/>
        </w:rPr>
        <w:t>уд</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w:t>
      </w:r>
      <w:r w:rsidRPr="00895E65">
        <w:rPr>
          <w:rFonts w:ascii="Times New Roman" w:eastAsia="SchoolBookSanPin" w:hAnsi="Times New Roman" w:cs="Times New Roman"/>
          <w:spacing w:val="2"/>
          <w:position w:val="1"/>
          <w:sz w:val="24"/>
          <w:szCs w:val="24"/>
        </w:rPr>
        <w:t>ю</w:t>
      </w:r>
      <w:r w:rsidRPr="00895E65">
        <w:rPr>
          <w:rFonts w:ascii="Times New Roman" w:eastAsia="SchoolBookSanPin" w:hAnsi="Times New Roman" w:cs="Times New Roman"/>
          <w:position w:val="1"/>
          <w:sz w:val="24"/>
          <w:szCs w:val="24"/>
        </w:rPr>
        <w:t>бия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у</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ажения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к</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3"/>
          <w:position w:val="1"/>
          <w:sz w:val="24"/>
          <w:szCs w:val="24"/>
        </w:rPr>
        <w:t>р</w:t>
      </w:r>
      <w:r w:rsidRPr="00895E65">
        <w:rPr>
          <w:rFonts w:ascii="Times New Roman" w:eastAsia="SchoolBookSanPin" w:hAnsi="Times New Roman" w:cs="Times New Roman"/>
          <w:position w:val="1"/>
          <w:sz w:val="24"/>
          <w:szCs w:val="24"/>
        </w:rPr>
        <w:t>уду</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ак</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к</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ценн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 xml:space="preserve">Форма организации: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рческие масте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ские («При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да 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рчест</w:t>
      </w:r>
      <w:r w:rsidRPr="00895E65">
        <w:rPr>
          <w:rFonts w:ascii="Times New Roman" w:eastAsia="SchoolBookSanPin" w:hAnsi="Times New Roman" w:cs="Times New Roman"/>
          <w:spacing w:val="2"/>
          <w:position w:val="1"/>
          <w:sz w:val="24"/>
          <w:szCs w:val="24"/>
        </w:rPr>
        <w:t>в</w:t>
      </w:r>
      <w:r w:rsidR="0057188D">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position w:val="1"/>
          <w:sz w:val="24"/>
          <w:szCs w:val="24"/>
        </w:rPr>
        <w:t>,  «Юные  художники»);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выс</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авки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рческих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4"/>
          <w:position w:val="1"/>
          <w:sz w:val="24"/>
          <w:szCs w:val="24"/>
        </w:rPr>
        <w:t>т</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«Ри</w:t>
      </w:r>
      <w:r w:rsidRPr="00895E65">
        <w:rPr>
          <w:rFonts w:ascii="Times New Roman" w:eastAsia="SchoolBookSanPin" w:hAnsi="Times New Roman" w:cs="Times New Roman"/>
          <w:b/>
          <w:bCs/>
          <w:i/>
          <w:spacing w:val="-3"/>
          <w:position w:val="1"/>
          <w:sz w:val="24"/>
          <w:szCs w:val="24"/>
        </w:rPr>
        <w:t>т</w:t>
      </w:r>
      <w:r w:rsidRPr="00895E65">
        <w:rPr>
          <w:rFonts w:ascii="Times New Roman" w:eastAsia="SchoolBookSanPin" w:hAnsi="Times New Roman" w:cs="Times New Roman"/>
          <w:b/>
          <w:bCs/>
          <w:i/>
          <w:position w:val="1"/>
          <w:sz w:val="24"/>
          <w:szCs w:val="24"/>
        </w:rPr>
        <w:t>ми</w:t>
      </w:r>
      <w:r w:rsidRPr="00895E65">
        <w:rPr>
          <w:rFonts w:ascii="Times New Roman" w:eastAsia="SchoolBookSanPin" w:hAnsi="Times New Roman" w:cs="Times New Roman"/>
          <w:b/>
          <w:bCs/>
          <w:i/>
          <w:spacing w:val="-3"/>
          <w:position w:val="1"/>
          <w:sz w:val="24"/>
          <w:szCs w:val="24"/>
        </w:rPr>
        <w:t>к</w:t>
      </w:r>
      <w:r w:rsidRPr="00895E65">
        <w:rPr>
          <w:rFonts w:ascii="Times New Roman" w:eastAsia="SchoolBookSanPin" w:hAnsi="Times New Roman" w:cs="Times New Roman"/>
          <w:b/>
          <w:bCs/>
          <w:i/>
          <w:position w:val="1"/>
          <w:sz w:val="24"/>
          <w:szCs w:val="24"/>
        </w:rPr>
        <w:t>а»</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Цель:</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движений,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ойст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енных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ритмике;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азвитие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ул</w:t>
      </w:r>
      <w:r w:rsidRPr="00895E65">
        <w:rPr>
          <w:rFonts w:ascii="Times New Roman" w:eastAsia="SchoolBookSanPin" w:hAnsi="Times New Roman" w:cs="Times New Roman"/>
          <w:spacing w:val="-6"/>
          <w:position w:val="1"/>
          <w:sz w:val="24"/>
          <w:szCs w:val="24"/>
        </w:rPr>
        <w:t>ь</w:t>
      </w:r>
      <w:r w:rsidRPr="00895E65">
        <w:rPr>
          <w:rFonts w:ascii="Times New Roman" w:eastAsia="SchoolBookSanPin" w:hAnsi="Times New Roman" w:cs="Times New Roman"/>
          <w:position w:val="1"/>
          <w:sz w:val="24"/>
          <w:szCs w:val="24"/>
        </w:rPr>
        <w:t>туры</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движений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д</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музы</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бн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сть</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к</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имп</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ови</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ации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рчест</w:t>
      </w:r>
      <w:r w:rsidRPr="00895E65">
        <w:rPr>
          <w:rFonts w:ascii="Times New Roman" w:eastAsia="SchoolBookSanPin" w:hAnsi="Times New Roman" w:cs="Times New Roman"/>
          <w:spacing w:val="-3"/>
          <w:position w:val="1"/>
          <w:sz w:val="24"/>
          <w:szCs w:val="24"/>
        </w:rPr>
        <w:t>в</w:t>
      </w:r>
      <w:r w:rsidRPr="00895E65">
        <w:rPr>
          <w:rFonts w:ascii="Times New Roman" w:eastAsia="SchoolBookSanPin" w:hAnsi="Times New Roman" w:cs="Times New Roman"/>
          <w:spacing w:val="-7"/>
          <w:position w:val="1"/>
          <w:sz w:val="24"/>
          <w:szCs w:val="24"/>
        </w:rPr>
        <w:t>у</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 xml:space="preserve">Форма организации: </w:t>
      </w:r>
      <w:r w:rsidR="0057188D">
        <w:rPr>
          <w:rFonts w:ascii="Times New Roman" w:eastAsia="SchoolBookSanPin" w:hAnsi="Times New Roman" w:cs="Times New Roman"/>
          <w:position w:val="1"/>
          <w:sz w:val="24"/>
          <w:szCs w:val="24"/>
        </w:rPr>
        <w:t xml:space="preserve">студия ритмики, </w:t>
      </w:r>
      <w:r w:rsidRPr="00895E65">
        <w:rPr>
          <w:rFonts w:ascii="Times New Roman" w:eastAsia="SchoolBookSanPin" w:hAnsi="Times New Roman" w:cs="Times New Roman"/>
          <w:position w:val="1"/>
          <w:sz w:val="24"/>
          <w:szCs w:val="24"/>
        </w:rPr>
        <w:t>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анов</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концертных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номе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ов.</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sz w:val="24"/>
          <w:szCs w:val="24"/>
        </w:rPr>
        <w:t>«Ш</w:t>
      </w:r>
      <w:r w:rsidRPr="00895E65">
        <w:rPr>
          <w:rFonts w:ascii="Times New Roman" w:eastAsia="SchoolBookSanPin" w:hAnsi="Times New Roman" w:cs="Times New Roman"/>
          <w:b/>
          <w:bCs/>
          <w:i/>
          <w:spacing w:val="-2"/>
          <w:sz w:val="24"/>
          <w:szCs w:val="24"/>
        </w:rPr>
        <w:t>к</w:t>
      </w:r>
      <w:r w:rsidRPr="00895E65">
        <w:rPr>
          <w:rFonts w:ascii="Times New Roman" w:eastAsia="SchoolBookSanPin" w:hAnsi="Times New Roman" w:cs="Times New Roman"/>
          <w:b/>
          <w:bCs/>
          <w:i/>
          <w:spacing w:val="-4"/>
          <w:sz w:val="24"/>
          <w:szCs w:val="24"/>
        </w:rPr>
        <w:t>о</w:t>
      </w:r>
      <w:r w:rsidRPr="00895E65">
        <w:rPr>
          <w:rFonts w:ascii="Times New Roman" w:eastAsia="SchoolBookSanPin" w:hAnsi="Times New Roman" w:cs="Times New Roman"/>
          <w:b/>
          <w:bCs/>
          <w:i/>
          <w:sz w:val="24"/>
          <w:szCs w:val="24"/>
        </w:rPr>
        <w:t>льный</w:t>
      </w:r>
      <w:r>
        <w:rPr>
          <w:rFonts w:ascii="Times New Roman" w:eastAsia="SchoolBookSanPin" w:hAnsi="Times New Roman" w:cs="Times New Roman"/>
          <w:b/>
          <w:bCs/>
          <w:i/>
          <w:sz w:val="24"/>
          <w:szCs w:val="24"/>
        </w:rPr>
        <w:t xml:space="preserve"> </w:t>
      </w:r>
      <w:r w:rsidRPr="00895E65">
        <w:rPr>
          <w:rFonts w:ascii="Times New Roman" w:eastAsia="SchoolBookSanPin" w:hAnsi="Times New Roman" w:cs="Times New Roman"/>
          <w:b/>
          <w:bCs/>
          <w:i/>
          <w:sz w:val="24"/>
          <w:szCs w:val="24"/>
        </w:rPr>
        <w:t>театр</w:t>
      </w:r>
      <w:r>
        <w:rPr>
          <w:rFonts w:ascii="Times New Roman" w:eastAsia="SchoolBookSanPin" w:hAnsi="Times New Roman" w:cs="Times New Roman"/>
          <w:b/>
          <w:bCs/>
          <w:i/>
          <w:sz w:val="24"/>
          <w:szCs w:val="24"/>
        </w:rPr>
        <w:t xml:space="preserve"> </w:t>
      </w:r>
      <w:r w:rsidRPr="00895E65">
        <w:rPr>
          <w:rFonts w:ascii="Times New Roman" w:eastAsia="SchoolBookSanPin" w:hAnsi="Times New Roman" w:cs="Times New Roman"/>
          <w:b/>
          <w:bCs/>
          <w:i/>
          <w:sz w:val="24"/>
          <w:szCs w:val="24"/>
        </w:rPr>
        <w:t>«Путешествие</w:t>
      </w:r>
      <w:r>
        <w:rPr>
          <w:rFonts w:ascii="Times New Roman" w:eastAsia="SchoolBookSanPin" w:hAnsi="Times New Roman" w:cs="Times New Roman"/>
          <w:b/>
          <w:bCs/>
          <w:i/>
          <w:sz w:val="24"/>
          <w:szCs w:val="24"/>
        </w:rPr>
        <w:t xml:space="preserve"> </w:t>
      </w:r>
      <w:r w:rsidRPr="00895E65">
        <w:rPr>
          <w:rFonts w:ascii="Times New Roman" w:eastAsia="SchoolBookSanPin" w:hAnsi="Times New Roman" w:cs="Times New Roman"/>
          <w:b/>
          <w:bCs/>
          <w:i/>
          <w:sz w:val="24"/>
          <w:szCs w:val="24"/>
        </w:rPr>
        <w:t>в</w:t>
      </w:r>
      <w:r>
        <w:rPr>
          <w:rFonts w:ascii="Times New Roman" w:eastAsia="SchoolBookSanPin" w:hAnsi="Times New Roman" w:cs="Times New Roman"/>
          <w:b/>
          <w:bCs/>
          <w:i/>
          <w:sz w:val="24"/>
          <w:szCs w:val="24"/>
        </w:rPr>
        <w:t xml:space="preserve"> </w:t>
      </w:r>
      <w:r w:rsidRPr="00895E65">
        <w:rPr>
          <w:rFonts w:ascii="Times New Roman" w:eastAsia="SchoolBookSanPin" w:hAnsi="Times New Roman" w:cs="Times New Roman"/>
          <w:b/>
          <w:bCs/>
          <w:i/>
          <w:sz w:val="24"/>
          <w:szCs w:val="24"/>
        </w:rPr>
        <w:t>с</w:t>
      </w:r>
      <w:r w:rsidRPr="00895E65">
        <w:rPr>
          <w:rFonts w:ascii="Times New Roman" w:eastAsia="SchoolBookSanPin" w:hAnsi="Times New Roman" w:cs="Times New Roman"/>
          <w:b/>
          <w:bCs/>
          <w:i/>
          <w:spacing w:val="-3"/>
          <w:sz w:val="24"/>
          <w:szCs w:val="24"/>
        </w:rPr>
        <w:t>к</w:t>
      </w:r>
      <w:r w:rsidRPr="00895E65">
        <w:rPr>
          <w:rFonts w:ascii="Times New Roman" w:eastAsia="SchoolBookSanPin" w:hAnsi="Times New Roman" w:cs="Times New Roman"/>
          <w:b/>
          <w:bCs/>
          <w:i/>
          <w:sz w:val="24"/>
          <w:szCs w:val="24"/>
        </w:rPr>
        <w:t>азку»</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Цель</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3"/>
          <w:position w:val="1"/>
          <w:sz w:val="24"/>
          <w:szCs w:val="24"/>
        </w:rPr>
        <w:t>ф</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рми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 xml:space="preserve">ание умений </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 xml:space="preserve">ступать в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левые</w:t>
      </w:r>
      <w:r>
        <w:rPr>
          <w:rFonts w:ascii="Times New Roman" w:eastAsia="SchoolBookSanPin" w:hAnsi="Times New Roman" w:cs="Times New Roman"/>
          <w:position w:val="1"/>
          <w:sz w:val="24"/>
          <w:szCs w:val="24"/>
        </w:rPr>
        <w:t xml:space="preserve"> </w:t>
      </w:r>
      <w:r w:rsidR="0057188D">
        <w:rPr>
          <w:rFonts w:ascii="Times New Roman" w:eastAsia="SchoolBookSanPin" w:hAnsi="Times New Roman" w:cs="Times New Roman"/>
          <w:position w:val="1"/>
          <w:sz w:val="24"/>
          <w:szCs w:val="24"/>
        </w:rPr>
        <w:t xml:space="preserve">отношения;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азвитие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рческих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бностей,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инте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еса</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теат</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али</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о</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анной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деятельн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сти.</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Форма</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i/>
          <w:position w:val="1"/>
          <w:sz w:val="24"/>
          <w:szCs w:val="24"/>
        </w:rPr>
        <w:t>организации</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теат</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альная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студия,</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спе</w:t>
      </w:r>
      <w:r w:rsidRPr="00895E65">
        <w:rPr>
          <w:rFonts w:ascii="Times New Roman" w:eastAsia="SchoolBookSanPin" w:hAnsi="Times New Roman" w:cs="Times New Roman"/>
          <w:spacing w:val="-2"/>
          <w:position w:val="1"/>
          <w:sz w:val="24"/>
          <w:szCs w:val="24"/>
        </w:rPr>
        <w:t>кт</w:t>
      </w:r>
      <w:r w:rsidRPr="00895E65">
        <w:rPr>
          <w:rFonts w:ascii="Times New Roman" w:eastAsia="SchoolBookSanPin" w:hAnsi="Times New Roman" w:cs="Times New Roman"/>
          <w:position w:val="1"/>
          <w:sz w:val="24"/>
          <w:szCs w:val="24"/>
        </w:rPr>
        <w:t>акли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по</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моти</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position w:val="1"/>
          <w:sz w:val="24"/>
          <w:szCs w:val="24"/>
        </w:rPr>
        <w:t>ам</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з</w:t>
      </w:r>
      <w:r w:rsidRPr="00895E65">
        <w:rPr>
          <w:rFonts w:ascii="Times New Roman" w:eastAsia="SchoolBookSanPin" w:hAnsi="Times New Roman" w:cs="Times New Roman"/>
          <w:position w:val="1"/>
          <w:sz w:val="24"/>
          <w:szCs w:val="24"/>
        </w:rPr>
        <w:t>ок.</w:t>
      </w:r>
    </w:p>
    <w:p w:rsidR="00E2080D" w:rsidRPr="00895E65" w:rsidRDefault="0057188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 xml:space="preserve"> </w:t>
      </w:r>
      <w:r w:rsidR="00E2080D" w:rsidRPr="00895E65">
        <w:rPr>
          <w:rFonts w:ascii="Times New Roman" w:eastAsia="SchoolBookSanPin" w:hAnsi="Times New Roman" w:cs="Times New Roman"/>
          <w:b/>
          <w:bCs/>
          <w:i/>
          <w:position w:val="1"/>
          <w:sz w:val="24"/>
          <w:szCs w:val="24"/>
        </w:rPr>
        <w:t>«</w:t>
      </w:r>
      <w:r>
        <w:rPr>
          <w:rFonts w:ascii="Times New Roman" w:eastAsia="SchoolBookSanPin" w:hAnsi="Times New Roman" w:cs="Times New Roman"/>
          <w:b/>
          <w:bCs/>
          <w:i/>
          <w:position w:val="1"/>
          <w:sz w:val="24"/>
          <w:szCs w:val="24"/>
        </w:rPr>
        <w:t>Художественная студия</w:t>
      </w:r>
      <w:r w:rsidR="00E2080D" w:rsidRPr="00895E65">
        <w:rPr>
          <w:rFonts w:ascii="Times New Roman" w:eastAsia="SchoolBookSanPin" w:hAnsi="Times New Roman" w:cs="Times New Roman"/>
          <w:b/>
          <w:bCs/>
          <w:i/>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lastRenderedPageBreak/>
        <w:t>Цель:</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азвитие</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у</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шк</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льников</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рческих</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сп</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бн</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стей, инте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еса к и</w:t>
      </w:r>
      <w:r w:rsidRPr="00895E65">
        <w:rPr>
          <w:rFonts w:ascii="Times New Roman" w:eastAsia="SchoolBookSanPin" w:hAnsi="Times New Roman" w:cs="Times New Roman"/>
          <w:spacing w:val="2"/>
          <w:position w:val="1"/>
          <w:sz w:val="24"/>
          <w:szCs w:val="24"/>
        </w:rPr>
        <w:t>зо</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азительной деятельн</w:t>
      </w:r>
      <w:r w:rsidRPr="00895E65">
        <w:rPr>
          <w:rFonts w:ascii="Times New Roman" w:eastAsia="SchoolBookSanPin" w:hAnsi="Times New Roman" w:cs="Times New Roman"/>
          <w:spacing w:val="2"/>
          <w:position w:val="1"/>
          <w:sz w:val="24"/>
          <w:szCs w:val="24"/>
        </w:rPr>
        <w:t>о</w:t>
      </w:r>
      <w:r w:rsidR="0057188D">
        <w:rPr>
          <w:rFonts w:ascii="Times New Roman" w:eastAsia="SchoolBookSanPin" w:hAnsi="Times New Roman" w:cs="Times New Roman"/>
          <w:position w:val="1"/>
          <w:sz w:val="24"/>
          <w:szCs w:val="24"/>
        </w:rPr>
        <w:t>сти</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 xml:space="preserve">Форма организации: </w:t>
      </w:r>
      <w:r w:rsidRPr="00895E65">
        <w:rPr>
          <w:rFonts w:ascii="Times New Roman" w:eastAsia="SchoolBookSanPin" w:hAnsi="Times New Roman" w:cs="Times New Roman"/>
          <w:position w:val="1"/>
          <w:sz w:val="24"/>
          <w:szCs w:val="24"/>
        </w:rPr>
        <w:t>т</w:t>
      </w:r>
      <w:r w:rsidRPr="00895E65">
        <w:rPr>
          <w:rFonts w:ascii="Times New Roman" w:eastAsia="SchoolBookSanPin" w:hAnsi="Times New Roman" w:cs="Times New Roman"/>
          <w:spacing w:val="2"/>
          <w:position w:val="1"/>
          <w:sz w:val="24"/>
          <w:szCs w:val="24"/>
        </w:rPr>
        <w:t>в</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position w:val="1"/>
          <w:sz w:val="24"/>
          <w:szCs w:val="24"/>
        </w:rPr>
        <w:t>рчес</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ая масте</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с</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ая</w:t>
      </w:r>
      <w:r w:rsidR="0057188D">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кон</w:t>
      </w:r>
      <w:r w:rsidRPr="00895E65">
        <w:rPr>
          <w:rFonts w:ascii="Times New Roman" w:eastAsia="SchoolBookSanPin" w:hAnsi="Times New Roman" w:cs="Times New Roman"/>
          <w:spacing w:val="-4"/>
          <w:position w:val="1"/>
          <w:sz w:val="24"/>
          <w:szCs w:val="24"/>
        </w:rPr>
        <w:t>к</w:t>
      </w:r>
      <w:r w:rsidRPr="00895E65">
        <w:rPr>
          <w:rFonts w:ascii="Times New Roman" w:eastAsia="SchoolBookSanPin" w:hAnsi="Times New Roman" w:cs="Times New Roman"/>
          <w:position w:val="1"/>
          <w:sz w:val="24"/>
          <w:szCs w:val="24"/>
        </w:rPr>
        <w:t>у</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сы</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рисунко</w:t>
      </w:r>
      <w:r w:rsidR="0057188D">
        <w:rPr>
          <w:rFonts w:ascii="Times New Roman" w:eastAsia="SchoolBookSanPin" w:hAnsi="Times New Roman" w:cs="Times New Roman"/>
          <w:position w:val="1"/>
          <w:sz w:val="24"/>
          <w:szCs w:val="24"/>
        </w:rPr>
        <w:t>в,</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выс</w:t>
      </w:r>
      <w:r w:rsidRPr="00895E65">
        <w:rPr>
          <w:rFonts w:ascii="Times New Roman" w:eastAsia="SchoolBookSanPin" w:hAnsi="Times New Roman" w:cs="Times New Roman"/>
          <w:spacing w:val="-2"/>
          <w:position w:val="1"/>
          <w:sz w:val="24"/>
          <w:szCs w:val="24"/>
        </w:rPr>
        <w:t>т</w:t>
      </w:r>
      <w:r w:rsidRPr="00895E65">
        <w:rPr>
          <w:rFonts w:ascii="Times New Roman" w:eastAsia="SchoolBookSanPin" w:hAnsi="Times New Roman" w:cs="Times New Roman"/>
          <w:position w:val="1"/>
          <w:sz w:val="24"/>
          <w:szCs w:val="24"/>
        </w:rPr>
        <w:t>авки</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w:t>
      </w:r>
      <w:r w:rsidRPr="00895E65">
        <w:rPr>
          <w:rFonts w:ascii="Times New Roman" w:eastAsia="SchoolBookSanPin" w:hAnsi="Times New Roman" w:cs="Times New Roman"/>
          <w:spacing w:val="2"/>
          <w:position w:val="1"/>
          <w:sz w:val="24"/>
          <w:szCs w:val="24"/>
        </w:rPr>
        <w:t>б</w:t>
      </w:r>
      <w:r w:rsidRPr="00895E65">
        <w:rPr>
          <w:rFonts w:ascii="Times New Roman" w:eastAsia="SchoolBookSanPin" w:hAnsi="Times New Roman" w:cs="Times New Roman"/>
          <w:position w:val="1"/>
          <w:sz w:val="24"/>
          <w:szCs w:val="24"/>
        </w:rPr>
        <w:t>от</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участников.</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b/>
          <w:bCs/>
          <w:i/>
          <w:position w:val="1"/>
          <w:sz w:val="24"/>
          <w:szCs w:val="24"/>
        </w:rPr>
        <w:t>«В</w:t>
      </w:r>
      <w:r>
        <w:rPr>
          <w:rFonts w:ascii="Times New Roman" w:eastAsia="SchoolBookSanPin" w:hAnsi="Times New Roman" w:cs="Times New Roman"/>
          <w:b/>
          <w:bCs/>
          <w:i/>
          <w:position w:val="1"/>
          <w:sz w:val="24"/>
          <w:szCs w:val="24"/>
        </w:rPr>
        <w:t xml:space="preserve"> </w:t>
      </w:r>
      <w:r w:rsidRPr="00895E65">
        <w:rPr>
          <w:rFonts w:ascii="Times New Roman" w:eastAsia="SchoolBookSanPin" w:hAnsi="Times New Roman" w:cs="Times New Roman"/>
          <w:b/>
          <w:bCs/>
          <w:i/>
          <w:position w:val="1"/>
          <w:sz w:val="24"/>
          <w:szCs w:val="24"/>
        </w:rPr>
        <w:t>мире</w:t>
      </w:r>
      <w:r>
        <w:rPr>
          <w:rFonts w:ascii="Times New Roman" w:eastAsia="SchoolBookSanPin" w:hAnsi="Times New Roman" w:cs="Times New Roman"/>
          <w:b/>
          <w:bCs/>
          <w:i/>
          <w:position w:val="1"/>
          <w:sz w:val="24"/>
          <w:szCs w:val="24"/>
        </w:rPr>
        <w:t xml:space="preserve"> </w:t>
      </w:r>
      <w:r w:rsidRPr="00895E65">
        <w:rPr>
          <w:rFonts w:ascii="Times New Roman" w:eastAsia="SchoolBookSanPin" w:hAnsi="Times New Roman" w:cs="Times New Roman"/>
          <w:b/>
          <w:bCs/>
          <w:i/>
          <w:position w:val="1"/>
          <w:sz w:val="24"/>
          <w:szCs w:val="24"/>
        </w:rPr>
        <w:t>музы</w:t>
      </w:r>
      <w:r w:rsidRPr="00895E65">
        <w:rPr>
          <w:rFonts w:ascii="Times New Roman" w:eastAsia="SchoolBookSanPin" w:hAnsi="Times New Roman" w:cs="Times New Roman"/>
          <w:b/>
          <w:bCs/>
          <w:i/>
          <w:spacing w:val="-3"/>
          <w:position w:val="1"/>
          <w:sz w:val="24"/>
          <w:szCs w:val="24"/>
        </w:rPr>
        <w:t>к</w:t>
      </w:r>
      <w:r w:rsidRPr="00895E65">
        <w:rPr>
          <w:rFonts w:ascii="Times New Roman" w:eastAsia="SchoolBookSanPin" w:hAnsi="Times New Roman" w:cs="Times New Roman"/>
          <w:b/>
          <w:bCs/>
          <w:i/>
          <w:position w:val="1"/>
          <w:sz w:val="24"/>
          <w:szCs w:val="24"/>
        </w:rPr>
        <w:t>альных</w:t>
      </w:r>
      <w:r>
        <w:rPr>
          <w:rFonts w:ascii="Times New Roman" w:eastAsia="SchoolBookSanPin" w:hAnsi="Times New Roman" w:cs="Times New Roman"/>
          <w:b/>
          <w:bCs/>
          <w:i/>
          <w:position w:val="1"/>
          <w:sz w:val="24"/>
          <w:szCs w:val="24"/>
        </w:rPr>
        <w:t xml:space="preserve"> </w:t>
      </w:r>
      <w:r w:rsidRPr="00895E65">
        <w:rPr>
          <w:rFonts w:ascii="Times New Roman" w:eastAsia="SchoolBookSanPin" w:hAnsi="Times New Roman" w:cs="Times New Roman"/>
          <w:b/>
          <w:bCs/>
          <w:i/>
          <w:position w:val="1"/>
          <w:sz w:val="24"/>
          <w:szCs w:val="24"/>
        </w:rPr>
        <w:t>зву</w:t>
      </w:r>
      <w:r w:rsidRPr="00895E65">
        <w:rPr>
          <w:rFonts w:ascii="Times New Roman" w:eastAsia="SchoolBookSanPin" w:hAnsi="Times New Roman" w:cs="Times New Roman"/>
          <w:b/>
          <w:bCs/>
          <w:i/>
          <w:spacing w:val="-2"/>
          <w:position w:val="1"/>
          <w:sz w:val="24"/>
          <w:szCs w:val="24"/>
        </w:rPr>
        <w:t>к</w:t>
      </w:r>
      <w:r w:rsidRPr="00895E65">
        <w:rPr>
          <w:rFonts w:ascii="Times New Roman" w:eastAsia="SchoolBookSanPin" w:hAnsi="Times New Roman" w:cs="Times New Roman"/>
          <w:b/>
          <w:bCs/>
          <w:i/>
          <w:position w:val="1"/>
          <w:sz w:val="24"/>
          <w:szCs w:val="24"/>
        </w:rPr>
        <w:t>ов»</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Цель:</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асши</w:t>
      </w:r>
      <w:r w:rsidRPr="00895E65">
        <w:rPr>
          <w:rFonts w:ascii="Times New Roman" w:eastAsia="SchoolBookSanPin" w:hAnsi="Times New Roman" w:cs="Times New Roman"/>
          <w:spacing w:val="2"/>
          <w:position w:val="1"/>
          <w:sz w:val="24"/>
          <w:szCs w:val="24"/>
        </w:rPr>
        <w:t>р</w:t>
      </w:r>
      <w:r w:rsidRPr="00895E65">
        <w:rPr>
          <w:rFonts w:ascii="Times New Roman" w:eastAsia="SchoolBookSanPin" w:hAnsi="Times New Roman" w:cs="Times New Roman"/>
          <w:position w:val="1"/>
          <w:sz w:val="24"/>
          <w:szCs w:val="24"/>
        </w:rPr>
        <w:t>ение</w:t>
      </w:r>
      <w:r>
        <w:rPr>
          <w:rFonts w:ascii="Times New Roman" w:eastAsia="SchoolBookSanPin" w:hAnsi="Times New Roman" w:cs="Times New Roman"/>
          <w:position w:val="1"/>
          <w:sz w:val="24"/>
          <w:szCs w:val="24"/>
        </w:rPr>
        <w:t xml:space="preserve"> </w:t>
      </w:r>
      <w:r w:rsidR="0057188D">
        <w:rPr>
          <w:rFonts w:ascii="Times New Roman" w:eastAsia="SchoolBookSanPin" w:hAnsi="Times New Roman" w:cs="Times New Roman"/>
          <w:position w:val="1"/>
          <w:sz w:val="24"/>
          <w:szCs w:val="24"/>
        </w:rPr>
        <w:t>представлений о мире музыки</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position w:val="1"/>
          <w:sz w:val="24"/>
          <w:szCs w:val="24"/>
        </w:rPr>
        <w:t>знаний</w:t>
      </w:r>
      <w:r>
        <w:rPr>
          <w:rFonts w:ascii="Times New Roman" w:eastAsia="SchoolBookSanPin" w:hAnsi="Times New Roman" w:cs="Times New Roman"/>
          <w:position w:val="1"/>
          <w:sz w:val="24"/>
          <w:szCs w:val="24"/>
        </w:rPr>
        <w:t xml:space="preserve"> </w:t>
      </w:r>
      <w:r w:rsidRPr="00895E65">
        <w:rPr>
          <w:rFonts w:ascii="Times New Roman" w:eastAsia="SchoolBookSanPin" w:hAnsi="Times New Roman" w:cs="Times New Roman"/>
          <w:spacing w:val="2"/>
          <w:position w:val="1"/>
          <w:sz w:val="24"/>
          <w:szCs w:val="24"/>
        </w:rPr>
        <w:t>о</w:t>
      </w:r>
      <w:r w:rsidRPr="00895E65">
        <w:rPr>
          <w:rFonts w:ascii="Times New Roman" w:eastAsia="SchoolBookSanPin" w:hAnsi="Times New Roman" w:cs="Times New Roman"/>
          <w:spacing w:val="-3"/>
          <w:position w:val="1"/>
          <w:sz w:val="24"/>
          <w:szCs w:val="24"/>
        </w:rPr>
        <w:t>б</w:t>
      </w:r>
      <w:r w:rsidRPr="00895E65">
        <w:rPr>
          <w:rFonts w:ascii="Times New Roman" w:eastAsia="SchoolBookSanPin" w:hAnsi="Times New Roman" w:cs="Times New Roman"/>
          <w:position w:val="1"/>
          <w:sz w:val="24"/>
          <w:szCs w:val="24"/>
        </w:rPr>
        <w:t>учающихся о музы</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альн</w:t>
      </w:r>
      <w:r w:rsidR="0057188D">
        <w:rPr>
          <w:rFonts w:ascii="Times New Roman" w:eastAsia="SchoolBookSanPin" w:hAnsi="Times New Roman" w:cs="Times New Roman"/>
          <w:position w:val="1"/>
          <w:sz w:val="24"/>
          <w:szCs w:val="24"/>
        </w:rPr>
        <w:t>ых</w:t>
      </w:r>
      <w:r w:rsidRPr="00895E65">
        <w:rPr>
          <w:rFonts w:ascii="Times New Roman" w:eastAsia="SchoolBookSanPin" w:hAnsi="Times New Roman" w:cs="Times New Roman"/>
          <w:position w:val="1"/>
          <w:sz w:val="24"/>
          <w:szCs w:val="24"/>
        </w:rPr>
        <w:t xml:space="preserve"> </w:t>
      </w:r>
      <w:r w:rsidR="0057188D">
        <w:rPr>
          <w:rFonts w:ascii="Times New Roman" w:eastAsia="SchoolBookSanPin" w:hAnsi="Times New Roman" w:cs="Times New Roman"/>
          <w:position w:val="1"/>
          <w:sz w:val="24"/>
          <w:szCs w:val="24"/>
        </w:rPr>
        <w:t>инструментах, приобретение опыта игры на музыкальных инструментах</w:t>
      </w:r>
      <w:r w:rsidRPr="00895E65">
        <w:rPr>
          <w:rFonts w:ascii="Times New Roman" w:eastAsia="SchoolBookSanPin" w:hAnsi="Times New Roman" w:cs="Times New Roman"/>
          <w:position w:val="1"/>
          <w:sz w:val="24"/>
          <w:szCs w:val="24"/>
        </w:rPr>
        <w:t>.</w:t>
      </w:r>
    </w:p>
    <w:p w:rsidR="00E2080D" w:rsidRPr="00895E65" w:rsidRDefault="00E2080D" w:rsidP="008B1011">
      <w:pPr>
        <w:spacing w:after="0"/>
        <w:ind w:right="-20" w:firstLine="709"/>
        <w:jc w:val="both"/>
        <w:rPr>
          <w:rFonts w:ascii="Times New Roman" w:eastAsia="SchoolBookSanPin" w:hAnsi="Times New Roman" w:cs="Times New Roman"/>
          <w:sz w:val="24"/>
          <w:szCs w:val="24"/>
        </w:rPr>
      </w:pPr>
      <w:r w:rsidRPr="00895E65">
        <w:rPr>
          <w:rFonts w:ascii="Times New Roman" w:eastAsia="SchoolBookSanPin" w:hAnsi="Times New Roman" w:cs="Times New Roman"/>
          <w:i/>
          <w:position w:val="1"/>
          <w:sz w:val="24"/>
          <w:szCs w:val="24"/>
        </w:rPr>
        <w:t>Форма</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i/>
          <w:position w:val="1"/>
          <w:sz w:val="24"/>
          <w:szCs w:val="24"/>
        </w:rPr>
        <w:t>организации:</w:t>
      </w:r>
      <w:r>
        <w:rPr>
          <w:rFonts w:ascii="Times New Roman" w:eastAsia="SchoolBookSanPin" w:hAnsi="Times New Roman" w:cs="Times New Roman"/>
          <w:i/>
          <w:position w:val="1"/>
          <w:sz w:val="24"/>
          <w:szCs w:val="24"/>
        </w:rPr>
        <w:t xml:space="preserve"> </w:t>
      </w:r>
      <w:r w:rsidRPr="00895E65">
        <w:rPr>
          <w:rFonts w:ascii="Times New Roman" w:eastAsia="SchoolBookSanPin" w:hAnsi="Times New Roman" w:cs="Times New Roman"/>
          <w:position w:val="1"/>
          <w:sz w:val="24"/>
          <w:szCs w:val="24"/>
        </w:rPr>
        <w:t>музы</w:t>
      </w:r>
      <w:r w:rsidRPr="00895E65">
        <w:rPr>
          <w:rFonts w:ascii="Times New Roman" w:eastAsia="SchoolBookSanPin" w:hAnsi="Times New Roman" w:cs="Times New Roman"/>
          <w:spacing w:val="2"/>
          <w:position w:val="1"/>
          <w:sz w:val="24"/>
          <w:szCs w:val="24"/>
        </w:rPr>
        <w:t>к</w:t>
      </w:r>
      <w:r w:rsidRPr="00895E65">
        <w:rPr>
          <w:rFonts w:ascii="Times New Roman" w:eastAsia="SchoolBookSanPin" w:hAnsi="Times New Roman" w:cs="Times New Roman"/>
          <w:position w:val="1"/>
          <w:sz w:val="24"/>
          <w:szCs w:val="24"/>
        </w:rPr>
        <w:t>альный</w:t>
      </w:r>
      <w:r>
        <w:rPr>
          <w:rFonts w:ascii="Times New Roman" w:eastAsia="SchoolBookSanPin" w:hAnsi="Times New Roman" w:cs="Times New Roman"/>
          <w:position w:val="1"/>
          <w:sz w:val="24"/>
          <w:szCs w:val="24"/>
        </w:rPr>
        <w:t xml:space="preserve"> </w:t>
      </w:r>
      <w:r w:rsidR="0057188D">
        <w:rPr>
          <w:rFonts w:ascii="Times New Roman" w:eastAsia="SchoolBookSanPin" w:hAnsi="Times New Roman" w:cs="Times New Roman"/>
          <w:position w:val="1"/>
          <w:sz w:val="24"/>
          <w:szCs w:val="24"/>
        </w:rPr>
        <w:t>кружок</w:t>
      </w:r>
      <w:r w:rsidRPr="00895E65">
        <w:rPr>
          <w:rFonts w:ascii="Times New Roman" w:eastAsia="SchoolBookSanPin" w:hAnsi="Times New Roman" w:cs="Times New Roman"/>
          <w:position w:val="1"/>
          <w:sz w:val="24"/>
          <w:szCs w:val="24"/>
        </w:rPr>
        <w:t>;</w:t>
      </w:r>
      <w:r>
        <w:rPr>
          <w:rFonts w:ascii="Times New Roman" w:eastAsia="SchoolBookSanPin" w:hAnsi="Times New Roman" w:cs="Times New Roman"/>
          <w:position w:val="1"/>
          <w:sz w:val="24"/>
          <w:szCs w:val="24"/>
        </w:rPr>
        <w:t xml:space="preserve"> </w:t>
      </w:r>
      <w:r w:rsidR="0057188D">
        <w:rPr>
          <w:rFonts w:ascii="Times New Roman" w:eastAsia="SchoolBookSanPin" w:hAnsi="Times New Roman" w:cs="Times New Roman"/>
          <w:position w:val="1"/>
          <w:sz w:val="24"/>
          <w:szCs w:val="24"/>
        </w:rPr>
        <w:t>подготовка концертных номеров</w:t>
      </w:r>
      <w:r w:rsidRPr="00895E65">
        <w:rPr>
          <w:rFonts w:ascii="Times New Roman" w:eastAsia="SchoolBookSanPin" w:hAnsi="Times New Roman" w:cs="Times New Roman"/>
          <w:position w:val="1"/>
          <w:sz w:val="24"/>
          <w:szCs w:val="24"/>
        </w:rPr>
        <w:t>.</w:t>
      </w:r>
    </w:p>
    <w:p w:rsidR="00651BF0" w:rsidRDefault="00651BF0" w:rsidP="008B1011">
      <w:pPr>
        <w:pStyle w:val="af1"/>
        <w:spacing w:line="276" w:lineRule="auto"/>
        <w:ind w:firstLine="0"/>
        <w:rPr>
          <w:rFonts w:ascii="Times New Roman" w:eastAsia="SchoolBookSanPin" w:hAnsi="Times New Roman" w:cs="Times New Roman"/>
          <w:position w:val="1"/>
          <w:sz w:val="24"/>
          <w:szCs w:val="24"/>
        </w:rPr>
      </w:pPr>
    </w:p>
    <w:p w:rsidR="00E2080D" w:rsidRPr="00CA6AC4" w:rsidRDefault="00E2080D" w:rsidP="008B1011">
      <w:pPr>
        <w:pStyle w:val="af1"/>
        <w:spacing w:line="276" w:lineRule="auto"/>
        <w:ind w:firstLine="432"/>
        <w:rPr>
          <w:rFonts w:ascii="Times New Roman" w:hAnsi="Times New Roman" w:cs="Times New Roman"/>
          <w:color w:val="auto"/>
          <w:sz w:val="24"/>
          <w:szCs w:val="24"/>
        </w:rPr>
      </w:pPr>
      <w:r w:rsidRPr="00895E65">
        <w:rPr>
          <w:rFonts w:ascii="Times New Roman" w:eastAsia="SchoolBookSanPin" w:hAnsi="Times New Roman" w:cs="Times New Roman"/>
          <w:position w:val="1"/>
          <w:sz w:val="24"/>
          <w:szCs w:val="24"/>
        </w:rPr>
        <w:t xml:space="preserve">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w:t>
      </w:r>
      <w:r w:rsidR="006C6AA9">
        <w:rPr>
          <w:rFonts w:ascii="Times New Roman" w:hAnsi="Times New Roman" w:cs="Times New Roman"/>
          <w:color w:val="auto"/>
          <w:sz w:val="24"/>
          <w:szCs w:val="24"/>
        </w:rPr>
        <w:t>с умеренной, тяжелой, глубокой умственной отсталостью, тяжелыми и множественными нарушениями развития</w:t>
      </w:r>
      <w:r w:rsidR="00CA6AC4">
        <w:rPr>
          <w:rFonts w:ascii="Times New Roman" w:hAnsi="Times New Roman" w:cs="Times New Roman"/>
          <w:color w:val="auto"/>
          <w:sz w:val="24"/>
          <w:szCs w:val="24"/>
        </w:rPr>
        <w:t xml:space="preserve"> </w:t>
      </w:r>
      <w:r w:rsidRPr="00895E65">
        <w:rPr>
          <w:rFonts w:ascii="Times New Roman" w:eastAsia="SchoolBookSanPin" w:hAnsi="Times New Roman" w:cs="Times New Roman"/>
          <w:position w:val="1"/>
          <w:sz w:val="24"/>
          <w:szCs w:val="24"/>
        </w:rPr>
        <w:t>форме.</w:t>
      </w:r>
    </w:p>
    <w:p w:rsidR="00E2080D" w:rsidRPr="00895E65" w:rsidRDefault="00E2080D" w:rsidP="008B1011">
      <w:pPr>
        <w:pStyle w:val="31"/>
        <w:spacing w:before="0" w:after="0" w:line="276" w:lineRule="auto"/>
        <w:ind w:firstLine="454"/>
        <w:jc w:val="both"/>
        <w:rPr>
          <w:rFonts w:ascii="Times New Roman" w:hAnsi="Times New Roman" w:cs="Times New Roman"/>
          <w:bCs w:val="0"/>
          <w:color w:val="auto"/>
          <w:sz w:val="24"/>
          <w:szCs w:val="24"/>
          <w:highlight w:val="red"/>
        </w:rPr>
      </w:pPr>
    </w:p>
    <w:p w:rsidR="00E2080D" w:rsidRPr="00895E65" w:rsidRDefault="0081255B" w:rsidP="008B1011">
      <w:pPr>
        <w:pStyle w:val="1"/>
        <w:spacing w:before="0" w:after="0"/>
        <w:jc w:val="center"/>
        <w:rPr>
          <w:rFonts w:ascii="Times New Roman" w:hAnsi="Times New Roman"/>
          <w:sz w:val="24"/>
          <w:szCs w:val="24"/>
        </w:rPr>
      </w:pPr>
      <w:bookmarkStart w:id="15" w:name="_Toc116248518"/>
      <w:r>
        <w:rPr>
          <w:rFonts w:ascii="Times New Roman" w:hAnsi="Times New Roman"/>
          <w:sz w:val="24"/>
          <w:szCs w:val="24"/>
        </w:rPr>
        <w:t>К</w:t>
      </w:r>
      <w:r w:rsidR="00E2080D" w:rsidRPr="00895E65">
        <w:rPr>
          <w:rFonts w:ascii="Times New Roman" w:hAnsi="Times New Roman"/>
          <w:sz w:val="24"/>
          <w:szCs w:val="24"/>
        </w:rPr>
        <w:t>алендарный план воспитательной работы</w:t>
      </w:r>
      <w:bookmarkEnd w:id="15"/>
    </w:p>
    <w:p w:rsidR="00E2080D" w:rsidRPr="00895E65" w:rsidRDefault="00E2080D" w:rsidP="008B1011">
      <w:pPr>
        <w:pStyle w:val="31"/>
        <w:spacing w:before="0" w:after="0" w:line="276" w:lineRule="auto"/>
        <w:ind w:firstLine="454"/>
        <w:jc w:val="both"/>
        <w:rPr>
          <w:rFonts w:ascii="Times New Roman" w:hAnsi="Times New Roman" w:cs="Times New Roman"/>
          <w:bCs w:val="0"/>
          <w:color w:val="auto"/>
          <w:sz w:val="24"/>
          <w:szCs w:val="24"/>
        </w:rPr>
      </w:pP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 xml:space="preserve">Календарный план воспитательной работы разрабатывается с учетом особенностей развития и особых образовательных потребностей обучающихся </w:t>
      </w:r>
      <w:r w:rsidR="006C6AA9">
        <w:rPr>
          <w:rFonts w:ascii="Times New Roman" w:hAnsi="Times New Roman" w:cs="Times New Roman"/>
          <w:sz w:val="24"/>
          <w:szCs w:val="24"/>
        </w:rPr>
        <w:t>с умеренной, тяжелой, глубокой умственной отсталостью, тяжелыми и множественными нарушениями развития</w:t>
      </w:r>
      <w:r w:rsidRPr="00895E65">
        <w:rPr>
          <w:rFonts w:ascii="Times New Roman" w:hAnsi="Times New Roman" w:cs="Times New Roman"/>
          <w:color w:val="000000" w:themeColor="text1"/>
          <w:sz w:val="24"/>
          <w:szCs w:val="24"/>
        </w:rPr>
        <w:t>.</w:t>
      </w:r>
    </w:p>
    <w:p w:rsidR="00E2080D" w:rsidRPr="00895E65" w:rsidRDefault="00E2080D" w:rsidP="008B1011">
      <w:pPr>
        <w:spacing w:after="0"/>
        <w:ind w:right="60"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План обновляется ежегодно к началу очередного учебного года.</w:t>
      </w: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 xml:space="preserve">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взаимодействия с социальными партнёрами согласно договорам, соглашениям с ними; планы работы </w:t>
      </w:r>
      <w:r w:rsidR="007E535E">
        <w:rPr>
          <w:rFonts w:ascii="Times New Roman" w:hAnsi="Times New Roman" w:cs="Times New Roman"/>
          <w:color w:val="000000" w:themeColor="text1"/>
          <w:sz w:val="24"/>
          <w:szCs w:val="24"/>
        </w:rPr>
        <w:t>службы сопровождения</w:t>
      </w:r>
      <w:r w:rsidRPr="00895E65">
        <w:rPr>
          <w:rFonts w:ascii="Times New Roman" w:hAnsi="Times New Roman" w:cs="Times New Roman"/>
          <w:color w:val="000000" w:themeColor="text1"/>
          <w:sz w:val="24"/>
          <w:szCs w:val="24"/>
        </w:rPr>
        <w:t xml:space="preserve"> социальных педагогов и другая документация, которая должна соответствовать содержанию плана.</w:t>
      </w: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План может разрабатываться один для всей общеобразовательной организации или отдельно по каждому уровню общего образования.</w:t>
      </w: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Приведена примерная структура плана. Возможно построение плана по основным направлениям воспи</w:t>
      </w:r>
      <w:r w:rsidR="003318A1">
        <w:rPr>
          <w:rFonts w:ascii="Times New Roman" w:hAnsi="Times New Roman" w:cs="Times New Roman"/>
          <w:color w:val="000000" w:themeColor="text1"/>
          <w:sz w:val="24"/>
          <w:szCs w:val="24"/>
        </w:rPr>
        <w:t>тания, по календарным периодам -</w:t>
      </w:r>
      <w:r w:rsidRPr="00895E65">
        <w:rPr>
          <w:rFonts w:ascii="Times New Roman" w:hAnsi="Times New Roman" w:cs="Times New Roman"/>
          <w:color w:val="000000" w:themeColor="text1"/>
          <w:sz w:val="24"/>
          <w:szCs w:val="24"/>
        </w:rPr>
        <w:t xml:space="preserve"> мес</w:t>
      </w:r>
      <w:r w:rsidR="003318A1">
        <w:rPr>
          <w:rFonts w:ascii="Times New Roman" w:hAnsi="Times New Roman" w:cs="Times New Roman"/>
          <w:color w:val="000000" w:themeColor="text1"/>
          <w:sz w:val="24"/>
          <w:szCs w:val="24"/>
        </w:rPr>
        <w:t>яцам, четвертям, триместрам -</w:t>
      </w:r>
      <w:r w:rsidRPr="00895E65">
        <w:rPr>
          <w:rFonts w:ascii="Times New Roman" w:hAnsi="Times New Roman" w:cs="Times New Roman"/>
          <w:color w:val="000000" w:themeColor="text1"/>
          <w:sz w:val="24"/>
          <w:szCs w:val="24"/>
        </w:rPr>
        <w:t xml:space="preserve"> или в иной форме.</w:t>
      </w:r>
    </w:p>
    <w:p w:rsidR="00E2080D" w:rsidRPr="00895E65" w:rsidRDefault="00E2080D" w:rsidP="008B1011">
      <w:pPr>
        <w:spacing w:after="0"/>
        <w:ind w:right="59" w:firstLine="709"/>
        <w:jc w:val="both"/>
        <w:rPr>
          <w:rFonts w:ascii="Times New Roman" w:hAnsi="Times New Roman" w:cs="Times New Roman"/>
          <w:color w:val="000000" w:themeColor="text1"/>
          <w:sz w:val="24"/>
          <w:szCs w:val="24"/>
        </w:rPr>
      </w:pPr>
      <w:r w:rsidRPr="00895E65">
        <w:rPr>
          <w:rFonts w:ascii="Times New Roman" w:hAnsi="Times New Roman" w:cs="Times New Roman"/>
          <w:color w:val="000000" w:themeColor="text1"/>
          <w:sz w:val="24"/>
          <w:szCs w:val="24"/>
        </w:rPr>
        <w:t>Планирование дел, событий, мероприятий по классному руководству может осуществляться по индивидуальным планам классных руководи</w:t>
      </w:r>
      <w:r w:rsidR="003318A1">
        <w:rPr>
          <w:rFonts w:ascii="Times New Roman" w:hAnsi="Times New Roman" w:cs="Times New Roman"/>
          <w:color w:val="000000" w:themeColor="text1"/>
          <w:sz w:val="24"/>
          <w:szCs w:val="24"/>
        </w:rPr>
        <w:t>телей, по учебной деятельности -</w:t>
      </w:r>
      <w:r w:rsidRPr="00895E65">
        <w:rPr>
          <w:rFonts w:ascii="Times New Roman" w:hAnsi="Times New Roman" w:cs="Times New Roman"/>
          <w:color w:val="000000" w:themeColor="text1"/>
          <w:sz w:val="24"/>
          <w:szCs w:val="24"/>
        </w:rPr>
        <w:t xml:space="preserve">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E2080D" w:rsidRPr="00895E65" w:rsidRDefault="00E2080D" w:rsidP="008B1011">
      <w:pPr>
        <w:spacing w:after="0"/>
        <w:ind w:firstLine="709"/>
        <w:jc w:val="both"/>
        <w:rPr>
          <w:rFonts w:ascii="Times New Roman" w:hAnsi="Times New Roman" w:cs="Times New Roman"/>
          <w:color w:val="000000" w:themeColor="text1"/>
          <w:sz w:val="24"/>
          <w:szCs w:val="24"/>
        </w:rPr>
      </w:pPr>
    </w:p>
    <w:p w:rsidR="00E2080D" w:rsidRPr="00895E65" w:rsidRDefault="003318A1" w:rsidP="008B1011">
      <w:pPr>
        <w:spacing w:after="0"/>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Примерный к</w:t>
      </w:r>
      <w:r w:rsidR="00E2080D" w:rsidRPr="00895E65">
        <w:rPr>
          <w:rFonts w:ascii="Times New Roman" w:hAnsi="Times New Roman" w:cs="Times New Roman"/>
          <w:color w:val="000000" w:themeColor="text1"/>
          <w:sz w:val="24"/>
          <w:szCs w:val="24"/>
        </w:rPr>
        <w:t>алендарный план воспитательной работы организации на учебный год</w:t>
      </w:r>
    </w:p>
    <w:p w:rsidR="00E2080D" w:rsidRPr="008D40B7" w:rsidRDefault="00E2080D" w:rsidP="008B1011">
      <w:pPr>
        <w:spacing w:after="0"/>
        <w:ind w:firstLine="709"/>
        <w:rPr>
          <w:rFonts w:ascii="Times New Roman" w:hAnsi="Times New Roman" w:cs="Times New Roman"/>
          <w:color w:val="000000" w:themeColor="text1"/>
          <w:sz w:val="24"/>
          <w:szCs w:val="24"/>
        </w:rPr>
      </w:pP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121"/>
        <w:gridCol w:w="1559"/>
      </w:tblGrid>
      <w:tr w:rsidR="003318A1" w:rsidRPr="009A6FC6" w:rsidTr="003318A1">
        <w:tc>
          <w:tcPr>
            <w:tcW w:w="675" w:type="dxa"/>
            <w:shd w:val="clear" w:color="auto" w:fill="auto"/>
            <w:vAlign w:val="center"/>
          </w:tcPr>
          <w:p w:rsidR="003318A1" w:rsidRPr="001F2CED" w:rsidRDefault="003318A1" w:rsidP="008B1011">
            <w:pPr>
              <w:spacing w:after="0"/>
              <w:jc w:val="center"/>
              <w:rPr>
                <w:rFonts w:ascii="Times New Roman" w:eastAsia="Times New Roman" w:hAnsi="Times New Roman" w:cs="Times New Roman"/>
                <w:b/>
                <w:i/>
                <w:sz w:val="24"/>
                <w:szCs w:val="24"/>
              </w:rPr>
            </w:pPr>
            <w:r w:rsidRPr="001F2CED">
              <w:rPr>
                <w:rFonts w:ascii="Times New Roman" w:eastAsia="Times New Roman" w:hAnsi="Times New Roman" w:cs="Times New Roman"/>
                <w:b/>
                <w:i/>
                <w:sz w:val="24"/>
                <w:szCs w:val="24"/>
              </w:rPr>
              <w:t>№</w:t>
            </w:r>
          </w:p>
        </w:tc>
        <w:tc>
          <w:tcPr>
            <w:tcW w:w="7121" w:type="dxa"/>
            <w:shd w:val="clear" w:color="auto" w:fill="auto"/>
            <w:vAlign w:val="center"/>
          </w:tcPr>
          <w:p w:rsidR="003318A1" w:rsidRPr="001F2CED" w:rsidRDefault="003318A1" w:rsidP="008B1011">
            <w:pPr>
              <w:spacing w:after="0"/>
              <w:ind w:left="34"/>
              <w:jc w:val="center"/>
              <w:rPr>
                <w:rFonts w:ascii="Times New Roman" w:eastAsia="Times New Roman" w:hAnsi="Times New Roman" w:cs="Times New Roman"/>
                <w:b/>
                <w:i/>
                <w:sz w:val="24"/>
                <w:szCs w:val="24"/>
              </w:rPr>
            </w:pPr>
            <w:r w:rsidRPr="001F2CED">
              <w:rPr>
                <w:rFonts w:ascii="Times New Roman" w:eastAsia="Times New Roman" w:hAnsi="Times New Roman" w:cs="Times New Roman"/>
                <w:b/>
                <w:i/>
                <w:sz w:val="24"/>
                <w:szCs w:val="24"/>
              </w:rPr>
              <w:t>Мероприятия</w:t>
            </w:r>
          </w:p>
        </w:tc>
        <w:tc>
          <w:tcPr>
            <w:tcW w:w="1559" w:type="dxa"/>
            <w:shd w:val="clear" w:color="auto" w:fill="auto"/>
            <w:vAlign w:val="center"/>
          </w:tcPr>
          <w:p w:rsidR="003318A1" w:rsidRPr="001F2CED" w:rsidRDefault="003318A1" w:rsidP="008B1011">
            <w:pPr>
              <w:spacing w:after="0"/>
              <w:jc w:val="center"/>
              <w:rPr>
                <w:rFonts w:ascii="Times New Roman" w:eastAsia="Times New Roman" w:hAnsi="Times New Roman" w:cs="Times New Roman"/>
                <w:b/>
                <w:i/>
                <w:sz w:val="24"/>
                <w:szCs w:val="24"/>
              </w:rPr>
            </w:pPr>
            <w:r w:rsidRPr="001F2CED">
              <w:rPr>
                <w:rFonts w:ascii="Times New Roman" w:eastAsia="Times New Roman" w:hAnsi="Times New Roman" w:cs="Times New Roman"/>
                <w:b/>
                <w:i/>
                <w:sz w:val="24"/>
                <w:szCs w:val="24"/>
              </w:rPr>
              <w:t>Сроки</w:t>
            </w:r>
          </w:p>
        </w:tc>
      </w:tr>
      <w:tr w:rsidR="003318A1" w:rsidRPr="00292199" w:rsidTr="003318A1">
        <w:trPr>
          <w:trHeight w:val="633"/>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«День Знаний» - праздничное мероприятие, посвященное 1 сентября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r>
      <w:tr w:rsidR="003318A1" w:rsidRPr="00292199" w:rsidTr="003318A1">
        <w:trPr>
          <w:trHeight w:val="571"/>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jc w:val="both"/>
              <w:rPr>
                <w:rFonts w:ascii="Times New Roman" w:hAnsi="Times New Roman" w:cs="Times New Roman"/>
                <w:sz w:val="24"/>
                <w:szCs w:val="24"/>
              </w:rPr>
            </w:pPr>
            <w:r w:rsidRPr="00972E08">
              <w:rPr>
                <w:rFonts w:ascii="Times New Roman" w:hAnsi="Times New Roman" w:cs="Times New Roman"/>
                <w:sz w:val="24"/>
                <w:szCs w:val="24"/>
              </w:rPr>
              <w:t xml:space="preserve">Урок Знаний «Единый урок безопасности жизнедеятельности»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rPr>
          <w:trHeight w:val="566"/>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Оформление уголка безопасности дорожного движения</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rPr>
          <w:trHeight w:val="566"/>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«Ваши права, ребята!» – выставка литературы к празднику «День знаний»</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rPr>
          <w:trHeight w:val="566"/>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hAnsi="Times New Roman" w:cs="Times New Roman"/>
                <w:sz w:val="24"/>
                <w:szCs w:val="24"/>
              </w:rPr>
              <w:t>«День рождения Букваря» - выставка к Международному дню распространения грамотности</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BA2077" w:rsidTr="003318A1">
        <w:trPr>
          <w:trHeight w:val="566"/>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rPr>
                <w:b/>
              </w:rP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«Моя безопасность» - тематическая выставка литературы</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D91C63" w:rsidTr="003318A1">
        <w:trPr>
          <w:trHeight w:val="480"/>
        </w:trPr>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hAnsi="Times New Roman" w:cs="Times New Roman"/>
                <w:sz w:val="24"/>
                <w:szCs w:val="24"/>
              </w:rPr>
              <w:t>Неделя безопасности детей на дорогах (по спец. плану)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 xml:space="preserve">«Золотая осень» - традиционный легко – атлетический кросс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5D28DE"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Классные часы, уроки правовых знаний, посвященные Дню солидарности в борьбе с терроризмом (3 сентября)</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5D28DE"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«День воинской славы» - литературная композиция к 210-летию со дня начала Бородинского сражения</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b/>
                <w:sz w:val="24"/>
                <w:szCs w:val="24"/>
              </w:rPr>
              <w:t>«</w:t>
            </w:r>
            <w:r w:rsidRPr="00972E08">
              <w:rPr>
                <w:rFonts w:ascii="Times New Roman" w:hAnsi="Times New Roman" w:cs="Times New Roman"/>
                <w:sz w:val="24"/>
                <w:szCs w:val="24"/>
              </w:rPr>
              <w:t>Грамотным быть модно</w:t>
            </w:r>
            <w:r w:rsidRPr="00972E08">
              <w:rPr>
                <w:rFonts w:ascii="Times New Roman" w:eastAsia="Times New Roman" w:hAnsi="Times New Roman" w:cs="Times New Roman"/>
                <w:b/>
                <w:sz w:val="24"/>
                <w:szCs w:val="24"/>
              </w:rPr>
              <w:t>»</w:t>
            </w:r>
            <w:r w:rsidRPr="00972E08">
              <w:rPr>
                <w:rFonts w:ascii="Times New Roman" w:eastAsia="Times New Roman" w:hAnsi="Times New Roman" w:cs="Times New Roman"/>
                <w:sz w:val="24"/>
                <w:szCs w:val="24"/>
              </w:rPr>
              <w:t xml:space="preserve"> - показ презентации к Международному дню распространения грамотности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pStyle w:val="114"/>
              <w:spacing w:line="276" w:lineRule="auto"/>
              <w:jc w:val="left"/>
              <w:rPr>
                <w:b w:val="0"/>
                <w:sz w:val="24"/>
                <w:szCs w:val="24"/>
              </w:rPr>
            </w:pPr>
            <w:r w:rsidRPr="00972E08">
              <w:rPr>
                <w:b w:val="0"/>
                <w:sz w:val="24"/>
                <w:szCs w:val="24"/>
              </w:rPr>
              <w:t>«Древний город Нижний Новгород» - викторина</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BA2077"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pStyle w:val="114"/>
              <w:spacing w:line="276" w:lineRule="auto"/>
              <w:jc w:val="left"/>
              <w:rPr>
                <w:rFonts w:eastAsia="Times New Roman"/>
                <w:b w:val="0"/>
                <w:sz w:val="24"/>
                <w:szCs w:val="24"/>
              </w:rPr>
            </w:pPr>
            <w:r w:rsidRPr="00972E08">
              <w:rPr>
                <w:rFonts w:eastAsia="Times New Roman"/>
                <w:b w:val="0"/>
                <w:sz w:val="24"/>
                <w:szCs w:val="24"/>
              </w:rPr>
              <w:t>«Школьная планета» - кинолекторий</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29219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pStyle w:val="114"/>
              <w:spacing w:line="276" w:lineRule="auto"/>
              <w:jc w:val="left"/>
              <w:rPr>
                <w:rFonts w:eastAsia="Times New Roman"/>
                <w:b w:val="0"/>
                <w:sz w:val="24"/>
                <w:szCs w:val="24"/>
              </w:rPr>
            </w:pPr>
            <w:r w:rsidRPr="00972E08">
              <w:rPr>
                <w:rFonts w:eastAsia="Times New Roman"/>
                <w:b w:val="0"/>
                <w:sz w:val="24"/>
                <w:szCs w:val="24"/>
              </w:rPr>
              <w:t>Месячник «День земли», благоустройство территории ОУ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0468F7"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jc w:val="center"/>
            </w:pPr>
          </w:p>
        </w:tc>
        <w:tc>
          <w:tcPr>
            <w:tcW w:w="7121" w:type="dxa"/>
            <w:shd w:val="clear" w:color="auto" w:fill="auto"/>
          </w:tcPr>
          <w:p w:rsidR="003318A1" w:rsidRPr="00972E08" w:rsidRDefault="003318A1" w:rsidP="008B1011">
            <w:pPr>
              <w:pStyle w:val="114"/>
              <w:spacing w:line="276" w:lineRule="auto"/>
              <w:jc w:val="left"/>
              <w:rPr>
                <w:b w:val="0"/>
                <w:sz w:val="24"/>
                <w:szCs w:val="24"/>
              </w:rPr>
            </w:pPr>
            <w:r w:rsidRPr="00972E08">
              <w:rPr>
                <w:b w:val="0"/>
                <w:sz w:val="24"/>
                <w:szCs w:val="24"/>
              </w:rPr>
              <w:t>Межведомственная комплексная оперативно-профилактическая операция "Дети России"</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C8149E">
              <w:rPr>
                <w:rFonts w:ascii="Times New Roman" w:eastAsia="Times New Roman" w:hAnsi="Times New Roman" w:cs="Times New Roman"/>
                <w:sz w:val="24"/>
                <w:szCs w:val="24"/>
              </w:rPr>
              <w:t xml:space="preserve">Сентябрь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pStyle w:val="114"/>
              <w:spacing w:line="276" w:lineRule="auto"/>
              <w:jc w:val="left"/>
              <w:rPr>
                <w:b w:val="0"/>
                <w:sz w:val="24"/>
                <w:szCs w:val="24"/>
              </w:rPr>
            </w:pPr>
            <w:r w:rsidRPr="00972E08">
              <w:rPr>
                <w:b w:val="0"/>
                <w:sz w:val="24"/>
                <w:szCs w:val="24"/>
              </w:rPr>
              <w:t>КТД «Спасибо Вам, учителя!», поздравления к Дню Учителя</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pStyle w:val="114"/>
              <w:spacing w:line="276" w:lineRule="auto"/>
              <w:jc w:val="left"/>
              <w:rPr>
                <w:b w:val="0"/>
                <w:sz w:val="24"/>
                <w:szCs w:val="24"/>
              </w:rPr>
            </w:pPr>
            <w:r w:rsidRPr="00972E08">
              <w:rPr>
                <w:b w:val="0"/>
                <w:sz w:val="24"/>
                <w:szCs w:val="24"/>
              </w:rPr>
              <w:t>«Туристический слет» - эстафета</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hAnsi="Times New Roman" w:cs="Times New Roman"/>
                <w:sz w:val="24"/>
                <w:szCs w:val="24"/>
              </w:rPr>
              <w:t>«Калейдоскоп дорожных правил» - игровая программа</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«Мы чтим ваш возраст золотой», классные часы к Международному Дню пожилого человека</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«Осенняя пора»,</w:t>
            </w:r>
          </w:p>
          <w:p w:rsidR="003318A1" w:rsidRPr="001F2CED" w:rsidRDefault="003318A1" w:rsidP="008B1011">
            <w:pPr>
              <w:spacing w:after="0"/>
              <w:rPr>
                <w:rFonts w:ascii="Times New Roman" w:eastAsia="Times New Roman" w:hAnsi="Times New Roman" w:cs="Times New Roman"/>
                <w:sz w:val="24"/>
                <w:szCs w:val="24"/>
                <w:highlight w:val="yellow"/>
              </w:rPr>
            </w:pPr>
            <w:r w:rsidRPr="001F2CED">
              <w:rPr>
                <w:rFonts w:ascii="Times New Roman" w:eastAsia="Times New Roman" w:hAnsi="Times New Roman" w:cs="Times New Roman"/>
                <w:sz w:val="24"/>
                <w:szCs w:val="24"/>
              </w:rPr>
              <w:t xml:space="preserve">школьная выставка рисунков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«Это гордое слово – Учитель!» - выставка литературы</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«Школьные годы, чудесные годы» - викторина ко Дню </w:t>
            </w:r>
            <w:r w:rsidRPr="001F2CED">
              <w:rPr>
                <w:rFonts w:ascii="Times New Roman" w:eastAsia="Times New Roman" w:hAnsi="Times New Roman" w:cs="Times New Roman"/>
                <w:sz w:val="24"/>
                <w:szCs w:val="24"/>
              </w:rPr>
              <w:t>Учителя</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hAnsi="Times New Roman" w:cs="Times New Roman"/>
                <w:sz w:val="24"/>
                <w:szCs w:val="24"/>
              </w:rPr>
              <w:t>«В мире животных» - литературная викторина к Международному дню защиты животных</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«Предупредить, научить, помочь» - викторина ко дню гражданской обороны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highlight w:val="yellow"/>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«Экология и энергосбережение» - презентация к Всероссийскому фестивалю </w:t>
            </w:r>
            <w:r w:rsidRPr="001F2CED">
              <w:rPr>
                <w:rFonts w:ascii="Times New Roman" w:eastAsia="Times New Roman" w:hAnsi="Times New Roman" w:cs="Times New Roman"/>
                <w:sz w:val="24"/>
                <w:szCs w:val="24"/>
              </w:rPr>
              <w:t>«Вместе ярче»</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color w:val="000000" w:themeColor="text1"/>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«Интернешка» - анимированная презентация к Всероссийскому уроку безопасности школьников в сети Интернет</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color w:val="000000" w:themeColor="text1"/>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«Радуга осенних красок», праздник осени</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rPr>
          <w:trHeight w:val="590"/>
        </w:trPr>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«Осенний калейдоскоп», линейка окончания 1 четверти</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rPr>
          <w:trHeight w:val="684"/>
        </w:trPr>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FFFFFF" w:themeFill="background1"/>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Всероссийский открытый урок безопасности школьников в сети Интернет</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«Знакомство со статьями уголовного кодекса» - день правовых знаний </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87180B">
              <w:rPr>
                <w:rFonts w:ascii="Times New Roman" w:eastAsia="Times New Roman" w:hAnsi="Times New Roman" w:cs="Times New Roman"/>
                <w:sz w:val="24"/>
                <w:szCs w:val="24"/>
              </w:rPr>
              <w:t xml:space="preserve">Октябрь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Месячник по предупреждению правонарушений и преступлений среди несовершеннолетних,</w:t>
            </w:r>
          </w:p>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безнадзорности и семейного неблагополучия</w:t>
            </w:r>
            <w:r w:rsidRPr="00972E08">
              <w:rPr>
                <w:rFonts w:ascii="Times New Roman" w:eastAsia="Times New Roman" w:hAnsi="Times New Roman" w:cs="Times New Roman"/>
                <w:b/>
                <w:sz w:val="24"/>
                <w:szCs w:val="24"/>
              </w:rPr>
              <w:t xml:space="preserve"> </w:t>
            </w:r>
            <w:r w:rsidRPr="00972E08">
              <w:rPr>
                <w:rFonts w:ascii="Times New Roman" w:eastAsia="Times New Roman" w:hAnsi="Times New Roman" w:cs="Times New Roman"/>
                <w:sz w:val="24"/>
                <w:szCs w:val="24"/>
              </w:rPr>
              <w:t>(по специальному плану)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Первенство по волейболу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42355F">
              <w:rPr>
                <w:rFonts w:ascii="Times New Roman" w:eastAsia="Times New Roman" w:hAnsi="Times New Roman" w:cs="Times New Roman"/>
                <w:sz w:val="24"/>
                <w:szCs w:val="24"/>
              </w:rPr>
              <w:t xml:space="preserve">Ноябрь </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«Веселые старты» (для обучающихся с ТМНР)</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sidRPr="0042355F">
              <w:rPr>
                <w:rFonts w:ascii="Times New Roman" w:eastAsia="Times New Roman" w:hAnsi="Times New Roman" w:cs="Times New Roman"/>
                <w:sz w:val="24"/>
                <w:szCs w:val="24"/>
              </w:rPr>
              <w:t xml:space="preserve">Ноябрь </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r w:rsidRPr="001F2CED">
              <w:t xml:space="preserve"> </w:t>
            </w: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Викторина «Путешествуй на зеленый свет»</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eastAsia="Times New Roman" w:hAnsi="Times New Roman" w:cs="Times New Roman"/>
                <w:sz w:val="24"/>
                <w:szCs w:val="24"/>
              </w:rPr>
              <w:t xml:space="preserve">«Традициям Отечества будем верны» - выставка литературы ко Дню народного единства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eastAsia="Times New Roman" w:hAnsi="Times New Roman" w:cs="Times New Roman"/>
                <w:sz w:val="24"/>
                <w:szCs w:val="24"/>
              </w:rPr>
              <w:t xml:space="preserve">«Не забудет наш народ доблесть русских воевод» - викторина ко Дню народного единства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Выставка литературы в рамках месячника по профилактике «Не допустить беды»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hAnsi="Times New Roman" w:cs="Times New Roman"/>
                <w:sz w:val="24"/>
                <w:szCs w:val="24"/>
              </w:rPr>
              <w:t>«Мама – самый лучший друг» - уроки семейных ценностей</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«Материнская слава» - декада, посвященная Дню матери (по специальному плану)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«Ты одна такая – нежная, любимая, родная» - выставка поэтической литературы к Дню матери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«Лучшей мамочке на свете…» - школьная выставка рисунков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pStyle w:val="114"/>
              <w:spacing w:line="276" w:lineRule="auto"/>
              <w:jc w:val="left"/>
              <w:rPr>
                <w:b w:val="0"/>
                <w:sz w:val="24"/>
                <w:szCs w:val="24"/>
              </w:rPr>
            </w:pPr>
            <w:r w:rsidRPr="00972E08">
              <w:rPr>
                <w:b w:val="0"/>
                <w:sz w:val="24"/>
                <w:szCs w:val="24"/>
              </w:rPr>
              <w:t>«Дружба начинается с улыбки», кинолекторий</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pStyle w:val="114"/>
              <w:spacing w:line="276" w:lineRule="auto"/>
              <w:jc w:val="left"/>
              <w:rPr>
                <w:b w:val="0"/>
                <w:sz w:val="24"/>
                <w:szCs w:val="24"/>
                <w:highlight w:val="yellow"/>
              </w:rPr>
            </w:pPr>
            <w:r w:rsidRPr="00972E08">
              <w:rPr>
                <w:rFonts w:eastAsia="Times New Roman"/>
                <w:b w:val="0"/>
                <w:sz w:val="24"/>
                <w:szCs w:val="24"/>
              </w:rPr>
              <w:t>«Доброго добра» - познавательная беседа к Международному дню толерантности</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hAnsi="Times New Roman" w:cs="Times New Roman"/>
                <w:sz w:val="24"/>
                <w:szCs w:val="24"/>
              </w:rPr>
              <w:t xml:space="preserve">«Лучше всех на свете мамочка моя!» - викторина ко Дню матери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w:t>
            </w:r>
            <w:r w:rsidRPr="00972E08">
              <w:rPr>
                <w:rFonts w:ascii="Times New Roman" w:hAnsi="Times New Roman" w:cs="Times New Roman"/>
                <w:bCs/>
                <w:sz w:val="24"/>
                <w:szCs w:val="24"/>
              </w:rPr>
              <w:t>По страницам детских книжек</w:t>
            </w:r>
            <w:r w:rsidRPr="00972E08">
              <w:rPr>
                <w:rFonts w:ascii="Times New Roman" w:hAnsi="Times New Roman" w:cs="Times New Roman"/>
                <w:sz w:val="24"/>
                <w:szCs w:val="24"/>
              </w:rPr>
              <w:t xml:space="preserve">» - игра-путешествие к 135-летию </w:t>
            </w:r>
            <w:r w:rsidRPr="001F2CED">
              <w:rPr>
                <w:rFonts w:ascii="Times New Roman" w:hAnsi="Times New Roman" w:cs="Times New Roman"/>
                <w:sz w:val="24"/>
                <w:szCs w:val="24"/>
              </w:rPr>
              <w:t xml:space="preserve">С.Я. Маршака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«Моя будущая профессия» - конкурс мини-сочинений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«Все работы хороши», конкурс рисунков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«День земли» - благоустройство территории ОУ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rPr>
          <w:trHeight w:val="565"/>
        </w:trPr>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«Мы выбираем Здоровый Образ Жизни», конкурс творческих работ</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hAnsi="Times New Roman" w:cs="Times New Roman"/>
                <w:sz w:val="24"/>
                <w:szCs w:val="24"/>
              </w:rPr>
            </w:pPr>
            <w:r w:rsidRPr="001F2CED">
              <w:rPr>
                <w:rFonts w:ascii="Times New Roman" w:hAnsi="Times New Roman" w:cs="Times New Roman"/>
                <w:sz w:val="24"/>
                <w:szCs w:val="24"/>
              </w:rPr>
              <w:t>День правовой помощи детям</w:t>
            </w:r>
          </w:p>
        </w:tc>
        <w:tc>
          <w:tcPr>
            <w:tcW w:w="1559" w:type="dxa"/>
            <w:shd w:val="clear" w:color="auto" w:fill="auto"/>
          </w:tcPr>
          <w:p w:rsidR="003318A1" w:rsidRPr="001F2CED" w:rsidRDefault="008B1011" w:rsidP="008B101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hAnsi="Times New Roman" w:cs="Times New Roman"/>
                <w:sz w:val="24"/>
                <w:szCs w:val="24"/>
              </w:rPr>
            </w:pPr>
            <w:r w:rsidRPr="00972E08">
              <w:rPr>
                <w:rFonts w:ascii="Times New Roman" w:hAnsi="Times New Roman" w:cs="Times New Roman"/>
                <w:sz w:val="24"/>
                <w:szCs w:val="24"/>
              </w:rPr>
              <w:t>КТД «ЖИТЬ - это здорово!» - игра-путешествие по вопросам профилактики</w:t>
            </w:r>
          </w:p>
        </w:tc>
        <w:tc>
          <w:tcPr>
            <w:tcW w:w="1559" w:type="dxa"/>
            <w:shd w:val="clear" w:color="auto" w:fill="auto"/>
          </w:tcPr>
          <w:p w:rsidR="003318A1" w:rsidRPr="001F2CED" w:rsidRDefault="008B1011" w:rsidP="008B1011">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Ноябрь</w:t>
            </w:r>
          </w:p>
        </w:tc>
      </w:tr>
      <w:tr w:rsidR="003318A1" w:rsidRPr="00C561C9"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«Моя безопасность и безопасность окружающих», беседа с элементами тренинга </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8B1011" w:rsidRPr="00BA2AC2"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КТД «Новогодняя сказка», праздничное мероприятие</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«Зимние забавы», школьная выставка рисунков </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6C463F"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Соревнования по стритболу</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0D0684"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Выпуск школьной газеты «Штурвал»: «Праздник безопасных чудес»</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DF64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«Мы помним твой подвиг, солдат!» - час мужества к Дню Неизвестного Солдата и Дню героев Отечества  </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DF64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«Слава была колыбелью народа русского, а победа – вестницей бытия его» - выставка литературы ко Дню героев Отечества  </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DF64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«Новогодний серпантин» - выставка литературы о праздновании Нового года</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BA207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hAnsi="Times New Roman" w:cs="Times New Roman"/>
                <w:sz w:val="24"/>
                <w:szCs w:val="24"/>
              </w:rPr>
            </w:pPr>
            <w:r w:rsidRPr="001F2CED">
              <w:rPr>
                <w:rFonts w:ascii="Times New Roman" w:hAnsi="Times New Roman" w:cs="Times New Roman"/>
                <w:sz w:val="24"/>
                <w:szCs w:val="24"/>
              </w:rPr>
              <w:t>«Время года – зима», кинолекторий</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«Есть память, которой не будет конца» - беседа по презентации к Дню </w:t>
            </w:r>
            <w:r w:rsidRPr="001F2CED">
              <w:rPr>
                <w:rFonts w:ascii="Times New Roman" w:eastAsia="Times New Roman" w:hAnsi="Times New Roman" w:cs="Times New Roman"/>
                <w:sz w:val="24"/>
                <w:szCs w:val="24"/>
              </w:rPr>
              <w:t>Неизвестного Солдата</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«Друг детства» - знакомство с героями произведений Э. </w:t>
            </w:r>
            <w:r w:rsidRPr="00972E08">
              <w:rPr>
                <w:rFonts w:ascii="Times New Roman" w:eastAsia="Times New Roman" w:hAnsi="Times New Roman" w:cs="Times New Roman"/>
                <w:sz w:val="24"/>
                <w:szCs w:val="24"/>
              </w:rPr>
              <w:lastRenderedPageBreak/>
              <w:t>Успенского (к 85-летию со дня рождения автора)</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lastRenderedPageBreak/>
              <w:t>Декабрь</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«Карнавал веселых масок» - литературная игра, посвященная встрече Нового года в разных странах</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r w:rsidRPr="001F2CED">
              <w:t>«</w:t>
            </w: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«Что год грядущий нам готовит?» - астрологический прогноз по страницам предновогодней прессы</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DF64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Мастерская Деда Мороза, игровая мастерская</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5A6C9F" w:rsidRDefault="008B1011" w:rsidP="008B1011">
            <w:pPr>
              <w:pStyle w:val="114"/>
              <w:spacing w:line="276" w:lineRule="auto"/>
              <w:jc w:val="left"/>
              <w:rPr>
                <w:b w:val="0"/>
                <w:sz w:val="24"/>
                <w:szCs w:val="24"/>
              </w:rPr>
            </w:pPr>
            <w:r w:rsidRPr="005A6C9F">
              <w:rPr>
                <w:b w:val="0"/>
                <w:sz w:val="24"/>
                <w:szCs w:val="24"/>
              </w:rPr>
              <w:t>«Молодежь против СПИДа», познавательная беседа</w:t>
            </w:r>
          </w:p>
          <w:p w:rsidR="008B1011" w:rsidRPr="00972E08" w:rsidRDefault="008B1011" w:rsidP="008B1011">
            <w:pPr>
              <w:pStyle w:val="114"/>
              <w:spacing w:line="276" w:lineRule="auto"/>
              <w:jc w:val="left"/>
              <w:rPr>
                <w:rFonts w:eastAsia="Times New Roman"/>
                <w:sz w:val="24"/>
                <w:szCs w:val="24"/>
              </w:rPr>
            </w:pPr>
            <w:r w:rsidRPr="005A6C9F">
              <w:rPr>
                <w:b w:val="0"/>
                <w:sz w:val="24"/>
                <w:szCs w:val="24"/>
              </w:rPr>
              <w:t>к Всемирному дню борьбы со СПИДом</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«Безопасность в сети Интернет с ссылкой на сайт «Безопасная зона», информационно-правовой практикум </w:t>
            </w:r>
          </w:p>
        </w:tc>
        <w:tc>
          <w:tcPr>
            <w:tcW w:w="1559" w:type="dxa"/>
            <w:shd w:val="clear" w:color="auto" w:fill="auto"/>
          </w:tcPr>
          <w:p w:rsidR="008B1011" w:rsidRDefault="008B1011" w:rsidP="008B1011">
            <w:pPr>
              <w:jc w:val="center"/>
            </w:pPr>
            <w:r w:rsidRPr="008D0E1A">
              <w:rPr>
                <w:rFonts w:ascii="Times New Roman" w:eastAsia="Times New Roman" w:hAnsi="Times New Roman" w:cs="Times New Roman"/>
                <w:sz w:val="24"/>
                <w:szCs w:val="24"/>
              </w:rPr>
              <w:t>Декабрь</w:t>
            </w:r>
          </w:p>
        </w:tc>
      </w:tr>
      <w:tr w:rsidR="003318A1"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highlight w:val="yellow"/>
              </w:rPr>
            </w:pPr>
            <w:r w:rsidRPr="00972E08">
              <w:rPr>
                <w:rFonts w:ascii="Times New Roman" w:hAnsi="Times New Roman" w:cs="Times New Roman"/>
                <w:sz w:val="24"/>
                <w:szCs w:val="24"/>
              </w:rPr>
              <w:t>Выпуск школьной газеты "Штурвал" по правилам дорожного движения</w:t>
            </w:r>
          </w:p>
        </w:tc>
        <w:tc>
          <w:tcPr>
            <w:tcW w:w="1559" w:type="dxa"/>
            <w:shd w:val="clear" w:color="auto" w:fill="auto"/>
          </w:tcPr>
          <w:p w:rsidR="003318A1"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rsidR="003318A1" w:rsidRPr="001F2CED" w:rsidRDefault="003318A1" w:rsidP="008B1011">
            <w:pPr>
              <w:spacing w:after="0"/>
              <w:jc w:val="center"/>
              <w:rPr>
                <w:rFonts w:ascii="Times New Roman" w:eastAsia="Times New Roman" w:hAnsi="Times New Roman" w:cs="Times New Roman"/>
                <w:sz w:val="24"/>
                <w:szCs w:val="24"/>
              </w:rPr>
            </w:pPr>
          </w:p>
        </w:tc>
      </w:tr>
      <w:tr w:rsidR="008B1011" w:rsidRPr="00C21CE4"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Лыжные гонки</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Презентация «От маленькой искры до большой беды»</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RPr="00752346"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hAnsi="Times New Roman" w:cs="Times New Roman"/>
                <w:sz w:val="24"/>
                <w:szCs w:val="24"/>
              </w:rPr>
              <w:t>«Рождественские посиделки» -   игровая программа</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hAnsi="Times New Roman" w:cs="Times New Roman"/>
                <w:sz w:val="24"/>
                <w:szCs w:val="24"/>
              </w:rPr>
            </w:pPr>
            <w:r w:rsidRPr="00972E08">
              <w:rPr>
                <w:rFonts w:ascii="Times New Roman" w:eastAsia="Times New Roman" w:hAnsi="Times New Roman" w:cs="Times New Roman"/>
                <w:sz w:val="24"/>
                <w:szCs w:val="24"/>
              </w:rPr>
              <w:t>«Мои сказочные друзья» - викторина к 395-летию со дня рождения Ш.Перро</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RPr="00716460"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 xml:space="preserve">«Зимняя круговерть» - литературная игра </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Выставка детского технического творчества «Творчество юных – любимому городу»</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Всероссийская акция «Проверь правознание»</w:t>
            </w:r>
          </w:p>
        </w:tc>
        <w:tc>
          <w:tcPr>
            <w:tcW w:w="1559" w:type="dxa"/>
            <w:shd w:val="clear" w:color="auto" w:fill="auto"/>
          </w:tcPr>
          <w:p w:rsidR="008B1011" w:rsidRDefault="008B1011" w:rsidP="008B1011">
            <w:r w:rsidRPr="00817A15">
              <w:rPr>
                <w:rFonts w:ascii="Times New Roman" w:eastAsia="Times New Roman" w:hAnsi="Times New Roman" w:cs="Times New Roman"/>
                <w:sz w:val="24"/>
                <w:szCs w:val="24"/>
              </w:rPr>
              <w:t>Январь</w:t>
            </w:r>
          </w:p>
        </w:tc>
      </w:tr>
      <w:tr w:rsidR="003318A1" w:rsidRPr="00972E08" w:rsidTr="003318A1">
        <w:trPr>
          <w:trHeight w:val="282"/>
        </w:trPr>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Месячник по военно – патриотическому воспитанию (по специальному плану)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tc>
      </w:tr>
      <w:tr w:rsidR="008B1011" w:rsidRPr="00972E08"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Неделя физкультуры и спорта</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Зональные и областные соревнования по баскетболу</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35655A"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Смотр классных уголков: «Дорога без опасности»</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«Проводы русской зимы» - развлекательная программа на Масленичной неделе</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4C61F7"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«Кто Родину защищает», кинолекторий</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716460"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5A6C9F" w:rsidRDefault="008B1011" w:rsidP="008B1011">
            <w:pPr>
              <w:pStyle w:val="114"/>
              <w:spacing w:line="276" w:lineRule="auto"/>
              <w:jc w:val="left"/>
              <w:rPr>
                <w:b w:val="0"/>
                <w:sz w:val="24"/>
                <w:szCs w:val="24"/>
              </w:rPr>
            </w:pPr>
            <w:r w:rsidRPr="005A6C9F">
              <w:rPr>
                <w:b w:val="0"/>
                <w:sz w:val="24"/>
                <w:szCs w:val="24"/>
              </w:rPr>
              <w:t>«Горячее сердце» - урок мужества к Дню защитника Отечества</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972E08"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hAnsi="Times New Roman" w:cs="Times New Roman"/>
                <w:sz w:val="24"/>
                <w:szCs w:val="24"/>
                <w:highlight w:val="yellow"/>
              </w:rPr>
            </w:pPr>
            <w:r w:rsidRPr="00972E08">
              <w:rPr>
                <w:rFonts w:ascii="Times New Roman" w:hAnsi="Times New Roman" w:cs="Times New Roman"/>
                <w:sz w:val="24"/>
                <w:szCs w:val="24"/>
              </w:rPr>
              <w:t xml:space="preserve">«С Днем защитника Отечества» - школьная выставка рисунков </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077616"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hAnsi="Times New Roman" w:cs="Times New Roman"/>
                <w:sz w:val="24"/>
                <w:szCs w:val="24"/>
              </w:rPr>
            </w:pPr>
            <w:r w:rsidRPr="00972E08">
              <w:rPr>
                <w:rFonts w:ascii="Times New Roman" w:eastAsia="Times New Roman" w:hAnsi="Times New Roman" w:cs="Times New Roman"/>
                <w:sz w:val="24"/>
                <w:szCs w:val="24"/>
              </w:rPr>
              <w:t>«Защитники родной земли» - выставка произведений к 23 февраля</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21575E"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«По неведомым дорожкам» - выставка произведений А.С. Пушкина</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21575E"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«По неведомым дорожкам» - читаем и слушаем сказки А.С. Пушкина</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8B14FF" w:rsidTr="003318A1">
        <w:trPr>
          <w:trHeight w:val="282"/>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«Сталинградская битва. История сражения» - видеопрезентация, беседа </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F00755"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«Доблесть, мужество и слава!» - эрудит-лото ко Дню </w:t>
            </w:r>
            <w:r w:rsidRPr="001F2CED">
              <w:rPr>
                <w:rFonts w:ascii="Times New Roman" w:eastAsia="Times New Roman" w:hAnsi="Times New Roman" w:cs="Times New Roman"/>
                <w:sz w:val="24"/>
                <w:szCs w:val="24"/>
              </w:rPr>
              <w:t>Защитника Отечества</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F00755"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«Путешествие вокруг света» - викторина к 195-летию со дня рождения Ж. Верна </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hAnsi="Times New Roman" w:cs="Times New Roman"/>
                <w:sz w:val="24"/>
                <w:szCs w:val="24"/>
              </w:rPr>
            </w:pPr>
            <w:r w:rsidRPr="00972E08">
              <w:rPr>
                <w:rFonts w:ascii="Times New Roman" w:hAnsi="Times New Roman" w:cs="Times New Roman"/>
                <w:sz w:val="24"/>
                <w:szCs w:val="24"/>
              </w:rPr>
              <w:t>Беседа «Административная и уголовная ответственность за националистические и иные экстремистские проявления»</w:t>
            </w:r>
          </w:p>
        </w:tc>
        <w:tc>
          <w:tcPr>
            <w:tcW w:w="1559" w:type="dxa"/>
            <w:shd w:val="clear" w:color="auto" w:fill="auto"/>
          </w:tcPr>
          <w:p w:rsidR="008B1011" w:rsidRDefault="008B1011" w:rsidP="008B1011">
            <w:r w:rsidRPr="004767C0">
              <w:rPr>
                <w:rFonts w:ascii="Times New Roman" w:eastAsia="Times New Roman" w:hAnsi="Times New Roman" w:cs="Times New Roman"/>
                <w:sz w:val="24"/>
                <w:szCs w:val="24"/>
              </w:rPr>
              <w:t xml:space="preserve">Февраль </w:t>
            </w:r>
          </w:p>
        </w:tc>
      </w:tr>
      <w:tr w:rsidR="003318A1" w:rsidRPr="00590F38" w:rsidTr="003318A1">
        <w:trPr>
          <w:trHeight w:val="638"/>
        </w:trPr>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1F2CED" w:rsidRDefault="003318A1" w:rsidP="008B1011">
            <w:pPr>
              <w:spacing w:after="0"/>
              <w:rPr>
                <w:rFonts w:ascii="Times New Roman" w:eastAsia="Times New Roman" w:hAnsi="Times New Roman" w:cs="Times New Roman"/>
                <w:sz w:val="24"/>
                <w:szCs w:val="24"/>
              </w:rPr>
            </w:pPr>
            <w:r w:rsidRPr="001F2CED">
              <w:rPr>
                <w:rFonts w:ascii="Times New Roman" w:hAnsi="Times New Roman" w:cs="Times New Roman"/>
                <w:sz w:val="24"/>
                <w:szCs w:val="24"/>
              </w:rPr>
              <w:t>Первенство школы «Чудо-шашки»</w:t>
            </w:r>
          </w:p>
        </w:tc>
        <w:tc>
          <w:tcPr>
            <w:tcW w:w="1559" w:type="dxa"/>
            <w:shd w:val="clear" w:color="auto" w:fill="auto"/>
          </w:tcPr>
          <w:p w:rsidR="003318A1"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B1011" w:rsidRPr="00A871B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i/>
                <w:sz w:val="24"/>
                <w:szCs w:val="24"/>
              </w:rPr>
            </w:pPr>
            <w:r w:rsidRPr="00972E08">
              <w:rPr>
                <w:rFonts w:ascii="Times New Roman" w:hAnsi="Times New Roman" w:cs="Times New Roman"/>
                <w:sz w:val="24"/>
                <w:szCs w:val="24"/>
              </w:rPr>
              <w:t>Презентация «Правила движения для всех без исключения!»</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972E08"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«Весенние картинки», школьная выставка рисунков</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077616"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«Для милых дам» - праздничные поздравления</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4C61F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«Время года - весна», кинолекторий</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130CD8"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«Праздник, пахнущий мимозой» - развлекательно-познавательная игра к 8 Марта</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C7370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«Весна пришла сегодня к нам» - выставка литературы к 8 Марта</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C7370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«Весна идет, весне - дорогу» - литературная викторина </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C7370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«Как бы жили мы без книг» - игра-путешествие по произведениям С.В. Михалкова (к 110-летию со дня рождения автора) </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C73707" w:rsidTr="003318A1">
        <w:trPr>
          <w:trHeight w:val="638"/>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«Герой нашего города» - литературная композиция к 155-летию со дня рождения М. Горького (А.М. Пешкова)</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tabs>
                <w:tab w:val="left" w:pos="1047"/>
              </w:tabs>
              <w:spacing w:after="0"/>
              <w:rPr>
                <w:rFonts w:ascii="Times New Roman" w:eastAsia="Times New Roman" w:hAnsi="Times New Roman" w:cs="Times New Roman"/>
                <w:sz w:val="24"/>
                <w:szCs w:val="24"/>
                <w:highlight w:val="yellow"/>
              </w:rPr>
            </w:pPr>
            <w:r w:rsidRPr="00972E08">
              <w:rPr>
                <w:rFonts w:ascii="Times New Roman" w:hAnsi="Times New Roman" w:cs="Times New Roman"/>
                <w:sz w:val="24"/>
                <w:szCs w:val="24"/>
              </w:rPr>
              <w:t>Неделя детской и юношеской книги</w:t>
            </w:r>
            <w:r w:rsidRPr="00972E08">
              <w:rPr>
                <w:rFonts w:ascii="Times New Roman" w:eastAsia="Times New Roman" w:hAnsi="Times New Roman" w:cs="Times New Roman"/>
                <w:sz w:val="24"/>
                <w:szCs w:val="24"/>
              </w:rPr>
              <w:t xml:space="preserve"> (по специальному плану)</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КТД День открытых дверей, посвященный 23 февраля, 8 Марта </w:t>
            </w:r>
            <w:r w:rsidRPr="00972E08">
              <w:rPr>
                <w:rFonts w:ascii="Times New Roman" w:hAnsi="Times New Roman" w:cs="Times New Roman"/>
                <w:sz w:val="24"/>
                <w:szCs w:val="24"/>
              </w:rPr>
              <w:t>(концерт, выставка творческих работ обучающихся)</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«Молодежные субкультуры» - просмотр и обсуждение медиа презентации</w:t>
            </w:r>
          </w:p>
        </w:tc>
        <w:tc>
          <w:tcPr>
            <w:tcW w:w="1559" w:type="dxa"/>
            <w:shd w:val="clear" w:color="auto" w:fill="auto"/>
          </w:tcPr>
          <w:p w:rsidR="008B1011" w:rsidRDefault="008B1011" w:rsidP="008B1011">
            <w:r w:rsidRPr="00CA206A">
              <w:rPr>
                <w:rFonts w:ascii="Times New Roman" w:eastAsia="Times New Roman" w:hAnsi="Times New Roman" w:cs="Times New Roman"/>
                <w:sz w:val="24"/>
                <w:szCs w:val="24"/>
              </w:rPr>
              <w:t>Март</w:t>
            </w:r>
          </w:p>
        </w:tc>
      </w:tr>
      <w:tr w:rsidR="003318A1" w:rsidRPr="000E13AD"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Месячник по профилактике правонарушений и преступлений среди несовершеннолетних, безнадзорности и семейного неблагополучия (по специальному плану)</w:t>
            </w:r>
          </w:p>
        </w:tc>
        <w:tc>
          <w:tcPr>
            <w:tcW w:w="1559" w:type="dxa"/>
            <w:shd w:val="clear" w:color="auto" w:fill="auto"/>
          </w:tcPr>
          <w:p w:rsidR="003318A1" w:rsidRPr="001F2CED" w:rsidRDefault="003318A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F2CED">
              <w:rPr>
                <w:rFonts w:ascii="Times New Roman" w:eastAsia="Times New Roman" w:hAnsi="Times New Roman" w:cs="Times New Roman"/>
                <w:sz w:val="24"/>
                <w:szCs w:val="24"/>
              </w:rPr>
              <w:t>прель</w:t>
            </w:r>
          </w:p>
          <w:p w:rsidR="003318A1" w:rsidRPr="001F2CED" w:rsidRDefault="003318A1" w:rsidP="008B1011">
            <w:pPr>
              <w:spacing w:after="0"/>
              <w:jc w:val="center"/>
              <w:rPr>
                <w:rFonts w:ascii="Times New Roman" w:eastAsia="Times New Roman" w:hAnsi="Times New Roman" w:cs="Times New Roman"/>
                <w:sz w:val="24"/>
                <w:szCs w:val="24"/>
              </w:rPr>
            </w:pPr>
          </w:p>
        </w:tc>
      </w:tr>
      <w:tr w:rsidR="008B1011" w:rsidRPr="00590F3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Соревнования по мини-футболу</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0E13AD"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 xml:space="preserve">«Секрет здоровья», игра по ЗОЖ </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887D2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hAnsi="Times New Roman" w:cs="Times New Roman"/>
                <w:sz w:val="24"/>
                <w:szCs w:val="24"/>
              </w:rPr>
              <w:t>Конкурс творческих работ и агитпродукции «Дорожная азбука»</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hAnsi="Times New Roman" w:cs="Times New Roman"/>
                <w:sz w:val="24"/>
                <w:szCs w:val="24"/>
              </w:rPr>
            </w:pPr>
            <w:r w:rsidRPr="00972E08">
              <w:rPr>
                <w:rFonts w:ascii="Times New Roman" w:eastAsia="Times New Roman" w:hAnsi="Times New Roman" w:cs="Times New Roman"/>
                <w:sz w:val="24"/>
                <w:szCs w:val="24"/>
              </w:rPr>
              <w:t>«Школа безопасности» - единые уроки к дню пожарной охраны</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0E13AD"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«Мы за здоровый образ жизни», конкурс рисунков</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Конкурс детского рисунка «Дорогой героев» - ко Дню Победы в Великой Отечественной войне</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C7370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Выставка литературы в рамках месячника по профилактике правонарушений «Мы и закон»</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C7370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«В безбрежном времени вселенной» - выставка литературы о космосе и космонавтах</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4C61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pStyle w:val="114"/>
              <w:spacing w:line="276" w:lineRule="auto"/>
              <w:jc w:val="left"/>
              <w:rPr>
                <w:b w:val="0"/>
                <w:sz w:val="24"/>
                <w:szCs w:val="24"/>
              </w:rPr>
            </w:pPr>
            <w:r w:rsidRPr="00972E08">
              <w:rPr>
                <w:b w:val="0"/>
                <w:sz w:val="24"/>
                <w:szCs w:val="24"/>
              </w:rPr>
              <w:t>«Космическое путешествие», кинолекторий</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6D3B2F" w:rsidTr="003318A1">
        <w:trPr>
          <w:trHeight w:val="424"/>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pStyle w:val="114"/>
              <w:spacing w:line="276" w:lineRule="auto"/>
              <w:jc w:val="left"/>
              <w:rPr>
                <w:b w:val="0"/>
                <w:sz w:val="24"/>
                <w:szCs w:val="24"/>
                <w:highlight w:val="yellow"/>
              </w:rPr>
            </w:pPr>
            <w:r w:rsidRPr="00972E08">
              <w:rPr>
                <w:b w:val="0"/>
                <w:sz w:val="24"/>
                <w:szCs w:val="24"/>
              </w:rPr>
              <w:t>«От улыбки станет всем светлей…» - чтение детских юмористических рассказов, просмотр мультфильмов</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6D3B2F"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«Школа безопасности» -беседа ко дню пожарной безопасности </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6D3B2F"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«Космос – это мы» - Гагаринский урок ко Дню космонавтики</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Месячник «День Земли» (благоустройство территории Учреждения)</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pStyle w:val="a3"/>
              <w:spacing w:line="276" w:lineRule="auto"/>
              <w:rPr>
                <w:rFonts w:ascii="Times New Roman" w:hAnsi="Times New Roman"/>
                <w:sz w:val="24"/>
                <w:szCs w:val="24"/>
              </w:rPr>
            </w:pPr>
            <w:r w:rsidRPr="001F2CED">
              <w:rPr>
                <w:rFonts w:ascii="Times New Roman" w:hAnsi="Times New Roman"/>
                <w:sz w:val="24"/>
                <w:szCs w:val="24"/>
              </w:rPr>
              <w:t>Акция «Нет жестокости и насилию в мире детства»</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«Правила толерантного общения» - профилактическая беседа</w:t>
            </w:r>
          </w:p>
        </w:tc>
        <w:tc>
          <w:tcPr>
            <w:tcW w:w="1559" w:type="dxa"/>
            <w:shd w:val="clear" w:color="auto" w:fill="auto"/>
          </w:tcPr>
          <w:p w:rsidR="008B1011" w:rsidRDefault="008B1011" w:rsidP="008B1011">
            <w:r w:rsidRPr="002420C4">
              <w:rPr>
                <w:rFonts w:ascii="Times New Roman" w:eastAsia="Times New Roman" w:hAnsi="Times New Roman" w:cs="Times New Roman"/>
                <w:sz w:val="24"/>
                <w:szCs w:val="24"/>
              </w:rPr>
              <w:t>Апрель</w:t>
            </w:r>
          </w:p>
        </w:tc>
      </w:tr>
      <w:tr w:rsidR="003318A1" w:rsidRPr="00972E08" w:rsidTr="003318A1">
        <w:tc>
          <w:tcPr>
            <w:tcW w:w="675" w:type="dxa"/>
            <w:shd w:val="clear" w:color="auto" w:fill="auto"/>
          </w:tcPr>
          <w:p w:rsidR="003318A1" w:rsidRPr="001F2CED" w:rsidRDefault="003318A1" w:rsidP="00DB25FB">
            <w:pPr>
              <w:pStyle w:val="af"/>
              <w:numPr>
                <w:ilvl w:val="0"/>
                <w:numId w:val="110"/>
              </w:numPr>
              <w:spacing w:after="0"/>
              <w:ind w:left="0" w:firstLine="0"/>
              <w:contextualSpacing/>
            </w:pPr>
          </w:p>
        </w:tc>
        <w:tc>
          <w:tcPr>
            <w:tcW w:w="7121" w:type="dxa"/>
            <w:shd w:val="clear" w:color="auto" w:fill="auto"/>
          </w:tcPr>
          <w:p w:rsidR="003318A1" w:rsidRPr="00972E08" w:rsidRDefault="003318A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Акция «И помнит мир спасенный» (по специальному плану к </w:t>
            </w:r>
            <w:r w:rsidRPr="00972E08">
              <w:rPr>
                <w:rFonts w:ascii="Times New Roman" w:hAnsi="Times New Roman" w:cs="Times New Roman"/>
                <w:sz w:val="24"/>
                <w:szCs w:val="24"/>
              </w:rPr>
              <w:t>Дню Победы в Великой Отечественной войне</w:t>
            </w:r>
            <w:r w:rsidRPr="00972E08">
              <w:rPr>
                <w:rFonts w:ascii="Times New Roman" w:eastAsia="Times New Roman" w:hAnsi="Times New Roman" w:cs="Times New Roman"/>
                <w:sz w:val="24"/>
                <w:szCs w:val="24"/>
              </w:rPr>
              <w:t>)</w:t>
            </w:r>
          </w:p>
        </w:tc>
        <w:tc>
          <w:tcPr>
            <w:tcW w:w="1559" w:type="dxa"/>
            <w:shd w:val="clear" w:color="auto" w:fill="auto"/>
          </w:tcPr>
          <w:p w:rsidR="003318A1" w:rsidRPr="001F2CED" w:rsidRDefault="008B1011" w:rsidP="008B101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r w:rsidR="008B1011" w:rsidRPr="00F12690"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 xml:space="preserve">КТД «Победный салют», праздничное мероприятие, посвященное </w:t>
            </w:r>
            <w:r w:rsidRPr="00972E08">
              <w:rPr>
                <w:rFonts w:ascii="Times New Roman" w:hAnsi="Times New Roman" w:cs="Times New Roman"/>
                <w:sz w:val="24"/>
                <w:szCs w:val="24"/>
              </w:rPr>
              <w:t>78 годовщине со Дня Победы в Великой Отечественной войне</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F12690"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Соревнования по ОФП</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0E13AD" w:rsidTr="003318A1">
        <w:trPr>
          <w:trHeight w:val="547"/>
        </w:trPr>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Туристическая эстафета</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«Я горжусь своей фамилией», «Счастливые минуты в кругу семьи», конкурс рисунков, сочинений, фотографий </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C7370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 xml:space="preserve">«Память мне стучится в сердце» - выставка литературы к Дню </w:t>
            </w:r>
            <w:r w:rsidRPr="001F2CED">
              <w:rPr>
                <w:rFonts w:ascii="Times New Roman" w:eastAsia="Times New Roman" w:hAnsi="Times New Roman" w:cs="Times New Roman"/>
                <w:sz w:val="24"/>
                <w:szCs w:val="24"/>
              </w:rPr>
              <w:t xml:space="preserve">Победы </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972E08"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«Здравствуй, лето!», школьная выставка рисунков</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21575E"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«Подвиг поэзии» - литературная гостиная к празднику 9 Мая</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«Детские стихотворения» - игра-викторина к 120-летию со дня рождения Е.А. Благининой</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C7370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«Лес-чудес» - экологическая игра</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F12690"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1F2CED" w:rsidRDefault="008B1011" w:rsidP="008B1011">
            <w:pPr>
              <w:spacing w:after="0"/>
              <w:rPr>
                <w:rFonts w:ascii="Times New Roman" w:eastAsia="Times New Roman" w:hAnsi="Times New Roman" w:cs="Times New Roman"/>
                <w:sz w:val="24"/>
                <w:szCs w:val="24"/>
              </w:rPr>
            </w:pPr>
            <w:r w:rsidRPr="001F2CED">
              <w:rPr>
                <w:rFonts w:ascii="Times New Roman" w:eastAsia="Times New Roman" w:hAnsi="Times New Roman" w:cs="Times New Roman"/>
                <w:sz w:val="24"/>
                <w:szCs w:val="24"/>
              </w:rPr>
              <w:t>Праздник «Последний звонок-2023»</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Праздник прощания с начальной школой</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F12690"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highlight w:val="yellow"/>
              </w:rPr>
            </w:pPr>
            <w:r w:rsidRPr="00972E08">
              <w:rPr>
                <w:rFonts w:ascii="Times New Roman" w:eastAsia="Times New Roman" w:hAnsi="Times New Roman" w:cs="Times New Roman"/>
                <w:sz w:val="24"/>
                <w:szCs w:val="24"/>
              </w:rPr>
              <w:t>«Я, ты, он, она – вместе дружная семья» - конкурс рисунков на асфальте</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r w:rsidR="008B1011" w:rsidRPr="000468F7" w:rsidTr="003318A1">
        <w:tc>
          <w:tcPr>
            <w:tcW w:w="675" w:type="dxa"/>
            <w:shd w:val="clear" w:color="auto" w:fill="auto"/>
          </w:tcPr>
          <w:p w:rsidR="008B1011" w:rsidRPr="001F2CED" w:rsidRDefault="008B1011" w:rsidP="00DB25FB">
            <w:pPr>
              <w:pStyle w:val="af"/>
              <w:numPr>
                <w:ilvl w:val="0"/>
                <w:numId w:val="110"/>
              </w:numPr>
              <w:spacing w:after="0"/>
              <w:ind w:left="0" w:firstLine="0"/>
              <w:contextualSpacing/>
            </w:pPr>
          </w:p>
        </w:tc>
        <w:tc>
          <w:tcPr>
            <w:tcW w:w="7121" w:type="dxa"/>
            <w:shd w:val="clear" w:color="auto" w:fill="auto"/>
          </w:tcPr>
          <w:p w:rsidR="008B1011" w:rsidRPr="00972E08" w:rsidRDefault="008B1011" w:rsidP="008B1011">
            <w:pPr>
              <w:spacing w:after="0"/>
              <w:rPr>
                <w:rFonts w:ascii="Times New Roman" w:eastAsia="Times New Roman" w:hAnsi="Times New Roman" w:cs="Times New Roman"/>
                <w:sz w:val="24"/>
                <w:szCs w:val="24"/>
              </w:rPr>
            </w:pPr>
            <w:r w:rsidRPr="00972E08">
              <w:rPr>
                <w:rFonts w:ascii="Times New Roman" w:eastAsia="Times New Roman" w:hAnsi="Times New Roman" w:cs="Times New Roman"/>
                <w:sz w:val="24"/>
                <w:szCs w:val="24"/>
              </w:rPr>
              <w:t>«Турнир знатоков права» - заочная игра</w:t>
            </w:r>
          </w:p>
        </w:tc>
        <w:tc>
          <w:tcPr>
            <w:tcW w:w="1559" w:type="dxa"/>
            <w:shd w:val="clear" w:color="auto" w:fill="auto"/>
          </w:tcPr>
          <w:p w:rsidR="008B1011" w:rsidRDefault="008B1011" w:rsidP="008B1011">
            <w:r w:rsidRPr="00A91A7B">
              <w:rPr>
                <w:rFonts w:ascii="Times New Roman" w:eastAsia="Times New Roman" w:hAnsi="Times New Roman" w:cs="Times New Roman"/>
                <w:sz w:val="24"/>
                <w:szCs w:val="24"/>
              </w:rPr>
              <w:t>Май</w:t>
            </w:r>
          </w:p>
        </w:tc>
      </w:tr>
    </w:tbl>
    <w:p w:rsidR="00E2080D" w:rsidRPr="008D40B7" w:rsidRDefault="00E2080D" w:rsidP="008B1011">
      <w:pPr>
        <w:spacing w:after="0"/>
        <w:ind w:firstLine="709"/>
        <w:rPr>
          <w:rFonts w:ascii="Times New Roman" w:hAnsi="Times New Roman" w:cs="Times New Roman"/>
          <w:color w:val="000000" w:themeColor="text1"/>
          <w:sz w:val="24"/>
          <w:szCs w:val="24"/>
        </w:rPr>
      </w:pPr>
    </w:p>
    <w:p w:rsidR="00E2080D" w:rsidRPr="008D40B7" w:rsidRDefault="00E2080D" w:rsidP="008B1011">
      <w:pPr>
        <w:spacing w:after="0"/>
        <w:ind w:right="-1"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Перечень основных государственных и народных праздников, памятных дат в календарном плане воспитательной работы</w:t>
      </w:r>
    </w:p>
    <w:p w:rsidR="00E2080D" w:rsidRPr="008D40B7" w:rsidRDefault="00E2080D" w:rsidP="008B1011">
      <w:pPr>
        <w:spacing w:after="0"/>
        <w:ind w:firstLine="709"/>
        <w:rPr>
          <w:rFonts w:ascii="Times New Roman" w:hAnsi="Times New Roman" w:cs="Times New Roman"/>
          <w:color w:val="000000" w:themeColor="text1"/>
          <w:sz w:val="24"/>
          <w:szCs w:val="24"/>
        </w:rPr>
      </w:pPr>
    </w:p>
    <w:p w:rsidR="00E2080D" w:rsidRPr="008D40B7" w:rsidRDefault="00E2080D" w:rsidP="008B1011">
      <w:pPr>
        <w:spacing w:after="0"/>
        <w:ind w:right="59" w:firstLine="709"/>
        <w:jc w:val="both"/>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Сентябрь: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 сентября: День знаний;</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Октябрь: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lastRenderedPageBreak/>
        <w:t>1 октября: Международный день пожилых людей;</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4 октября: День защиты животных;</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5 октября: День учителя;</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Третье воскресенье октября: День отца;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Ноябрь: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4 ноября: День народного единства.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Декабрь: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3 декабря: Международный день инвалидов;</w:t>
      </w:r>
    </w:p>
    <w:p w:rsidR="00E2080D" w:rsidRPr="008D40B7" w:rsidRDefault="00E2080D" w:rsidP="008B1011">
      <w:pPr>
        <w:spacing w:after="0"/>
        <w:ind w:right="6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 xml:space="preserve">5  декабря:  Битва  за  Москву,  </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9 декабря: День Героев Отечества;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10 декабря: День прав человека;</w:t>
      </w:r>
    </w:p>
    <w:p w:rsidR="00E2080D" w:rsidRPr="008D40B7" w:rsidRDefault="008B1011" w:rsidP="008B1011">
      <w:pPr>
        <w:spacing w:after="0"/>
        <w:ind w:right="-2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2080D" w:rsidRPr="008D40B7">
        <w:rPr>
          <w:rFonts w:ascii="Times New Roman" w:hAnsi="Times New Roman" w:cs="Times New Roman"/>
          <w:color w:val="000000" w:themeColor="text1"/>
          <w:sz w:val="24"/>
          <w:szCs w:val="24"/>
        </w:rPr>
        <w:t>2 декабря: День Конституции Российской Федерации;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27 декабря: День спасателя.</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Январь: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 января: Новый год;</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7 января: Рождество Христово;</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27 января: День снятия блокады Ленинграда.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Февраль: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 февраля: День воинской славы России;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21 февраля: Международный день родного языка;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23 февраля: День защитника Отечества.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Март:</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8 марта: Международный женский день;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18 марта: День воссоединения Крыма с Россией.</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Апрель: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12 апреля: День космонавтики.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Май:</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 мая: Праздник Весны и Труда;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9 мая: День Победы;</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Июнь: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 июня: Международный день защиты детей;</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5 июня: День эколога;</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6 июня: Пушкинский день России;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12 июня: День России;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22 июня: День памяти и скорби;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Июль:</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8 июля: День семьи, любви и верности.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Август:</w:t>
      </w:r>
    </w:p>
    <w:p w:rsidR="00E2080D" w:rsidRPr="008D40B7" w:rsidRDefault="00E2080D" w:rsidP="008B1011">
      <w:pPr>
        <w:spacing w:after="0"/>
        <w:ind w:right="59"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22 августа: День Государственного флага Российской Федерации;</w:t>
      </w:r>
    </w:p>
    <w:p w:rsidR="00E2080D" w:rsidRPr="008D40B7" w:rsidRDefault="00E2080D" w:rsidP="008B1011">
      <w:pPr>
        <w:spacing w:after="0"/>
        <w:ind w:right="-20" w:firstLine="709"/>
        <w:rPr>
          <w:rFonts w:ascii="Times New Roman" w:hAnsi="Times New Roman" w:cs="Times New Roman"/>
          <w:color w:val="000000" w:themeColor="text1"/>
          <w:sz w:val="24"/>
          <w:szCs w:val="24"/>
        </w:rPr>
      </w:pPr>
      <w:r w:rsidRPr="008D40B7">
        <w:rPr>
          <w:rFonts w:ascii="Times New Roman" w:hAnsi="Times New Roman" w:cs="Times New Roman"/>
          <w:color w:val="000000" w:themeColor="text1"/>
          <w:sz w:val="24"/>
          <w:szCs w:val="24"/>
        </w:rPr>
        <w:t>25 августа: День воинской славы России.</w:t>
      </w:r>
    </w:p>
    <w:p w:rsidR="00E2080D" w:rsidRDefault="00E2080D" w:rsidP="008B1011">
      <w:pPr>
        <w:pStyle w:val="a3"/>
        <w:spacing w:line="276" w:lineRule="auto"/>
        <w:rPr>
          <w:rFonts w:ascii="Times New Roman" w:hAnsi="Times New Roman"/>
          <w:b/>
          <w:sz w:val="24"/>
          <w:szCs w:val="24"/>
        </w:rPr>
      </w:pPr>
    </w:p>
    <w:p w:rsidR="007E4434" w:rsidRDefault="007E4434" w:rsidP="008B1011">
      <w:pPr>
        <w:pStyle w:val="a3"/>
        <w:spacing w:line="276" w:lineRule="auto"/>
        <w:rPr>
          <w:rFonts w:ascii="Times New Roman" w:hAnsi="Times New Roman"/>
          <w:b/>
          <w:sz w:val="24"/>
          <w:szCs w:val="24"/>
        </w:rPr>
      </w:pPr>
    </w:p>
    <w:p w:rsidR="007E4434" w:rsidRDefault="007E4434" w:rsidP="008B1011">
      <w:pPr>
        <w:pStyle w:val="a3"/>
        <w:spacing w:line="276" w:lineRule="auto"/>
        <w:rPr>
          <w:rFonts w:ascii="Times New Roman" w:hAnsi="Times New Roman"/>
          <w:b/>
          <w:sz w:val="24"/>
          <w:szCs w:val="24"/>
        </w:rPr>
      </w:pPr>
    </w:p>
    <w:p w:rsidR="00E2080D" w:rsidRDefault="0081255B" w:rsidP="008B1011">
      <w:pPr>
        <w:pStyle w:val="1"/>
        <w:spacing w:before="0" w:after="0"/>
        <w:ind w:left="431" w:hanging="431"/>
        <w:jc w:val="center"/>
        <w:rPr>
          <w:rFonts w:ascii="Times New Roman" w:hAnsi="Times New Roman"/>
          <w:sz w:val="24"/>
          <w:szCs w:val="24"/>
        </w:rPr>
      </w:pPr>
      <w:bookmarkStart w:id="16" w:name="_Toc116248519"/>
      <w:r>
        <w:rPr>
          <w:rFonts w:ascii="Times New Roman" w:hAnsi="Times New Roman"/>
          <w:sz w:val="24"/>
          <w:szCs w:val="24"/>
        </w:rPr>
        <w:t>3.4. У</w:t>
      </w:r>
      <w:r w:rsidR="00D27EA9">
        <w:rPr>
          <w:rFonts w:ascii="Times New Roman" w:hAnsi="Times New Roman"/>
          <w:sz w:val="24"/>
          <w:szCs w:val="24"/>
        </w:rPr>
        <w:t>словия</w:t>
      </w:r>
      <w:r w:rsidR="00E2080D" w:rsidRPr="008D40B7">
        <w:rPr>
          <w:rFonts w:ascii="Times New Roman" w:hAnsi="Times New Roman"/>
          <w:sz w:val="24"/>
          <w:szCs w:val="24"/>
        </w:rPr>
        <w:t xml:space="preserve"> реализации адаптированной основной  общеобразовательной программы образования обучающихся с умеренной, тя</w:t>
      </w:r>
      <w:r w:rsidR="00E15A85">
        <w:rPr>
          <w:rFonts w:ascii="Times New Roman" w:hAnsi="Times New Roman"/>
          <w:sz w:val="24"/>
          <w:szCs w:val="24"/>
        </w:rPr>
        <w:t xml:space="preserve">желой, </w:t>
      </w:r>
      <w:r w:rsidR="00E2080D" w:rsidRPr="008D40B7">
        <w:rPr>
          <w:rFonts w:ascii="Times New Roman" w:hAnsi="Times New Roman"/>
          <w:sz w:val="24"/>
          <w:szCs w:val="24"/>
        </w:rPr>
        <w:t>глубокой умственной отсталостью (интеллектуальными нарушениями), тяжелыми и множественными нарушениями развития (вариант 2)</w:t>
      </w:r>
      <w:bookmarkEnd w:id="16"/>
    </w:p>
    <w:p w:rsidR="00085D64" w:rsidRPr="00085D64" w:rsidRDefault="00085D64" w:rsidP="008B1011"/>
    <w:p w:rsidR="00E2080D" w:rsidRPr="008D40B7" w:rsidRDefault="00E2080D" w:rsidP="008B1011">
      <w:pPr>
        <w:pStyle w:val="a3"/>
        <w:spacing w:line="276" w:lineRule="auto"/>
        <w:ind w:firstLine="708"/>
        <w:jc w:val="both"/>
        <w:rPr>
          <w:rFonts w:ascii="Times New Roman" w:hAnsi="Times New Roman"/>
          <w:caps/>
          <w:sz w:val="24"/>
          <w:szCs w:val="24"/>
        </w:rPr>
      </w:pPr>
      <w:bookmarkStart w:id="17" w:name="_Toc226190167"/>
      <w:bookmarkStart w:id="18" w:name="_Toc226190323"/>
      <w:bookmarkStart w:id="19" w:name="_Toc226190373"/>
      <w:bookmarkStart w:id="20" w:name="_Toc236725319"/>
      <w:bookmarkEnd w:id="17"/>
      <w:bookmarkEnd w:id="18"/>
      <w:bookmarkEnd w:id="19"/>
      <w:bookmarkEnd w:id="20"/>
      <w:r w:rsidRPr="008D40B7">
        <w:rPr>
          <w:rFonts w:ascii="Times New Roman" w:hAnsi="Times New Roman"/>
          <w:sz w:val="24"/>
          <w:szCs w:val="24"/>
        </w:rPr>
        <w:lastRenderedPageBreak/>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E2080D" w:rsidRPr="008D40B7" w:rsidRDefault="00E2080D" w:rsidP="008B1011">
      <w:pPr>
        <w:pStyle w:val="a3"/>
        <w:spacing w:line="276" w:lineRule="auto"/>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sz w:val="24"/>
          <w:szCs w:val="24"/>
        </w:rPr>
      </w:pPr>
      <w:r w:rsidRPr="008D40B7">
        <w:rPr>
          <w:rFonts w:ascii="Times New Roman" w:hAnsi="Times New Roman"/>
          <w:b/>
          <w:sz w:val="24"/>
          <w:szCs w:val="24"/>
        </w:rPr>
        <w:t>Кадровые условия реализации адаптированной основной общеобразовательной программы</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E2080D" w:rsidRPr="008D40B7" w:rsidRDefault="00E2080D" w:rsidP="00DB25FB">
      <w:pPr>
        <w:pStyle w:val="a3"/>
        <w:numPr>
          <w:ilvl w:val="0"/>
          <w:numId w:val="93"/>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r w:rsidR="00F6087F">
        <w:rPr>
          <w:rFonts w:ascii="Times New Roman" w:hAnsi="Times New Roman"/>
          <w:sz w:val="24"/>
          <w:szCs w:val="24"/>
        </w:rPr>
        <w:t>, «сурдопедагогика», «тифлопедагогика»</w:t>
      </w:r>
      <w:r w:rsidR="00F55C25">
        <w:rPr>
          <w:rFonts w:ascii="Times New Roman" w:hAnsi="Times New Roman"/>
          <w:sz w:val="24"/>
          <w:szCs w:val="24"/>
        </w:rPr>
        <w:t>,  «логопедия»</w:t>
      </w:r>
      <w:r w:rsidRPr="008D40B7">
        <w:rPr>
          <w:rFonts w:ascii="Times New Roman" w:hAnsi="Times New Roman"/>
          <w:sz w:val="24"/>
          <w:szCs w:val="24"/>
        </w:rPr>
        <w:t>.</w:t>
      </w:r>
    </w:p>
    <w:p w:rsidR="00E2080D" w:rsidRPr="008D40B7" w:rsidRDefault="00E2080D" w:rsidP="00DB25FB">
      <w:pPr>
        <w:pStyle w:val="a3"/>
        <w:numPr>
          <w:ilvl w:val="0"/>
          <w:numId w:val="93"/>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Уровень квалификации работников образовательной организации, реализующей</w:t>
      </w:r>
      <w:r>
        <w:rPr>
          <w:rFonts w:ascii="Times New Roman" w:hAnsi="Times New Roman"/>
          <w:sz w:val="24"/>
          <w:szCs w:val="24"/>
        </w:rPr>
        <w:t xml:space="preserve"> </w:t>
      </w:r>
      <w:r w:rsidRPr="008D40B7">
        <w:rPr>
          <w:rFonts w:ascii="Times New Roman" w:hAnsi="Times New Roman"/>
          <w:sz w:val="24"/>
          <w:szCs w:val="24"/>
        </w:rPr>
        <w:t>вариант 2 АООП для обучающихся с умственной отсталостью</w:t>
      </w:r>
      <w:r>
        <w:rPr>
          <w:rFonts w:ascii="Times New Roman" w:hAnsi="Times New Roman"/>
          <w:sz w:val="24"/>
          <w:szCs w:val="24"/>
        </w:rPr>
        <w:t xml:space="preserve"> </w:t>
      </w:r>
      <w:r w:rsidRPr="008D40B7">
        <w:rPr>
          <w:rFonts w:ascii="Times New Roman" w:hAnsi="Times New Roman"/>
          <w:sz w:val="24"/>
          <w:szCs w:val="24"/>
        </w:rPr>
        <w:t xml:space="preserve">и СИПР, для каждой занимаемой должности должен соответствовать квалификационным характеристикам по соответствующей должности.  </w:t>
      </w:r>
    </w:p>
    <w:p w:rsidR="00E2080D" w:rsidRPr="008D40B7" w:rsidRDefault="00E2080D" w:rsidP="00DB25FB">
      <w:pPr>
        <w:pStyle w:val="a3"/>
        <w:numPr>
          <w:ilvl w:val="0"/>
          <w:numId w:val="93"/>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педагогики.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w:t>
      </w:r>
      <w:r w:rsidR="00F55C25">
        <w:rPr>
          <w:rFonts w:ascii="Times New Roman" w:hAnsi="Times New Roman"/>
          <w:sz w:val="24"/>
          <w:szCs w:val="24"/>
        </w:rPr>
        <w:t>учителя-</w:t>
      </w:r>
      <w:r w:rsidRPr="008D40B7">
        <w:rPr>
          <w:rFonts w:ascii="Times New Roman" w:hAnsi="Times New Roman"/>
          <w:sz w:val="24"/>
          <w:szCs w:val="24"/>
        </w:rPr>
        <w:t xml:space="preserve">логопеды, </w:t>
      </w:r>
      <w:r w:rsidR="00F55C25">
        <w:rPr>
          <w:rFonts w:ascii="Times New Roman" w:hAnsi="Times New Roman"/>
          <w:sz w:val="24"/>
          <w:szCs w:val="24"/>
        </w:rPr>
        <w:t>педагоги-</w:t>
      </w:r>
      <w:r w:rsidRPr="008D40B7">
        <w:rPr>
          <w:rFonts w:ascii="Times New Roman" w:hAnsi="Times New Roman"/>
          <w:sz w:val="24"/>
          <w:szCs w:val="24"/>
        </w:rPr>
        <w:t>психологи, специалисты по лечебной и адаптивной физкультуре, социальные педагоги, врачи (психиатр, невролог, педиатр</w:t>
      </w:r>
      <w:r w:rsidR="00F55C25">
        <w:rPr>
          <w:rFonts w:ascii="Times New Roman" w:hAnsi="Times New Roman"/>
          <w:sz w:val="24"/>
          <w:szCs w:val="24"/>
        </w:rPr>
        <w:t>, сурдолог, окулист, ортопед</w:t>
      </w:r>
      <w:r w:rsidRPr="008D40B7">
        <w:rPr>
          <w:rFonts w:ascii="Times New Roman" w:hAnsi="Times New Roman"/>
          <w:sz w:val="24"/>
          <w:szCs w:val="24"/>
        </w:rPr>
        <w:t>).</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8D40B7">
        <w:rPr>
          <w:rFonts w:ascii="Times New Roman" w:hAnsi="Times New Roman"/>
          <w:bCs/>
          <w:sz w:val="24"/>
          <w:szCs w:val="24"/>
        </w:rPr>
        <w:t xml:space="preserve">бакалавра, </w:t>
      </w:r>
      <w:r w:rsidRPr="008D40B7">
        <w:rPr>
          <w:rFonts w:ascii="Times New Roman" w:hAnsi="Times New Roman"/>
          <w:sz w:val="24"/>
          <w:szCs w:val="24"/>
        </w:rPr>
        <w:t>предусматривающую получение высшего профессионального образования:</w:t>
      </w:r>
    </w:p>
    <w:p w:rsidR="00E2080D" w:rsidRPr="008D40B7" w:rsidRDefault="00E2080D" w:rsidP="008B1011">
      <w:pPr>
        <w:pStyle w:val="a3"/>
        <w:spacing w:line="276" w:lineRule="auto"/>
        <w:ind w:left="426"/>
        <w:jc w:val="both"/>
        <w:rPr>
          <w:rFonts w:ascii="Times New Roman" w:hAnsi="Times New Roman"/>
          <w:sz w:val="24"/>
          <w:szCs w:val="24"/>
        </w:rPr>
      </w:pPr>
      <w:r w:rsidRPr="008D40B7">
        <w:rPr>
          <w:rFonts w:ascii="Times New Roman" w:hAnsi="Times New Roman"/>
          <w:sz w:val="24"/>
          <w:szCs w:val="24"/>
        </w:rPr>
        <w:t xml:space="preserve">а) по направлению специальное </w:t>
      </w:r>
      <w:r w:rsidR="00F55C25">
        <w:rPr>
          <w:rFonts w:ascii="Times New Roman" w:hAnsi="Times New Roman"/>
          <w:sz w:val="24"/>
          <w:szCs w:val="24"/>
        </w:rPr>
        <w:t>(дефектологическое)</w:t>
      </w:r>
      <w:r w:rsidRPr="008D40B7">
        <w:rPr>
          <w:rFonts w:ascii="Times New Roman" w:hAnsi="Times New Roman"/>
          <w:sz w:val="24"/>
          <w:szCs w:val="24"/>
        </w:rPr>
        <w:t xml:space="preserve"> образование;</w:t>
      </w:r>
    </w:p>
    <w:p w:rsidR="00E2080D" w:rsidRPr="008D40B7" w:rsidRDefault="00E2080D" w:rsidP="008B1011">
      <w:pPr>
        <w:pStyle w:val="a3"/>
        <w:spacing w:line="276" w:lineRule="auto"/>
        <w:ind w:left="426"/>
        <w:jc w:val="both"/>
        <w:rPr>
          <w:rFonts w:ascii="Times New Roman" w:hAnsi="Times New Roman"/>
          <w:sz w:val="24"/>
          <w:szCs w:val="24"/>
        </w:rPr>
      </w:pPr>
      <w:r w:rsidRPr="008D40B7">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E2080D" w:rsidRPr="008D40B7" w:rsidRDefault="00E2080D" w:rsidP="008B1011">
      <w:pPr>
        <w:pStyle w:val="a3"/>
        <w:spacing w:line="276" w:lineRule="auto"/>
        <w:ind w:left="426"/>
        <w:jc w:val="both"/>
        <w:rPr>
          <w:rFonts w:ascii="Times New Roman" w:hAnsi="Times New Roman"/>
          <w:sz w:val="24"/>
          <w:szCs w:val="24"/>
        </w:rPr>
      </w:pPr>
      <w:r w:rsidRPr="008D40B7">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E2080D" w:rsidRPr="008D40B7" w:rsidRDefault="00E2080D" w:rsidP="008B1011">
      <w:pPr>
        <w:pStyle w:val="a3"/>
        <w:spacing w:line="276" w:lineRule="auto"/>
        <w:ind w:left="426"/>
        <w:jc w:val="both"/>
        <w:rPr>
          <w:rFonts w:ascii="Times New Roman" w:hAnsi="Times New Roman"/>
          <w:sz w:val="24"/>
          <w:szCs w:val="24"/>
        </w:rPr>
      </w:pPr>
      <w:r w:rsidRPr="008D40B7">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Для работы с обучающимися, осваивающими ва</w:t>
      </w:r>
      <w:r w:rsidR="00F55C25">
        <w:rPr>
          <w:rFonts w:ascii="Times New Roman" w:hAnsi="Times New Roman"/>
          <w:sz w:val="24"/>
          <w:szCs w:val="24"/>
        </w:rPr>
        <w:t xml:space="preserve">риант 2 АООП, необходим тьютор  и /или </w:t>
      </w:r>
      <w:r w:rsidRPr="008D40B7">
        <w:rPr>
          <w:rFonts w:ascii="Times New Roman" w:hAnsi="Times New Roman"/>
          <w:sz w:val="24"/>
          <w:szCs w:val="24"/>
        </w:rPr>
        <w:t xml:space="preserve">ассистент </w:t>
      </w:r>
      <w:r w:rsidR="00F55C25">
        <w:rPr>
          <w:rFonts w:ascii="Times New Roman" w:hAnsi="Times New Roman"/>
          <w:sz w:val="24"/>
          <w:szCs w:val="24"/>
        </w:rPr>
        <w:t>(</w:t>
      </w:r>
      <w:r w:rsidRPr="008D40B7">
        <w:rPr>
          <w:rFonts w:ascii="Times New Roman" w:hAnsi="Times New Roman"/>
          <w:sz w:val="24"/>
          <w:szCs w:val="24"/>
        </w:rPr>
        <w:t xml:space="preserve">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E2080D" w:rsidRPr="008D40B7" w:rsidRDefault="00E2080D" w:rsidP="008B1011">
      <w:pPr>
        <w:pStyle w:val="a3"/>
        <w:spacing w:line="276" w:lineRule="auto"/>
        <w:ind w:left="708"/>
        <w:jc w:val="both"/>
        <w:rPr>
          <w:rFonts w:ascii="Times New Roman" w:hAnsi="Times New Roman"/>
          <w:sz w:val="24"/>
          <w:szCs w:val="24"/>
        </w:rPr>
      </w:pPr>
      <w:r w:rsidRPr="008D40B7">
        <w:rPr>
          <w:rFonts w:ascii="Times New Roman" w:hAnsi="Times New Roman"/>
          <w:sz w:val="24"/>
          <w:szCs w:val="24"/>
        </w:rPr>
        <w:t>а) по направлению «Специальное (дефектологическое) образование»;</w:t>
      </w:r>
    </w:p>
    <w:p w:rsidR="00E2080D" w:rsidRPr="008D40B7" w:rsidRDefault="00E2080D" w:rsidP="008B1011">
      <w:pPr>
        <w:pStyle w:val="a3"/>
        <w:spacing w:line="276" w:lineRule="auto"/>
        <w:ind w:left="708"/>
        <w:jc w:val="both"/>
        <w:rPr>
          <w:rFonts w:ascii="Times New Roman" w:hAnsi="Times New Roman"/>
          <w:sz w:val="24"/>
          <w:szCs w:val="24"/>
        </w:rPr>
      </w:pPr>
      <w:r w:rsidRPr="008D40B7">
        <w:rPr>
          <w:rFonts w:ascii="Times New Roman" w:hAnsi="Times New Roman"/>
          <w:sz w:val="24"/>
          <w:szCs w:val="24"/>
        </w:rPr>
        <w:lastRenderedPageBreak/>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Медицинские работники, включенные в процесс сопровождения обучающихся (врач-психиатр, невролог, педиатр</w:t>
      </w:r>
      <w:r w:rsidR="00E466E3">
        <w:rPr>
          <w:rFonts w:ascii="Times New Roman" w:hAnsi="Times New Roman"/>
          <w:sz w:val="24"/>
          <w:szCs w:val="24"/>
        </w:rPr>
        <w:t xml:space="preserve"> и др.</w:t>
      </w:r>
      <w:r w:rsidRPr="008D40B7">
        <w:rPr>
          <w:rFonts w:ascii="Times New Roman" w:hAnsi="Times New Roman"/>
          <w:sz w:val="24"/>
          <w:szCs w:val="24"/>
        </w:rPr>
        <w:t>), должны иметь соответствующее медицинское образование.</w:t>
      </w:r>
    </w:p>
    <w:p w:rsidR="00E2080D" w:rsidRPr="008D40B7" w:rsidRDefault="00E2080D" w:rsidP="008B1011">
      <w:pPr>
        <w:pStyle w:val="a3"/>
        <w:spacing w:line="276" w:lineRule="auto"/>
        <w:ind w:firstLine="708"/>
        <w:jc w:val="both"/>
        <w:rPr>
          <w:rStyle w:val="afffc"/>
          <w:rFonts w:ascii="Times New Roman" w:hAnsi="Times New Roman"/>
          <w:sz w:val="24"/>
          <w:szCs w:val="24"/>
        </w:rPr>
      </w:pPr>
      <w:r w:rsidRPr="008D40B7">
        <w:rPr>
          <w:rFonts w:ascii="Times New Roman" w:hAnsi="Times New Roman"/>
          <w:sz w:val="24"/>
          <w:szCs w:val="24"/>
        </w:rPr>
        <w:t>Количество штатных единиц специалистов определяется в соответствии с нормативными документами.</w:t>
      </w:r>
    </w:p>
    <w:p w:rsidR="00E2080D" w:rsidRPr="008D40B7" w:rsidRDefault="00E2080D" w:rsidP="008B1011">
      <w:pPr>
        <w:pStyle w:val="a3"/>
        <w:spacing w:line="276" w:lineRule="auto"/>
        <w:ind w:firstLine="708"/>
        <w:jc w:val="both"/>
        <w:rPr>
          <w:rFonts w:ascii="Times New Roman" w:hAnsi="Times New Roman"/>
          <w:caps/>
          <w:sz w:val="24"/>
          <w:szCs w:val="24"/>
        </w:rPr>
      </w:pPr>
      <w:r w:rsidRPr="008D40B7">
        <w:rPr>
          <w:rFonts w:ascii="Times New Roman" w:hAnsi="Times New Roman"/>
          <w:sz w:val="24"/>
          <w:szCs w:val="24"/>
        </w:rPr>
        <w:t>Все специалисты, участвующие в реализации СИПР на основе АООП (вариант 2)</w:t>
      </w:r>
      <w:r w:rsidR="00E466E3">
        <w:rPr>
          <w:rFonts w:ascii="Times New Roman" w:hAnsi="Times New Roman"/>
          <w:sz w:val="24"/>
          <w:szCs w:val="24"/>
        </w:rPr>
        <w:t xml:space="preserve"> </w:t>
      </w:r>
      <w:r w:rsidRPr="008D40B7">
        <w:rPr>
          <w:rFonts w:ascii="Times New Roman" w:hAnsi="Times New Roman"/>
          <w:sz w:val="24"/>
          <w:szCs w:val="24"/>
        </w:rPr>
        <w:t>для обучающихся с умственной отсталостью,</w:t>
      </w:r>
      <w:r w:rsidR="00E466E3">
        <w:rPr>
          <w:rFonts w:ascii="Times New Roman" w:hAnsi="Times New Roman"/>
          <w:sz w:val="24"/>
          <w:szCs w:val="24"/>
        </w:rPr>
        <w:t xml:space="preserve"> </w:t>
      </w:r>
      <w:r w:rsidRPr="008D40B7">
        <w:rPr>
          <w:rFonts w:ascii="Times New Roman" w:hAnsi="Times New Roman"/>
          <w:sz w:val="24"/>
          <w:szCs w:val="24"/>
        </w:rPr>
        <w:t>должны владеть методами междисциплинарной командной работы.</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w:t>
      </w:r>
      <w:r w:rsidR="006C6AA9">
        <w:rPr>
          <w:rFonts w:ascii="Times New Roman" w:hAnsi="Times New Roman"/>
          <w:sz w:val="24"/>
          <w:szCs w:val="24"/>
        </w:rPr>
        <w:t>с умеренной, тяжелой, глубокой умственной отсталостью, тяжелыми и множественными нарушениями развития</w:t>
      </w:r>
      <w:r w:rsidRPr="008D40B7">
        <w:rPr>
          <w:rFonts w:ascii="Times New Roman" w:hAnsi="Times New Roman"/>
          <w:sz w:val="24"/>
          <w:szCs w:val="24"/>
        </w:rPr>
        <w:t xml:space="preserve">, использования научно обоснованных и достоверных инновационных разработок в области коррекционной педагогики.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r>
        <w:rPr>
          <w:rFonts w:ascii="Times New Roman" w:hAnsi="Times New Roman"/>
          <w:sz w:val="24"/>
          <w:szCs w:val="24"/>
        </w:rPr>
        <w:t xml:space="preserve"> </w:t>
      </w:r>
      <w:r w:rsidRPr="008D40B7">
        <w:rPr>
          <w:rFonts w:ascii="Times New Roman" w:hAnsi="Times New Roman"/>
          <w:sz w:val="24"/>
          <w:szCs w:val="24"/>
        </w:rPr>
        <w:t>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w:t>
      </w:r>
      <w:r>
        <w:rPr>
          <w:rFonts w:ascii="Times New Roman" w:hAnsi="Times New Roman"/>
          <w:sz w:val="24"/>
          <w:szCs w:val="24"/>
        </w:rPr>
        <w:t xml:space="preserve"> </w:t>
      </w:r>
      <w:r w:rsidRPr="008D40B7">
        <w:rPr>
          <w:rFonts w:ascii="Times New Roman" w:hAnsi="Times New Roman"/>
          <w:sz w:val="24"/>
          <w:szCs w:val="24"/>
        </w:rPr>
        <w:t>импланты, очки,  другие средства коррекции зрительных нарушений и т.д.).</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w:t>
      </w:r>
      <w:r>
        <w:rPr>
          <w:rFonts w:ascii="Times New Roman" w:hAnsi="Times New Roman"/>
          <w:sz w:val="24"/>
          <w:szCs w:val="24"/>
        </w:rPr>
        <w:t xml:space="preserve"> </w:t>
      </w:r>
      <w:r w:rsidRPr="008D40B7">
        <w:rPr>
          <w:rFonts w:ascii="Times New Roman" w:hAnsi="Times New Roman"/>
          <w:sz w:val="24"/>
          <w:szCs w:val="24"/>
        </w:rPr>
        <w:t>ее реализация и анализ результатов обучения.</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 Администрацией образовательных организаций должны быть предусмотрены занятия различных специалистов на дому, консультирование   родителей.</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Специалисты, участвующие в реализации АООП должны обладать следующими компетенциями:</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понимание теоретико-методологических основ психолого-педагогической помощи обучающимся;</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знание этиологии умственной отсталости, тяжелых и множественных нарушений</w:t>
      </w:r>
      <w:r w:rsidR="00E466E3">
        <w:rPr>
          <w:rFonts w:ascii="Times New Roman" w:hAnsi="Times New Roman"/>
          <w:sz w:val="24"/>
          <w:szCs w:val="24"/>
        </w:rPr>
        <w:t xml:space="preserve"> развития</w:t>
      </w:r>
      <w:r w:rsidRPr="008D40B7">
        <w:rPr>
          <w:rFonts w:ascii="Times New Roman" w:hAnsi="Times New Roman"/>
          <w:sz w:val="24"/>
          <w:szCs w:val="24"/>
        </w:rPr>
        <w:t xml:space="preserve">, теоретических основ диагностики развития обучающихся с такими нарушениями, </w:t>
      </w:r>
      <w:r w:rsidRPr="008D40B7">
        <w:rPr>
          <w:rFonts w:ascii="Times New Roman" w:hAnsi="Times New Roman"/>
          <w:sz w:val="24"/>
          <w:szCs w:val="24"/>
        </w:rPr>
        <w:lastRenderedPageBreak/>
        <w:t>формирование практических умений проведения психолого-педагогического изучения обучающихся;</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наличие представлений о своеобразии психофизического развития обучающихся;</w:t>
      </w:r>
    </w:p>
    <w:p w:rsidR="00E2080D" w:rsidRPr="008D40B7" w:rsidRDefault="00E2080D" w:rsidP="00DB25FB">
      <w:pPr>
        <w:pStyle w:val="a3"/>
        <w:numPr>
          <w:ilvl w:val="0"/>
          <w:numId w:val="94"/>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E2080D" w:rsidRPr="008D40B7" w:rsidRDefault="00E2080D" w:rsidP="00DB25FB">
      <w:pPr>
        <w:pStyle w:val="a3"/>
        <w:numPr>
          <w:ilvl w:val="0"/>
          <w:numId w:val="94"/>
        </w:numPr>
        <w:suppressAutoHyphens w:val="0"/>
        <w:spacing w:line="276" w:lineRule="auto"/>
        <w:jc w:val="both"/>
        <w:rPr>
          <w:rFonts w:ascii="Times New Roman" w:hAnsi="Times New Roman"/>
          <w:bCs/>
          <w:sz w:val="24"/>
          <w:szCs w:val="24"/>
        </w:rPr>
      </w:pPr>
      <w:r w:rsidRPr="008D40B7">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способность к разработке специальных индивидуальных программ</w:t>
      </w:r>
      <w:r>
        <w:rPr>
          <w:rFonts w:ascii="Times New Roman" w:hAnsi="Times New Roman"/>
          <w:sz w:val="24"/>
          <w:szCs w:val="24"/>
        </w:rPr>
        <w:t xml:space="preserve"> </w:t>
      </w:r>
      <w:r w:rsidRPr="008D40B7">
        <w:rPr>
          <w:rFonts w:ascii="Times New Roman" w:hAnsi="Times New Roman"/>
          <w:sz w:val="24"/>
          <w:szCs w:val="24"/>
        </w:rPr>
        <w:t>развития, к адекватной оценке достижений в развитии и обучении обучающихся;</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E2080D" w:rsidRPr="008D40B7" w:rsidRDefault="00E2080D" w:rsidP="00DB25FB">
      <w:pPr>
        <w:pStyle w:val="a3"/>
        <w:numPr>
          <w:ilvl w:val="0"/>
          <w:numId w:val="94"/>
        </w:numPr>
        <w:suppressAutoHyphens w:val="0"/>
        <w:spacing w:line="276" w:lineRule="auto"/>
        <w:jc w:val="both"/>
        <w:rPr>
          <w:rFonts w:ascii="Times New Roman" w:hAnsi="Times New Roman"/>
          <w:bCs/>
          <w:caps/>
          <w:sz w:val="24"/>
          <w:szCs w:val="24"/>
        </w:rPr>
      </w:pPr>
      <w:r w:rsidRPr="008D40B7">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E2080D" w:rsidRPr="008D40B7" w:rsidRDefault="00E2080D" w:rsidP="00DB25FB">
      <w:pPr>
        <w:pStyle w:val="a3"/>
        <w:numPr>
          <w:ilvl w:val="0"/>
          <w:numId w:val="94"/>
        </w:numPr>
        <w:suppressAutoHyphens w:val="0"/>
        <w:spacing w:line="276" w:lineRule="auto"/>
        <w:jc w:val="both"/>
        <w:rPr>
          <w:rFonts w:ascii="Times New Roman" w:hAnsi="Times New Roman"/>
          <w:bCs/>
          <w:caps/>
          <w:sz w:val="24"/>
          <w:szCs w:val="24"/>
        </w:rPr>
      </w:pPr>
      <w:r w:rsidRPr="008D40B7">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E2080D" w:rsidRPr="008D40B7" w:rsidRDefault="00E2080D" w:rsidP="00DB25FB">
      <w:pPr>
        <w:pStyle w:val="a3"/>
        <w:numPr>
          <w:ilvl w:val="0"/>
          <w:numId w:val="94"/>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E2080D" w:rsidRPr="008D40B7" w:rsidRDefault="00E2080D" w:rsidP="00DB25FB">
      <w:pPr>
        <w:pStyle w:val="a3"/>
        <w:numPr>
          <w:ilvl w:val="0"/>
          <w:numId w:val="94"/>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E2080D" w:rsidRPr="008D40B7" w:rsidRDefault="00E2080D" w:rsidP="00DB25FB">
      <w:pPr>
        <w:pStyle w:val="a3"/>
        <w:numPr>
          <w:ilvl w:val="0"/>
          <w:numId w:val="94"/>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E2080D" w:rsidRPr="008D40B7" w:rsidRDefault="00E2080D" w:rsidP="00DB25FB">
      <w:pPr>
        <w:pStyle w:val="a3"/>
        <w:numPr>
          <w:ilvl w:val="0"/>
          <w:numId w:val="94"/>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 xml:space="preserve">наличие способности к работе в условиях междисциплинарной команды специалистов.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w:t>
      </w:r>
      <w:r w:rsidR="00E466E3">
        <w:rPr>
          <w:rFonts w:ascii="Times New Roman" w:hAnsi="Times New Roman"/>
          <w:sz w:val="24"/>
          <w:szCs w:val="24"/>
        </w:rPr>
        <w:t>с ТМНР, а также для педагогов</w:t>
      </w:r>
      <w:r w:rsidRPr="008D40B7">
        <w:rPr>
          <w:rFonts w:ascii="Times New Roman" w:hAnsi="Times New Roman"/>
          <w:sz w:val="24"/>
          <w:szCs w:val="24"/>
        </w:rPr>
        <w:t>,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w:t>
      </w:r>
      <w:r>
        <w:rPr>
          <w:rFonts w:ascii="Times New Roman" w:hAnsi="Times New Roman"/>
          <w:sz w:val="24"/>
          <w:szCs w:val="24"/>
        </w:rPr>
        <w:t xml:space="preserve"> </w:t>
      </w:r>
      <w:r w:rsidRPr="008D40B7">
        <w:rPr>
          <w:rFonts w:ascii="Times New Roman" w:hAnsi="Times New Roman"/>
          <w:sz w:val="24"/>
          <w:szCs w:val="24"/>
        </w:rPr>
        <w:t>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E2080D" w:rsidRPr="008D40B7" w:rsidRDefault="00E2080D" w:rsidP="008B1011">
      <w:pPr>
        <w:pStyle w:val="a3"/>
        <w:spacing w:line="276" w:lineRule="auto"/>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sz w:val="24"/>
          <w:szCs w:val="24"/>
        </w:rPr>
      </w:pPr>
      <w:r w:rsidRPr="008D40B7">
        <w:rPr>
          <w:rFonts w:ascii="Times New Roman" w:hAnsi="Times New Roman"/>
          <w:b/>
          <w:sz w:val="24"/>
          <w:szCs w:val="24"/>
        </w:rPr>
        <w:t>Материально-технические условия реализации адаптированной основной общеобразовательной программы</w:t>
      </w:r>
    </w:p>
    <w:p w:rsidR="00E2080D" w:rsidRPr="00CD76B4" w:rsidRDefault="00E2080D" w:rsidP="008B1011">
      <w:pPr>
        <w:pStyle w:val="af1"/>
        <w:spacing w:line="276" w:lineRule="auto"/>
        <w:ind w:firstLine="360"/>
        <w:rPr>
          <w:rFonts w:ascii="Times New Roman" w:hAnsi="Times New Roman" w:cs="Times New Roman"/>
          <w:color w:val="auto"/>
          <w:sz w:val="24"/>
          <w:szCs w:val="24"/>
        </w:rPr>
      </w:pPr>
      <w:r w:rsidRPr="008D40B7">
        <w:rPr>
          <w:rFonts w:ascii="Times New Roman" w:hAnsi="Times New Roman"/>
          <w:sz w:val="24"/>
          <w:szCs w:val="24"/>
        </w:rPr>
        <w:t xml:space="preserve">Материально-техническое обеспечение образования обучающихся </w:t>
      </w:r>
      <w:r w:rsidR="00CD76B4">
        <w:rPr>
          <w:rFonts w:ascii="Times New Roman" w:hAnsi="Times New Roman" w:cs="Times New Roman"/>
          <w:color w:val="auto"/>
          <w:sz w:val="24"/>
          <w:szCs w:val="24"/>
        </w:rPr>
        <w:t>с</w:t>
      </w:r>
      <w:r w:rsidR="00CD76B4" w:rsidRPr="002E2292">
        <w:rPr>
          <w:rFonts w:ascii="Times New Roman" w:hAnsi="Times New Roman" w:cs="Times New Roman"/>
          <w:color w:val="auto"/>
          <w:sz w:val="24"/>
          <w:szCs w:val="24"/>
        </w:rPr>
        <w:t xml:space="preserve"> умеренной, тяжелой, глубокой умственной отсталостью</w:t>
      </w:r>
      <w:r w:rsidR="00CD76B4">
        <w:rPr>
          <w:rFonts w:ascii="Times New Roman" w:hAnsi="Times New Roman" w:cs="Times New Roman"/>
          <w:color w:val="auto"/>
          <w:sz w:val="24"/>
          <w:szCs w:val="24"/>
        </w:rPr>
        <w:t xml:space="preserve"> (интеллектуальными нарушениями)</w:t>
      </w:r>
      <w:r w:rsidR="00CD76B4" w:rsidRPr="002E2292">
        <w:rPr>
          <w:rFonts w:ascii="Times New Roman" w:hAnsi="Times New Roman" w:cs="Times New Roman"/>
          <w:color w:val="auto"/>
          <w:sz w:val="24"/>
          <w:szCs w:val="24"/>
        </w:rPr>
        <w:t>, тяжелыми и множественными нарушениями развития</w:t>
      </w:r>
      <w:r w:rsidRPr="008D40B7">
        <w:rPr>
          <w:rFonts w:ascii="Times New Roman" w:hAnsi="Times New Roman"/>
          <w:sz w:val="24"/>
          <w:szCs w:val="24"/>
        </w:rPr>
        <w:t xml:space="preserve"> должно отвечать как общим, так и особым образовательным потребностям данной группы обучающихся. В связи с этим, материально </w:t>
      </w:r>
      <w:r w:rsidRPr="008D40B7">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организации пространства;</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lastRenderedPageBreak/>
        <w:t>организации временного режима обучения;</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организации учебного места обучающихся;</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техническим средствам обучения и обеспечения комфортного доступа обучающихся к образованию (</w:t>
      </w:r>
      <w:r w:rsidR="00CD76B4">
        <w:rPr>
          <w:rFonts w:ascii="Times New Roman" w:hAnsi="Times New Roman"/>
          <w:sz w:val="24"/>
          <w:szCs w:val="24"/>
        </w:rPr>
        <w:t>ассистивные</w:t>
      </w:r>
      <w:r w:rsidRPr="008D40B7">
        <w:rPr>
          <w:rFonts w:ascii="Times New Roman" w:hAnsi="Times New Roman"/>
          <w:sz w:val="24"/>
          <w:szCs w:val="24"/>
        </w:rPr>
        <w:t xml:space="preserve"> средства и технологии);</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E2080D" w:rsidRPr="008D40B7" w:rsidRDefault="00E2080D" w:rsidP="00DB25FB">
      <w:pPr>
        <w:pStyle w:val="a3"/>
        <w:numPr>
          <w:ilvl w:val="0"/>
          <w:numId w:val="105"/>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информационно-методическому обеспечению</w:t>
      </w:r>
      <w:r w:rsidRPr="008D40B7">
        <w:rPr>
          <w:rFonts w:ascii="Times New Roman" w:hAnsi="Times New Roman"/>
          <w:iCs/>
          <w:sz w:val="24"/>
          <w:szCs w:val="24"/>
        </w:rPr>
        <w:t xml:space="preserve"> образования.</w:t>
      </w:r>
    </w:p>
    <w:p w:rsidR="00E2080D" w:rsidRPr="008D40B7" w:rsidRDefault="00E2080D" w:rsidP="008B1011">
      <w:pPr>
        <w:pStyle w:val="a3"/>
        <w:spacing w:line="276" w:lineRule="auto"/>
        <w:ind w:firstLine="708"/>
        <w:rPr>
          <w:rFonts w:ascii="Times New Roman" w:hAnsi="Times New Roman"/>
          <w:b/>
          <w:i/>
          <w:sz w:val="24"/>
          <w:szCs w:val="24"/>
        </w:rPr>
      </w:pPr>
      <w:r w:rsidRPr="008D40B7">
        <w:rPr>
          <w:rFonts w:ascii="Times New Roman" w:hAnsi="Times New Roman"/>
          <w:b/>
          <w:i/>
          <w:sz w:val="24"/>
          <w:szCs w:val="24"/>
        </w:rPr>
        <w:t>Организация пространства.</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Пространство, в котором осуществляется образование обучающихся</w:t>
      </w:r>
      <w:r w:rsidR="00CD76B4">
        <w:rPr>
          <w:rFonts w:ascii="Times New Roman" w:hAnsi="Times New Roman"/>
          <w:sz w:val="24"/>
          <w:szCs w:val="24"/>
        </w:rPr>
        <w:t xml:space="preserve"> </w:t>
      </w:r>
      <w:r w:rsidRPr="008D40B7">
        <w:rPr>
          <w:rFonts w:ascii="Times New Roman" w:hAnsi="Times New Roman"/>
          <w:sz w:val="24"/>
          <w:szCs w:val="24"/>
        </w:rPr>
        <w:t>(прежде всего здание и прилегающая территория), должно соответствовать общим требованиям, предъявляемым к образовательным организациям.</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Важным условием реализации АООП является возможность беспрепятственного доступа к объектам инфраструктуры образовательной организациидля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E2080D" w:rsidRPr="008D40B7" w:rsidRDefault="00E2080D" w:rsidP="008B1011">
      <w:pPr>
        <w:pStyle w:val="a3"/>
        <w:spacing w:line="276" w:lineRule="auto"/>
        <w:ind w:firstLine="708"/>
        <w:rPr>
          <w:rFonts w:ascii="Times New Roman" w:hAnsi="Times New Roman"/>
          <w:b/>
          <w:i/>
          <w:sz w:val="24"/>
          <w:szCs w:val="24"/>
        </w:rPr>
      </w:pPr>
    </w:p>
    <w:p w:rsidR="00E2080D" w:rsidRPr="008D40B7" w:rsidRDefault="00E2080D" w:rsidP="008B1011">
      <w:pPr>
        <w:pStyle w:val="a3"/>
        <w:spacing w:line="276" w:lineRule="auto"/>
        <w:ind w:firstLine="708"/>
        <w:rPr>
          <w:rFonts w:ascii="Times New Roman" w:hAnsi="Times New Roman"/>
          <w:b/>
          <w:i/>
          <w:caps/>
          <w:sz w:val="24"/>
          <w:szCs w:val="24"/>
        </w:rPr>
      </w:pPr>
      <w:r w:rsidRPr="008D40B7">
        <w:rPr>
          <w:rFonts w:ascii="Times New Roman" w:hAnsi="Times New Roman"/>
          <w:b/>
          <w:i/>
          <w:sz w:val="24"/>
          <w:szCs w:val="24"/>
        </w:rPr>
        <w:t>Организация временного режима обучения</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w:t>
      </w:r>
      <w:r w:rsidR="00292BBC">
        <w:rPr>
          <w:rFonts w:ascii="Times New Roman" w:hAnsi="Times New Roman"/>
          <w:sz w:val="24"/>
          <w:szCs w:val="24"/>
        </w:rPr>
        <w:t>просвещения</w:t>
      </w:r>
      <w:r w:rsidRPr="008D40B7">
        <w:rPr>
          <w:rFonts w:ascii="Times New Roman" w:hAnsi="Times New Roman"/>
          <w:sz w:val="24"/>
          <w:szCs w:val="24"/>
        </w:rPr>
        <w:t xml:space="preserve"> и др.), а также локальными актами образовательной организации.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8D40B7">
        <w:rPr>
          <w:rFonts w:ascii="Times New Roman" w:hAnsi="Times New Roman"/>
          <w:spacing w:val="-1"/>
          <w:sz w:val="24"/>
          <w:szCs w:val="24"/>
        </w:rPr>
        <w:t>лов (одевание / раздевание, туалет, умывание, прием пищи)</w:t>
      </w:r>
      <w:r w:rsidRPr="008D40B7">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E2080D" w:rsidRPr="008D40B7" w:rsidRDefault="00E2080D" w:rsidP="008B1011">
      <w:pPr>
        <w:pStyle w:val="a3"/>
        <w:spacing w:line="276" w:lineRule="auto"/>
        <w:ind w:firstLine="708"/>
        <w:rPr>
          <w:rFonts w:ascii="Times New Roman" w:hAnsi="Times New Roman"/>
          <w:b/>
          <w:i/>
          <w:caps/>
          <w:sz w:val="24"/>
          <w:szCs w:val="24"/>
        </w:rPr>
      </w:pPr>
      <w:r w:rsidRPr="008D40B7">
        <w:rPr>
          <w:rFonts w:ascii="Times New Roman" w:hAnsi="Times New Roman"/>
          <w:b/>
          <w:i/>
          <w:sz w:val="24"/>
          <w:szCs w:val="24"/>
        </w:rPr>
        <w:t>Организация учебного места обучающегося</w:t>
      </w:r>
    </w:p>
    <w:p w:rsidR="00E2080D" w:rsidRPr="008D40B7" w:rsidRDefault="00E2080D" w:rsidP="008B1011">
      <w:pPr>
        <w:pStyle w:val="a3"/>
        <w:spacing w:line="276" w:lineRule="auto"/>
        <w:ind w:firstLine="708"/>
        <w:jc w:val="both"/>
        <w:rPr>
          <w:rFonts w:ascii="Times New Roman" w:hAnsi="Times New Roman"/>
          <w:caps/>
          <w:sz w:val="24"/>
          <w:szCs w:val="24"/>
        </w:rPr>
      </w:pPr>
      <w:r w:rsidRPr="008D40B7">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lastRenderedPageBreak/>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E2080D" w:rsidRPr="008D40B7" w:rsidRDefault="00E2080D" w:rsidP="008B1011">
      <w:pPr>
        <w:pStyle w:val="a3"/>
        <w:spacing w:line="276" w:lineRule="auto"/>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sz w:val="24"/>
          <w:szCs w:val="24"/>
        </w:rPr>
      </w:pPr>
      <w:r w:rsidRPr="008D40B7">
        <w:rPr>
          <w:rFonts w:ascii="Times New Roman" w:hAnsi="Times New Roman"/>
          <w:b/>
          <w:sz w:val="24"/>
          <w:szCs w:val="24"/>
        </w:rPr>
        <w:t>Технические средства обучения и обеспечения комфортного доступа</w:t>
      </w:r>
      <w:r>
        <w:rPr>
          <w:rFonts w:ascii="Times New Roman" w:hAnsi="Times New Roman"/>
          <w:b/>
          <w:sz w:val="24"/>
          <w:szCs w:val="24"/>
        </w:rPr>
        <w:t xml:space="preserve"> </w:t>
      </w:r>
      <w:r w:rsidRPr="008D40B7">
        <w:rPr>
          <w:rFonts w:ascii="Times New Roman" w:hAnsi="Times New Roman"/>
          <w:b/>
          <w:sz w:val="24"/>
          <w:szCs w:val="24"/>
        </w:rPr>
        <w:t>обу</w:t>
      </w:r>
      <w:r w:rsidR="00A36FDB">
        <w:rPr>
          <w:rFonts w:ascii="Times New Roman" w:hAnsi="Times New Roman"/>
          <w:b/>
          <w:sz w:val="24"/>
          <w:szCs w:val="24"/>
        </w:rPr>
        <w:t xml:space="preserve">чающихся с умеренной, тяжелой, </w:t>
      </w:r>
      <w:r w:rsidRPr="008D40B7">
        <w:rPr>
          <w:rFonts w:ascii="Times New Roman" w:hAnsi="Times New Roman"/>
          <w:b/>
          <w:sz w:val="24"/>
          <w:szCs w:val="24"/>
        </w:rPr>
        <w:t>глубокой умственной отсталостью (интеллектуальными нарушениями), тяжелыми и множественными нарушениями развития к образованию (ассисти</w:t>
      </w:r>
      <w:r w:rsidR="00D93874">
        <w:rPr>
          <w:rFonts w:ascii="Times New Roman" w:hAnsi="Times New Roman"/>
          <w:b/>
          <w:sz w:val="24"/>
          <w:szCs w:val="24"/>
        </w:rPr>
        <w:t>вные</w:t>
      </w:r>
      <w:r w:rsidRPr="008D40B7">
        <w:rPr>
          <w:rFonts w:ascii="Times New Roman" w:hAnsi="Times New Roman"/>
          <w:b/>
          <w:sz w:val="24"/>
          <w:szCs w:val="24"/>
        </w:rPr>
        <w:t xml:space="preserve"> средства и технологии)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Успешному образованию обучающихся во многом способствуют технические средства, к которым относятся </w:t>
      </w:r>
      <w:r w:rsidR="00D93874">
        <w:rPr>
          <w:rFonts w:ascii="Times New Roman" w:hAnsi="Times New Roman"/>
          <w:sz w:val="24"/>
          <w:szCs w:val="24"/>
        </w:rPr>
        <w:t>ассистивные</w:t>
      </w:r>
      <w:r w:rsidRPr="008D40B7">
        <w:rPr>
          <w:rFonts w:ascii="Times New Roman" w:hAnsi="Times New Roman"/>
          <w:sz w:val="24"/>
          <w:szCs w:val="24"/>
        </w:rPr>
        <w:t xml:space="preserve">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К </w:t>
      </w:r>
      <w:r w:rsidR="00D93874">
        <w:rPr>
          <w:rFonts w:ascii="Times New Roman" w:hAnsi="Times New Roman"/>
          <w:sz w:val="24"/>
          <w:szCs w:val="24"/>
        </w:rPr>
        <w:t>ассистивным</w:t>
      </w:r>
      <w:r w:rsidRPr="008D40B7">
        <w:rPr>
          <w:rFonts w:ascii="Times New Roman" w:hAnsi="Times New Roman"/>
          <w:sz w:val="24"/>
          <w:szCs w:val="24"/>
        </w:rPr>
        <w:t xml:space="preserve"> технологиям относятся:</w:t>
      </w:r>
    </w:p>
    <w:p w:rsidR="00E2080D" w:rsidRPr="008D40B7" w:rsidRDefault="00E2080D" w:rsidP="00DB25FB">
      <w:pPr>
        <w:pStyle w:val="a3"/>
        <w:numPr>
          <w:ilvl w:val="0"/>
          <w:numId w:val="97"/>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E2080D" w:rsidRPr="008D40B7" w:rsidRDefault="00E2080D" w:rsidP="00DB25FB">
      <w:pPr>
        <w:pStyle w:val="a3"/>
        <w:numPr>
          <w:ilvl w:val="0"/>
          <w:numId w:val="97"/>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приборы для альтернативной и дополнительной коммуникации;</w:t>
      </w:r>
    </w:p>
    <w:p w:rsidR="00E2080D" w:rsidRPr="008D40B7" w:rsidRDefault="00E2080D" w:rsidP="00DB25FB">
      <w:pPr>
        <w:pStyle w:val="a3"/>
        <w:numPr>
          <w:ilvl w:val="0"/>
          <w:numId w:val="97"/>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электронные адапторы, переключатели и др.;</w:t>
      </w:r>
    </w:p>
    <w:p w:rsidR="00D93874" w:rsidRDefault="00E2080D" w:rsidP="00DB25FB">
      <w:pPr>
        <w:pStyle w:val="a3"/>
        <w:numPr>
          <w:ilvl w:val="0"/>
          <w:numId w:val="97"/>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подъемники, душевые каталки и другое оборудование, облегчающее уход и сопровождение</w:t>
      </w:r>
    </w:p>
    <w:p w:rsidR="00E2080D" w:rsidRPr="008D40B7" w:rsidRDefault="00D93874" w:rsidP="00DB25FB">
      <w:pPr>
        <w:pStyle w:val="a3"/>
        <w:numPr>
          <w:ilvl w:val="0"/>
          <w:numId w:val="97"/>
        </w:numPr>
        <w:suppressAutoHyphens w:val="0"/>
        <w:spacing w:line="276" w:lineRule="auto"/>
        <w:jc w:val="both"/>
        <w:rPr>
          <w:rFonts w:ascii="Times New Roman" w:hAnsi="Times New Roman"/>
          <w:sz w:val="24"/>
          <w:szCs w:val="24"/>
        </w:rPr>
      </w:pPr>
      <w:r>
        <w:rPr>
          <w:rFonts w:ascii="Times New Roman" w:hAnsi="Times New Roman"/>
          <w:sz w:val="24"/>
          <w:szCs w:val="24"/>
        </w:rPr>
        <w:t>другое</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D93874" w:rsidRDefault="00D93874" w:rsidP="008B1011">
      <w:pPr>
        <w:pStyle w:val="a3"/>
        <w:spacing w:line="276" w:lineRule="auto"/>
        <w:jc w:val="center"/>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caps/>
          <w:sz w:val="24"/>
          <w:szCs w:val="24"/>
        </w:rPr>
      </w:pPr>
      <w:r w:rsidRPr="008D40B7">
        <w:rPr>
          <w:rFonts w:ascii="Times New Roman" w:hAnsi="Times New Roman"/>
          <w:b/>
          <w:sz w:val="24"/>
          <w:szCs w:val="24"/>
        </w:rPr>
        <w:t>Специальный учебный и дидактический материал, отвечающий особым образовательным потребностям обучающихся</w:t>
      </w:r>
    </w:p>
    <w:p w:rsidR="00E2080D" w:rsidRPr="008D40B7" w:rsidRDefault="00E2080D" w:rsidP="008B1011">
      <w:pPr>
        <w:pStyle w:val="a3"/>
        <w:spacing w:line="276" w:lineRule="auto"/>
        <w:ind w:firstLine="708"/>
        <w:jc w:val="both"/>
        <w:rPr>
          <w:rFonts w:ascii="Times New Roman" w:hAnsi="Times New Roman"/>
          <w:caps/>
          <w:sz w:val="24"/>
          <w:szCs w:val="24"/>
        </w:rPr>
      </w:pPr>
      <w:r w:rsidRPr="008D40B7">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Освоение практики общения с окружающими людьми в рамках предметной области </w:t>
      </w:r>
      <w:r w:rsidRPr="008D40B7">
        <w:rPr>
          <w:rFonts w:ascii="Times New Roman" w:hAnsi="Times New Roman"/>
          <w:b/>
          <w:sz w:val="24"/>
          <w:szCs w:val="24"/>
        </w:rPr>
        <w:t>«Язык и речевая практика»</w:t>
      </w:r>
      <w:r w:rsidRPr="008D40B7">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Вспомогательными средствами невербальной (альтернативной) коммуникации являются: </w:t>
      </w:r>
    </w:p>
    <w:p w:rsidR="00E2080D" w:rsidRPr="008D40B7" w:rsidRDefault="00E2080D" w:rsidP="00DB25FB">
      <w:pPr>
        <w:pStyle w:val="a3"/>
        <w:numPr>
          <w:ilvl w:val="0"/>
          <w:numId w:val="98"/>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специально подобранные предметы,</w:t>
      </w:r>
    </w:p>
    <w:p w:rsidR="00E2080D" w:rsidRPr="008D40B7" w:rsidRDefault="00E2080D" w:rsidP="00DB25FB">
      <w:pPr>
        <w:pStyle w:val="a3"/>
        <w:numPr>
          <w:ilvl w:val="0"/>
          <w:numId w:val="98"/>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E2080D" w:rsidRPr="008D40B7" w:rsidRDefault="00E2080D" w:rsidP="00DB25FB">
      <w:pPr>
        <w:pStyle w:val="a3"/>
        <w:numPr>
          <w:ilvl w:val="0"/>
          <w:numId w:val="98"/>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алфавитные доски (таблицы букв, карточки с напечатанными словами для «глобального чтения»),</w:t>
      </w:r>
    </w:p>
    <w:p w:rsidR="00E2080D" w:rsidRPr="008D40B7" w:rsidRDefault="00E2080D" w:rsidP="00DB25FB">
      <w:pPr>
        <w:pStyle w:val="a3"/>
        <w:numPr>
          <w:ilvl w:val="0"/>
          <w:numId w:val="98"/>
        </w:numPr>
        <w:suppressAutoHyphens w:val="0"/>
        <w:spacing w:line="276" w:lineRule="auto"/>
        <w:jc w:val="both"/>
        <w:rPr>
          <w:rFonts w:ascii="Times New Roman" w:hAnsi="Times New Roman"/>
          <w:sz w:val="24"/>
          <w:szCs w:val="24"/>
        </w:rPr>
      </w:pPr>
      <w:r w:rsidRPr="008D40B7">
        <w:rPr>
          <w:rFonts w:ascii="Times New Roman" w:hAnsi="Times New Roman"/>
          <w:sz w:val="24"/>
          <w:szCs w:val="24"/>
        </w:rPr>
        <w:lastRenderedPageBreak/>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Освоение предметной области </w:t>
      </w:r>
      <w:r w:rsidRPr="008D40B7">
        <w:rPr>
          <w:rFonts w:ascii="Times New Roman" w:hAnsi="Times New Roman"/>
          <w:b/>
          <w:sz w:val="24"/>
          <w:szCs w:val="24"/>
        </w:rPr>
        <w:t>«Математика»</w:t>
      </w:r>
      <w:r w:rsidRPr="008D40B7">
        <w:rPr>
          <w:rFonts w:ascii="Times New Roman" w:hAnsi="Times New Roman"/>
          <w:sz w:val="24"/>
          <w:szCs w:val="24"/>
        </w:rPr>
        <w:t xml:space="preserve"> предполагает использование разнообразного дидактического материала:</w:t>
      </w:r>
    </w:p>
    <w:p w:rsidR="00E2080D" w:rsidRPr="008D40B7" w:rsidRDefault="00E2080D" w:rsidP="00DB25FB">
      <w:pPr>
        <w:pStyle w:val="a3"/>
        <w:numPr>
          <w:ilvl w:val="0"/>
          <w:numId w:val="99"/>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предметов различной формы, величины, цвета,</w:t>
      </w:r>
    </w:p>
    <w:p w:rsidR="00E2080D" w:rsidRPr="008D40B7" w:rsidRDefault="00E2080D" w:rsidP="00DB25FB">
      <w:pPr>
        <w:pStyle w:val="a3"/>
        <w:numPr>
          <w:ilvl w:val="0"/>
          <w:numId w:val="99"/>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изображений предметов, людей, объектов природы, цифр и др.,</w:t>
      </w:r>
    </w:p>
    <w:p w:rsidR="00E2080D" w:rsidRPr="008D40B7" w:rsidRDefault="00E2080D" w:rsidP="00DB25FB">
      <w:pPr>
        <w:pStyle w:val="a3"/>
        <w:numPr>
          <w:ilvl w:val="0"/>
          <w:numId w:val="99"/>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E2080D" w:rsidRPr="008D40B7" w:rsidRDefault="00E2080D" w:rsidP="00DB25FB">
      <w:pPr>
        <w:pStyle w:val="a3"/>
        <w:numPr>
          <w:ilvl w:val="0"/>
          <w:numId w:val="99"/>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E2080D" w:rsidRPr="008D40B7" w:rsidRDefault="00E2080D" w:rsidP="00DB25FB">
      <w:pPr>
        <w:pStyle w:val="a3"/>
        <w:numPr>
          <w:ilvl w:val="0"/>
          <w:numId w:val="99"/>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калькуляторов и других средств.</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8D40B7">
        <w:rPr>
          <w:rFonts w:ascii="Times New Roman" w:hAnsi="Times New Roman"/>
          <w:b/>
          <w:sz w:val="24"/>
          <w:szCs w:val="24"/>
        </w:rPr>
        <w:t>«Окружающий мир»</w:t>
      </w:r>
      <w:r w:rsidRPr="008D40B7">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E2080D" w:rsidRPr="008D40B7" w:rsidRDefault="00D27EA9" w:rsidP="008B1011">
      <w:pPr>
        <w:pStyle w:val="a3"/>
        <w:spacing w:line="276" w:lineRule="auto"/>
        <w:ind w:firstLine="708"/>
        <w:jc w:val="both"/>
        <w:rPr>
          <w:rFonts w:ascii="Times New Roman" w:hAnsi="Times New Roman"/>
          <w:sz w:val="24"/>
          <w:szCs w:val="24"/>
        </w:rPr>
      </w:pPr>
      <w:r>
        <w:rPr>
          <w:rFonts w:ascii="Times New Roman" w:hAnsi="Times New Roman"/>
          <w:sz w:val="24"/>
          <w:szCs w:val="24"/>
        </w:rPr>
        <w:t>Раздел</w:t>
      </w:r>
      <w:r w:rsidR="00E2080D">
        <w:rPr>
          <w:rFonts w:ascii="Times New Roman" w:hAnsi="Times New Roman"/>
          <w:sz w:val="24"/>
          <w:szCs w:val="24"/>
        </w:rPr>
        <w:t xml:space="preserve"> </w:t>
      </w:r>
      <w:r w:rsidR="00E2080D" w:rsidRPr="008D40B7">
        <w:rPr>
          <w:rFonts w:ascii="Times New Roman" w:hAnsi="Times New Roman"/>
          <w:b/>
          <w:sz w:val="24"/>
          <w:szCs w:val="24"/>
        </w:rPr>
        <w:t>«Человек»</w:t>
      </w:r>
      <w:r w:rsidR="00E2080D" w:rsidRPr="008D40B7">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w:t>
      </w:r>
      <w:r w:rsidR="00E2080D">
        <w:rPr>
          <w:rFonts w:ascii="Times New Roman" w:hAnsi="Times New Roman"/>
          <w:sz w:val="24"/>
          <w:szCs w:val="24"/>
        </w:rPr>
        <w:t xml:space="preserve"> </w:t>
      </w:r>
      <w:r w:rsidR="00E2080D" w:rsidRPr="008D40B7">
        <w:rPr>
          <w:rFonts w:ascii="Times New Roman" w:hAnsi="Times New Roman"/>
          <w:sz w:val="24"/>
          <w:szCs w:val="24"/>
        </w:rPr>
        <w:t>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w:t>
      </w:r>
      <w:r w:rsidR="00E2080D">
        <w:rPr>
          <w:rFonts w:ascii="Times New Roman" w:hAnsi="Times New Roman"/>
          <w:sz w:val="24"/>
          <w:szCs w:val="24"/>
        </w:rPr>
        <w:t xml:space="preserve"> </w:t>
      </w:r>
      <w:r w:rsidR="00E2080D" w:rsidRPr="008D40B7">
        <w:rPr>
          <w:rFonts w:ascii="Times New Roman" w:hAnsi="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8D40B7">
        <w:rPr>
          <w:rFonts w:ascii="Times New Roman" w:hAnsi="Times New Roman"/>
          <w:b/>
          <w:sz w:val="24"/>
          <w:szCs w:val="24"/>
        </w:rPr>
        <w:t>«Искусство»</w:t>
      </w:r>
      <w:r w:rsidRPr="008D40B7">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lastRenderedPageBreak/>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Предметная область </w:t>
      </w:r>
      <w:r w:rsidRPr="008D40B7">
        <w:rPr>
          <w:rFonts w:ascii="Times New Roman" w:hAnsi="Times New Roman"/>
          <w:b/>
          <w:sz w:val="24"/>
          <w:szCs w:val="24"/>
        </w:rPr>
        <w:t>«Физическая культура»</w:t>
      </w:r>
      <w:r w:rsidRPr="008D40B7">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8D40B7">
        <w:rPr>
          <w:rFonts w:ascii="Times New Roman" w:hAnsi="Times New Roman"/>
          <w:b/>
          <w:sz w:val="24"/>
          <w:szCs w:val="24"/>
        </w:rPr>
        <w:t>«Технологи</w:t>
      </w:r>
      <w:r w:rsidR="00D93874">
        <w:rPr>
          <w:rFonts w:ascii="Times New Roman" w:hAnsi="Times New Roman"/>
          <w:b/>
          <w:sz w:val="24"/>
          <w:szCs w:val="24"/>
        </w:rPr>
        <w:t>я</w:t>
      </w:r>
      <w:r w:rsidRPr="008D40B7">
        <w:rPr>
          <w:rFonts w:ascii="Times New Roman" w:hAnsi="Times New Roman"/>
          <w:b/>
          <w:sz w:val="24"/>
          <w:szCs w:val="24"/>
        </w:rPr>
        <w:t>»</w:t>
      </w:r>
      <w:r w:rsidRPr="008D40B7">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Образовательной организации для осуществления трудового обучения обучающихся</w:t>
      </w:r>
      <w:r>
        <w:rPr>
          <w:rFonts w:ascii="Times New Roman" w:hAnsi="Times New Roman"/>
          <w:sz w:val="24"/>
          <w:szCs w:val="24"/>
        </w:rPr>
        <w:t xml:space="preserve"> </w:t>
      </w:r>
      <w:r w:rsidRPr="008D40B7">
        <w:rPr>
          <w:rFonts w:ascii="Times New Roman" w:hAnsi="Times New Roman"/>
          <w:sz w:val="24"/>
          <w:szCs w:val="24"/>
        </w:rPr>
        <w:t>требуются:</w:t>
      </w:r>
    </w:p>
    <w:p w:rsidR="00E2080D" w:rsidRPr="008D40B7" w:rsidRDefault="00E2080D" w:rsidP="00DB25FB">
      <w:pPr>
        <w:pStyle w:val="a3"/>
        <w:numPr>
          <w:ilvl w:val="0"/>
          <w:numId w:val="100"/>
        </w:numPr>
        <w:suppressAutoHyphens w:val="0"/>
        <w:spacing w:line="276" w:lineRule="auto"/>
        <w:jc w:val="both"/>
        <w:rPr>
          <w:rFonts w:ascii="Times New Roman" w:hAnsi="Times New Roman"/>
          <w:sz w:val="24"/>
          <w:szCs w:val="24"/>
        </w:rPr>
      </w:pPr>
      <w:r w:rsidRPr="008D40B7">
        <w:rPr>
          <w:rFonts w:ascii="Times New Roman" w:hAnsi="Times New Roman"/>
          <w:sz w:val="24"/>
          <w:szCs w:val="24"/>
        </w:rPr>
        <w:t>сырье</w:t>
      </w:r>
      <w:r w:rsidR="00D93874">
        <w:rPr>
          <w:rFonts w:ascii="Times New Roman" w:hAnsi="Times New Roman"/>
          <w:sz w:val="24"/>
          <w:szCs w:val="24"/>
        </w:rPr>
        <w:t xml:space="preserve"> </w:t>
      </w:r>
      <w:r w:rsidRPr="008D40B7">
        <w:rPr>
          <w:rFonts w:ascii="Times New Roman" w:hAnsi="Times New Roman"/>
          <w:sz w:val="24"/>
          <w:szCs w:val="24"/>
        </w:rPr>
        <w:t>(глина, шерсть, ткань, бумага и др. материалы);</w:t>
      </w:r>
    </w:p>
    <w:p w:rsidR="00E2080D" w:rsidRPr="008D40B7" w:rsidRDefault="00E2080D" w:rsidP="00DB25FB">
      <w:pPr>
        <w:pStyle w:val="a3"/>
        <w:numPr>
          <w:ilvl w:val="0"/>
          <w:numId w:val="100"/>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заготовки (из дерева, металла, пластика) и другой расходный материал;</w:t>
      </w:r>
    </w:p>
    <w:p w:rsidR="00E2080D" w:rsidRPr="008D40B7" w:rsidRDefault="00E2080D" w:rsidP="00DB25FB">
      <w:pPr>
        <w:pStyle w:val="a3"/>
        <w:numPr>
          <w:ilvl w:val="0"/>
          <w:numId w:val="100"/>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E2080D" w:rsidRPr="008D40B7" w:rsidRDefault="00E2080D" w:rsidP="00DB25FB">
      <w:pPr>
        <w:pStyle w:val="a3"/>
        <w:numPr>
          <w:ilvl w:val="0"/>
          <w:numId w:val="100"/>
        </w:numPr>
        <w:suppressAutoHyphens w:val="0"/>
        <w:spacing w:line="276" w:lineRule="auto"/>
        <w:jc w:val="both"/>
        <w:rPr>
          <w:rFonts w:ascii="Times New Roman" w:hAnsi="Times New Roman"/>
          <w:sz w:val="24"/>
          <w:szCs w:val="24"/>
        </w:rPr>
      </w:pPr>
      <w:r w:rsidRPr="008D40B7">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E2080D" w:rsidRPr="008D40B7" w:rsidRDefault="00E2080D" w:rsidP="00DB25FB">
      <w:pPr>
        <w:pStyle w:val="a3"/>
        <w:numPr>
          <w:ilvl w:val="0"/>
          <w:numId w:val="100"/>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E2080D" w:rsidRPr="008D40B7" w:rsidRDefault="00E2080D" w:rsidP="008B1011">
      <w:pPr>
        <w:pStyle w:val="a3"/>
        <w:spacing w:line="276" w:lineRule="auto"/>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caps/>
          <w:sz w:val="24"/>
          <w:szCs w:val="24"/>
        </w:rPr>
      </w:pPr>
      <w:r w:rsidRPr="008D40B7">
        <w:rPr>
          <w:rFonts w:ascii="Times New Roman" w:hAnsi="Times New Roman"/>
          <w:b/>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Требования к материально</w:t>
      </w:r>
      <w:r w:rsidRPr="008D40B7">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 xml:space="preserve">Должна быть обеспечена материально </w:t>
      </w:r>
      <w:r w:rsidRPr="008D40B7">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E2080D" w:rsidRPr="008D40B7" w:rsidRDefault="00E2080D" w:rsidP="008B1011">
      <w:pPr>
        <w:pStyle w:val="a3"/>
        <w:spacing w:line="276" w:lineRule="auto"/>
        <w:rPr>
          <w:rFonts w:ascii="Times New Roman" w:hAnsi="Times New Roman"/>
          <w:b/>
          <w:sz w:val="24"/>
          <w:szCs w:val="24"/>
        </w:rPr>
      </w:pPr>
    </w:p>
    <w:p w:rsidR="00E2080D" w:rsidRPr="008D40B7" w:rsidRDefault="00E2080D" w:rsidP="008B1011">
      <w:pPr>
        <w:pStyle w:val="a3"/>
        <w:spacing w:line="276" w:lineRule="auto"/>
        <w:jc w:val="center"/>
        <w:rPr>
          <w:rFonts w:ascii="Times New Roman" w:hAnsi="Times New Roman"/>
          <w:b/>
          <w:iCs/>
          <w:sz w:val="24"/>
          <w:szCs w:val="24"/>
        </w:rPr>
      </w:pPr>
      <w:r w:rsidRPr="008D40B7">
        <w:rPr>
          <w:rFonts w:ascii="Times New Roman" w:hAnsi="Times New Roman"/>
          <w:b/>
          <w:sz w:val="24"/>
          <w:szCs w:val="24"/>
        </w:rPr>
        <w:t>Информационно-методическое обеспечение.</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lastRenderedPageBreak/>
        <w:t xml:space="preserve">Информационно-методическое обеспечение </w:t>
      </w:r>
      <w:r w:rsidRPr="008D40B7">
        <w:rPr>
          <w:rFonts w:ascii="Times New Roman" w:hAnsi="Times New Roman"/>
          <w:iCs/>
          <w:sz w:val="24"/>
          <w:szCs w:val="24"/>
        </w:rPr>
        <w:t xml:space="preserve">образования обучающихся с умственной отсталостью, с ТМНР направлено на </w:t>
      </w:r>
      <w:r w:rsidRPr="008D40B7">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E2080D" w:rsidRPr="008D40B7" w:rsidRDefault="00E2080D" w:rsidP="008B1011">
      <w:pPr>
        <w:pStyle w:val="a3"/>
        <w:spacing w:line="276" w:lineRule="auto"/>
        <w:ind w:firstLine="708"/>
        <w:jc w:val="both"/>
        <w:rPr>
          <w:rFonts w:ascii="Times New Roman" w:hAnsi="Times New Roman"/>
          <w:sz w:val="24"/>
          <w:szCs w:val="24"/>
        </w:rPr>
      </w:pPr>
      <w:r w:rsidRPr="008D40B7">
        <w:rPr>
          <w:rFonts w:ascii="Times New Roman" w:hAnsi="Times New Roman"/>
          <w:sz w:val="24"/>
          <w:szCs w:val="24"/>
        </w:rPr>
        <w:t>Информационно-методическое обеспечение образовательного процесса включает:</w:t>
      </w:r>
    </w:p>
    <w:p w:rsidR="00E2080D" w:rsidRPr="008D40B7" w:rsidRDefault="00E2080D" w:rsidP="00DB25FB">
      <w:pPr>
        <w:pStyle w:val="a3"/>
        <w:numPr>
          <w:ilvl w:val="0"/>
          <w:numId w:val="101"/>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необходимую нормативную правовую базу образования обучающихся;</w:t>
      </w:r>
    </w:p>
    <w:p w:rsidR="00E2080D" w:rsidRPr="008D40B7" w:rsidRDefault="00E2080D" w:rsidP="00DB25FB">
      <w:pPr>
        <w:pStyle w:val="a3"/>
        <w:numPr>
          <w:ilvl w:val="0"/>
          <w:numId w:val="101"/>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E2080D" w:rsidRPr="008D40B7" w:rsidRDefault="00E2080D" w:rsidP="00DB25FB">
      <w:pPr>
        <w:pStyle w:val="a3"/>
        <w:numPr>
          <w:ilvl w:val="0"/>
          <w:numId w:val="101"/>
        </w:numPr>
        <w:suppressAutoHyphens w:val="0"/>
        <w:spacing w:line="276" w:lineRule="auto"/>
        <w:jc w:val="both"/>
        <w:rPr>
          <w:rFonts w:ascii="Times New Roman" w:hAnsi="Times New Roman"/>
          <w:caps/>
          <w:sz w:val="24"/>
          <w:szCs w:val="24"/>
        </w:rPr>
      </w:pPr>
      <w:r w:rsidRPr="008D40B7">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2080D" w:rsidRPr="008D40B7" w:rsidRDefault="00E2080D" w:rsidP="008B1011">
      <w:pPr>
        <w:spacing w:after="0"/>
        <w:ind w:firstLine="709"/>
        <w:jc w:val="both"/>
        <w:rPr>
          <w:rFonts w:ascii="Times New Roman" w:hAnsi="Times New Roman" w:cs="Times New Roman"/>
          <w:color w:val="000000" w:themeColor="text1"/>
          <w:sz w:val="24"/>
          <w:szCs w:val="24"/>
        </w:rPr>
      </w:pPr>
      <w:r w:rsidRPr="006C7455">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2080D" w:rsidRPr="00E2080D" w:rsidRDefault="00E2080D" w:rsidP="008B1011">
      <w:pPr>
        <w:pStyle w:val="a3"/>
        <w:spacing w:line="276" w:lineRule="auto"/>
        <w:ind w:firstLine="708"/>
        <w:jc w:val="both"/>
        <w:rPr>
          <w:rFonts w:ascii="Times New Roman" w:hAnsi="Times New Roman"/>
          <w:bCs/>
          <w:sz w:val="24"/>
          <w:szCs w:val="24"/>
        </w:rPr>
      </w:pPr>
    </w:p>
    <w:p w:rsidR="00685E8F" w:rsidRDefault="00685E8F" w:rsidP="008B1011">
      <w:pPr>
        <w:pStyle w:val="a3"/>
        <w:spacing w:line="276" w:lineRule="auto"/>
        <w:ind w:firstLine="708"/>
        <w:jc w:val="both"/>
        <w:rPr>
          <w:rFonts w:ascii="Times New Roman" w:hAnsi="Times New Roman"/>
          <w:sz w:val="24"/>
          <w:szCs w:val="24"/>
        </w:rPr>
      </w:pPr>
    </w:p>
    <w:sectPr w:rsidR="00685E8F" w:rsidSect="00F94763">
      <w:headerReference w:type="even" r:id="rId9"/>
      <w:footerReference w:type="even" r:id="rId10"/>
      <w:headerReference w:type="firs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63" w:rsidRDefault="005E0D63" w:rsidP="00186B0A">
      <w:pPr>
        <w:spacing w:after="0" w:line="240" w:lineRule="auto"/>
      </w:pPr>
      <w:r>
        <w:separator/>
      </w:r>
    </w:p>
  </w:endnote>
  <w:endnote w:type="continuationSeparator" w:id="0">
    <w:p w:rsidR="005E0D63" w:rsidRDefault="005E0D63" w:rsidP="0018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00000003" w:usb1="00000000" w:usb2="00000000" w:usb3="00000000" w:csb0="00000001" w:csb1="00000000"/>
  </w:font>
  <w:font w:name="Times New Roman CYR">
    <w:panose1 w:val="02020603050405020304"/>
    <w:charset w:val="00"/>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Times New Roman Полужирный">
    <w:panose1 w:val="00000000000000000000"/>
    <w:charset w:val="00"/>
    <w:family w:val="roman"/>
    <w:notTrueType/>
    <w:pitch w:val="default"/>
  </w:font>
  <w:font w:name="ArialMT">
    <w:altName w:val="Arial Unicode MS"/>
    <w:panose1 w:val="00000000000000000000"/>
    <w:charset w:val="80"/>
    <w:family w:val="swiss"/>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fficinaSansBoldITC">
    <w:altName w:val="Franklin Gothic Demi Cond"/>
    <w:charset w:val="00"/>
    <w:family w:val="swiss"/>
    <w:pitch w:val="variable"/>
  </w:font>
  <w:font w:name="SchoolBookSanPin">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1C" w:rsidRDefault="00EE661C">
    <w:pPr>
      <w:pStyle w:val="afff"/>
    </w:pPr>
  </w:p>
  <w:p w:rsidR="00EE661C" w:rsidRDefault="00EE66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1C" w:rsidRDefault="00EE661C">
    <w:pPr>
      <w:pStyle w:val="afff"/>
    </w:pPr>
  </w:p>
  <w:p w:rsidR="00EE661C" w:rsidRDefault="00EE66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63" w:rsidRDefault="005E0D63" w:rsidP="00186B0A">
      <w:pPr>
        <w:spacing w:after="0" w:line="240" w:lineRule="auto"/>
      </w:pPr>
      <w:r>
        <w:separator/>
      </w:r>
    </w:p>
  </w:footnote>
  <w:footnote w:type="continuationSeparator" w:id="0">
    <w:p w:rsidR="005E0D63" w:rsidRDefault="005E0D63" w:rsidP="0018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1C" w:rsidRDefault="00EE661C">
    <w:pPr>
      <w:pStyle w:val="aff8"/>
    </w:pPr>
  </w:p>
  <w:p w:rsidR="00EE661C" w:rsidRDefault="00EE661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1C" w:rsidRDefault="00EE661C">
    <w:pPr>
      <w:pStyle w:val="aff8"/>
    </w:pPr>
  </w:p>
  <w:p w:rsidR="00EE661C" w:rsidRDefault="00EE661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67" w:firstLine="680"/>
      </w:pPr>
      <w:rPr>
        <w:rFonts w:ascii="Times New Roman" w:hAnsi="Times New Roman" w:cs="Times New Roman" w:hint="default"/>
      </w:rPr>
    </w:lvl>
    <w:lvl w:ilvl="1">
      <w:start w:val="1"/>
      <w:numFmt w:val="bullet"/>
      <w:lvlText w:val=""/>
      <w:lvlJc w:val="left"/>
      <w:pPr>
        <w:tabs>
          <w:tab w:val="num" w:pos="787"/>
        </w:tabs>
        <w:ind w:left="1147" w:hanging="360"/>
      </w:pPr>
      <w:rPr>
        <w:rFonts w:ascii="Symbol" w:hAnsi="Symbol" w:hint="default"/>
      </w:rPr>
    </w:lvl>
    <w:lvl w:ilvl="2">
      <w:start w:val="1"/>
      <w:numFmt w:val="bullet"/>
      <w:lvlText w:val="o"/>
      <w:lvlJc w:val="left"/>
      <w:pPr>
        <w:tabs>
          <w:tab w:val="num" w:pos="1507"/>
        </w:tabs>
        <w:ind w:left="1867" w:hanging="360"/>
      </w:pPr>
      <w:rPr>
        <w:rFonts w:ascii="Courier New" w:hAnsi="Courier New" w:cs="Courier New" w:hint="default"/>
      </w:rPr>
    </w:lvl>
    <w:lvl w:ilvl="3">
      <w:start w:val="1"/>
      <w:numFmt w:val="bullet"/>
      <w:lvlText w:val=""/>
      <w:lvlJc w:val="left"/>
      <w:pPr>
        <w:tabs>
          <w:tab w:val="num" w:pos="2227"/>
        </w:tabs>
        <w:ind w:left="2587" w:hanging="360"/>
      </w:pPr>
      <w:rPr>
        <w:rFonts w:ascii="Wingdings" w:hAnsi="Wingdings" w:hint="default"/>
      </w:rPr>
    </w:lvl>
    <w:lvl w:ilvl="4">
      <w:start w:val="1"/>
      <w:numFmt w:val="bullet"/>
      <w:lvlText w:val=""/>
      <w:lvlJc w:val="left"/>
      <w:pPr>
        <w:tabs>
          <w:tab w:val="num" w:pos="2947"/>
        </w:tabs>
        <w:ind w:left="3307" w:hanging="360"/>
      </w:pPr>
      <w:rPr>
        <w:rFonts w:ascii="Wingdings" w:hAnsi="Wingdings" w:hint="default"/>
      </w:rPr>
    </w:lvl>
    <w:lvl w:ilvl="5">
      <w:start w:val="1"/>
      <w:numFmt w:val="bullet"/>
      <w:lvlText w:val=""/>
      <w:lvlJc w:val="left"/>
      <w:pPr>
        <w:tabs>
          <w:tab w:val="num" w:pos="3667"/>
        </w:tabs>
        <w:ind w:left="4027" w:hanging="360"/>
      </w:pPr>
      <w:rPr>
        <w:rFonts w:ascii="Symbol" w:hAnsi="Symbol" w:hint="default"/>
      </w:rPr>
    </w:lvl>
    <w:lvl w:ilvl="6">
      <w:start w:val="1"/>
      <w:numFmt w:val="bullet"/>
      <w:lvlText w:val="o"/>
      <w:lvlJc w:val="left"/>
      <w:pPr>
        <w:tabs>
          <w:tab w:val="num" w:pos="4387"/>
        </w:tabs>
        <w:ind w:left="4747" w:hanging="360"/>
      </w:pPr>
      <w:rPr>
        <w:rFonts w:ascii="Courier New" w:hAnsi="Courier New" w:cs="Courier New" w:hint="default"/>
      </w:rPr>
    </w:lvl>
    <w:lvl w:ilvl="7">
      <w:start w:val="1"/>
      <w:numFmt w:val="bullet"/>
      <w:lvlText w:val=""/>
      <w:lvlJc w:val="left"/>
      <w:pPr>
        <w:tabs>
          <w:tab w:val="num" w:pos="5107"/>
        </w:tabs>
        <w:ind w:left="5467" w:hanging="360"/>
      </w:pPr>
      <w:rPr>
        <w:rFonts w:ascii="Wingdings" w:hAnsi="Wingdings" w:hint="default"/>
      </w:rPr>
    </w:lvl>
    <w:lvl w:ilvl="8">
      <w:start w:val="1"/>
      <w:numFmt w:val="bullet"/>
      <w:lvlText w:val=""/>
      <w:lvlJc w:val="left"/>
      <w:pPr>
        <w:tabs>
          <w:tab w:val="num" w:pos="5827"/>
        </w:tabs>
        <w:ind w:left="6187"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1" w15:restartNumberingAfterBreak="0">
    <w:nsid w:val="03C25BAE"/>
    <w:multiLevelType w:val="hybridMultilevel"/>
    <w:tmpl w:val="B8C03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23675E"/>
    <w:multiLevelType w:val="hybridMultilevel"/>
    <w:tmpl w:val="906022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9" w15:restartNumberingAfterBreak="0">
    <w:nsid w:val="09AA60E2"/>
    <w:multiLevelType w:val="hybridMultilevel"/>
    <w:tmpl w:val="F43C5C6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8A4DF0"/>
    <w:multiLevelType w:val="hybridMultilevel"/>
    <w:tmpl w:val="E16EC1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4"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7" w15:restartNumberingAfterBreak="0">
    <w:nsid w:val="12C538C1"/>
    <w:multiLevelType w:val="multilevel"/>
    <w:tmpl w:val="15583930"/>
    <w:styleLink w:val="List63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28" w15:restartNumberingAfterBreak="0">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9"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31" w15:restartNumberingAfterBreak="0">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32" w15:restartNumberingAfterBreak="0">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3" w15:restartNumberingAfterBreak="0">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34" w15:restartNumberingAfterBreak="0">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5" w15:restartNumberingAfterBreak="0">
    <w:nsid w:val="197D0EB3"/>
    <w:multiLevelType w:val="hybridMultilevel"/>
    <w:tmpl w:val="21B4761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1A0857DF"/>
    <w:multiLevelType w:val="multilevel"/>
    <w:tmpl w:val="B57030FA"/>
    <w:styleLink w:val="List632"/>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37"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952C8D"/>
    <w:multiLevelType w:val="hybridMultilevel"/>
    <w:tmpl w:val="4D9021AC"/>
    <w:lvl w:ilvl="0" w:tplc="2994A110">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0" w15:restartNumberingAfterBreak="0">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41" w15:restartNumberingAfterBreak="0">
    <w:nsid w:val="1FD7396F"/>
    <w:multiLevelType w:val="hybridMultilevel"/>
    <w:tmpl w:val="11DC8BB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15:restartNumberingAfterBreak="0">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3" w15:restartNumberingAfterBreak="0">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44" w15:restartNumberingAfterBreak="0">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5" w15:restartNumberingAfterBreak="0">
    <w:nsid w:val="25F4458C"/>
    <w:multiLevelType w:val="hybridMultilevel"/>
    <w:tmpl w:val="B9B017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6"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2"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4" w15:restartNumberingAfterBreak="0">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5"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6" w15:restartNumberingAfterBreak="0">
    <w:nsid w:val="37B432C1"/>
    <w:multiLevelType w:val="hybridMultilevel"/>
    <w:tmpl w:val="B1DE3774"/>
    <w:lvl w:ilvl="0" w:tplc="0152089A">
      <w:start w:val="1"/>
      <w:numFmt w:val="decimal"/>
      <w:lvlText w:val="%1."/>
      <w:lvlJc w:val="left"/>
      <w:pPr>
        <w:ind w:left="720" w:hanging="360"/>
      </w:pPr>
      <w:rPr>
        <w:rFonts w:hint="default"/>
        <w:w w:val="9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8" w15:restartNumberingAfterBreak="0">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59" w15:restartNumberingAfterBreak="0">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0" w15:restartNumberingAfterBreak="0">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1"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64" w15:restartNumberingAfterBreak="0">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65" w15:restartNumberingAfterBreak="0">
    <w:nsid w:val="3E8E0D22"/>
    <w:multiLevelType w:val="hybridMultilevel"/>
    <w:tmpl w:val="EE2486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68"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0" w15:restartNumberingAfterBreak="0">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1" w15:restartNumberingAfterBreak="0">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2" w15:restartNumberingAfterBreak="0">
    <w:nsid w:val="48842D33"/>
    <w:multiLevelType w:val="hybridMultilevel"/>
    <w:tmpl w:val="927C09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3" w15:restartNumberingAfterBreak="0">
    <w:nsid w:val="48FE0982"/>
    <w:multiLevelType w:val="hybridMultilevel"/>
    <w:tmpl w:val="ECFC2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9824374"/>
    <w:multiLevelType w:val="hybridMultilevel"/>
    <w:tmpl w:val="E688B3A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76"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8" w15:restartNumberingAfterBreak="0">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79"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81" w15:restartNumberingAfterBreak="0">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82" w15:restartNumberingAfterBreak="0">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8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85"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0E76C76"/>
    <w:multiLevelType w:val="hybridMultilevel"/>
    <w:tmpl w:val="85D0FD7E"/>
    <w:lvl w:ilvl="0" w:tplc="28BE52BE">
      <w:numFmt w:val="bullet"/>
      <w:lvlText w:val="–"/>
      <w:lvlJc w:val="left"/>
      <w:pPr>
        <w:ind w:left="1174" w:hanging="360"/>
      </w:pPr>
      <w:rPr>
        <w:rFonts w:ascii="Times New Roman" w:eastAsia="Times New Roman" w:hAnsi="Times New Roman" w:cs="Times New Roman" w:hint="default"/>
        <w:color w:val="000009"/>
        <w:w w:val="100"/>
        <w:sz w:val="28"/>
        <w:szCs w:val="28"/>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90"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4004548"/>
    <w:multiLevelType w:val="hybridMultilevel"/>
    <w:tmpl w:val="604A58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2" w15:restartNumberingAfterBreak="0">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93" w15:restartNumberingAfterBreak="0">
    <w:nsid w:val="55DD4B29"/>
    <w:multiLevelType w:val="hybridMultilevel"/>
    <w:tmpl w:val="3F24CF1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64853BD"/>
    <w:multiLevelType w:val="multilevel"/>
    <w:tmpl w:val="71D0CC24"/>
    <w:styleLink w:val="List633"/>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95" w15:restartNumberingAfterBreak="0">
    <w:nsid w:val="56D61E28"/>
    <w:multiLevelType w:val="multilevel"/>
    <w:tmpl w:val="339689C4"/>
    <w:styleLink w:val="List631"/>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96"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9D057FE"/>
    <w:multiLevelType w:val="hybridMultilevel"/>
    <w:tmpl w:val="C43E29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00" w15:restartNumberingAfterBreak="0">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1" w15:restartNumberingAfterBreak="0">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02"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104" w15:restartNumberingAfterBreak="0">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05" w15:restartNumberingAfterBreak="0">
    <w:nsid w:val="5E2C13FB"/>
    <w:multiLevelType w:val="hybridMultilevel"/>
    <w:tmpl w:val="5DC60C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6" w15:restartNumberingAfterBreak="0">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107" w15:restartNumberingAfterBreak="0">
    <w:nsid w:val="5E8E3198"/>
    <w:multiLevelType w:val="hybridMultilevel"/>
    <w:tmpl w:val="84EA66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0C373B6"/>
    <w:multiLevelType w:val="hybridMultilevel"/>
    <w:tmpl w:val="A0485A0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9" w15:restartNumberingAfterBreak="0">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10" w15:restartNumberingAfterBreak="0">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1"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2" w15:restartNumberingAfterBreak="0">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3"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6162F9B"/>
    <w:multiLevelType w:val="hybridMultilevel"/>
    <w:tmpl w:val="261438C0"/>
    <w:lvl w:ilvl="0" w:tplc="7562B3FE">
      <w:start w:val="1"/>
      <w:numFmt w:val="decimal"/>
      <w:lvlText w:val="%1)"/>
      <w:lvlJc w:val="left"/>
      <w:pPr>
        <w:ind w:left="1281"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9626B4">
      <w:numFmt w:val="bullet"/>
      <w:lvlText w:val="•"/>
      <w:lvlJc w:val="left"/>
      <w:pPr>
        <w:ind w:left="2242" w:hanging="361"/>
      </w:pPr>
      <w:rPr>
        <w:rFonts w:hint="default"/>
        <w:lang w:val="ru-RU" w:eastAsia="en-US" w:bidi="ar-SA"/>
      </w:rPr>
    </w:lvl>
    <w:lvl w:ilvl="2" w:tplc="1772F96C">
      <w:numFmt w:val="bullet"/>
      <w:lvlText w:val="•"/>
      <w:lvlJc w:val="left"/>
      <w:pPr>
        <w:ind w:left="3204" w:hanging="361"/>
      </w:pPr>
      <w:rPr>
        <w:rFonts w:hint="default"/>
        <w:lang w:val="ru-RU" w:eastAsia="en-US" w:bidi="ar-SA"/>
      </w:rPr>
    </w:lvl>
    <w:lvl w:ilvl="3" w:tplc="4CBE9050">
      <w:numFmt w:val="bullet"/>
      <w:lvlText w:val="•"/>
      <w:lvlJc w:val="left"/>
      <w:pPr>
        <w:ind w:left="4167" w:hanging="361"/>
      </w:pPr>
      <w:rPr>
        <w:rFonts w:hint="default"/>
        <w:lang w:val="ru-RU" w:eastAsia="en-US" w:bidi="ar-SA"/>
      </w:rPr>
    </w:lvl>
    <w:lvl w:ilvl="4" w:tplc="C2EECEB0">
      <w:numFmt w:val="bullet"/>
      <w:lvlText w:val="•"/>
      <w:lvlJc w:val="left"/>
      <w:pPr>
        <w:ind w:left="5129" w:hanging="361"/>
      </w:pPr>
      <w:rPr>
        <w:rFonts w:hint="default"/>
        <w:lang w:val="ru-RU" w:eastAsia="en-US" w:bidi="ar-SA"/>
      </w:rPr>
    </w:lvl>
    <w:lvl w:ilvl="5" w:tplc="F640B626">
      <w:numFmt w:val="bullet"/>
      <w:lvlText w:val="•"/>
      <w:lvlJc w:val="left"/>
      <w:pPr>
        <w:ind w:left="6092" w:hanging="361"/>
      </w:pPr>
      <w:rPr>
        <w:rFonts w:hint="default"/>
        <w:lang w:val="ru-RU" w:eastAsia="en-US" w:bidi="ar-SA"/>
      </w:rPr>
    </w:lvl>
    <w:lvl w:ilvl="6" w:tplc="551A4D00">
      <w:numFmt w:val="bullet"/>
      <w:lvlText w:val="•"/>
      <w:lvlJc w:val="left"/>
      <w:pPr>
        <w:ind w:left="7054" w:hanging="361"/>
      </w:pPr>
      <w:rPr>
        <w:rFonts w:hint="default"/>
        <w:lang w:val="ru-RU" w:eastAsia="en-US" w:bidi="ar-SA"/>
      </w:rPr>
    </w:lvl>
    <w:lvl w:ilvl="7" w:tplc="8670E448">
      <w:numFmt w:val="bullet"/>
      <w:lvlText w:val="•"/>
      <w:lvlJc w:val="left"/>
      <w:pPr>
        <w:ind w:left="8016" w:hanging="361"/>
      </w:pPr>
      <w:rPr>
        <w:rFonts w:hint="default"/>
        <w:lang w:val="ru-RU" w:eastAsia="en-US" w:bidi="ar-SA"/>
      </w:rPr>
    </w:lvl>
    <w:lvl w:ilvl="8" w:tplc="1E200128">
      <w:numFmt w:val="bullet"/>
      <w:lvlText w:val="•"/>
      <w:lvlJc w:val="left"/>
      <w:pPr>
        <w:ind w:left="8979" w:hanging="361"/>
      </w:pPr>
      <w:rPr>
        <w:rFonts w:hint="default"/>
        <w:lang w:val="ru-RU" w:eastAsia="en-US" w:bidi="ar-SA"/>
      </w:rPr>
    </w:lvl>
  </w:abstractNum>
  <w:abstractNum w:abstractNumId="115" w15:restartNumberingAfterBreak="0">
    <w:nsid w:val="67462F3A"/>
    <w:multiLevelType w:val="hybridMultilevel"/>
    <w:tmpl w:val="FF528A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6" w15:restartNumberingAfterBreak="0">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117" w15:restartNumberingAfterBreak="0">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8" w15:restartNumberingAfterBreak="0">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19" w15:restartNumberingAfterBreak="0">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20" w15:restartNumberingAfterBreak="0">
    <w:nsid w:val="6A243A74"/>
    <w:multiLevelType w:val="hybridMultilevel"/>
    <w:tmpl w:val="75C811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1" w15:restartNumberingAfterBreak="0">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22"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4"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26" w15:restartNumberingAfterBreak="0">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2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9" w15:restartNumberingAfterBreak="0">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0" w15:restartNumberingAfterBreak="0">
    <w:nsid w:val="77135818"/>
    <w:multiLevelType w:val="hybridMultilevel"/>
    <w:tmpl w:val="630669D4"/>
    <w:lvl w:ilvl="0" w:tplc="28BE52BE">
      <w:numFmt w:val="bullet"/>
      <w:lvlText w:val="–"/>
      <w:lvlJc w:val="left"/>
      <w:pPr>
        <w:ind w:left="720" w:hanging="360"/>
      </w:pPr>
      <w:rPr>
        <w:rFonts w:ascii="Times New Roman" w:eastAsia="Times New Roman" w:hAnsi="Times New Roman" w:cs="Times New Roman" w:hint="default"/>
        <w:color w:val="000009"/>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7235E5F"/>
    <w:multiLevelType w:val="hybridMultilevel"/>
    <w:tmpl w:val="6C882A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2" w15:restartNumberingAfterBreak="0">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33" w15:restartNumberingAfterBreak="0">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3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CBC0836"/>
    <w:multiLevelType w:val="hybridMultilevel"/>
    <w:tmpl w:val="46E057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15:restartNumberingAfterBreak="0">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7"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6"/>
  </w:num>
  <w:num w:numId="3">
    <w:abstractNumId w:val="103"/>
  </w:num>
  <w:num w:numId="4">
    <w:abstractNumId w:val="63"/>
  </w:num>
  <w:num w:numId="5">
    <w:abstractNumId w:val="32"/>
  </w:num>
  <w:num w:numId="6">
    <w:abstractNumId w:val="51"/>
  </w:num>
  <w:num w:numId="7">
    <w:abstractNumId w:val="117"/>
  </w:num>
  <w:num w:numId="8">
    <w:abstractNumId w:val="100"/>
  </w:num>
  <w:num w:numId="9">
    <w:abstractNumId w:val="26"/>
  </w:num>
  <w:num w:numId="10">
    <w:abstractNumId w:val="42"/>
  </w:num>
  <w:num w:numId="11">
    <w:abstractNumId w:val="104"/>
  </w:num>
  <w:num w:numId="12">
    <w:abstractNumId w:val="116"/>
  </w:num>
  <w:num w:numId="13">
    <w:abstractNumId w:val="10"/>
  </w:num>
  <w:num w:numId="14">
    <w:abstractNumId w:val="64"/>
  </w:num>
  <w:num w:numId="15">
    <w:abstractNumId w:val="126"/>
  </w:num>
  <w:num w:numId="16">
    <w:abstractNumId w:val="30"/>
  </w:num>
  <w:num w:numId="17">
    <w:abstractNumId w:val="43"/>
  </w:num>
  <w:num w:numId="18">
    <w:abstractNumId w:val="44"/>
  </w:num>
  <w:num w:numId="19">
    <w:abstractNumId w:val="81"/>
  </w:num>
  <w:num w:numId="20">
    <w:abstractNumId w:val="20"/>
  </w:num>
  <w:num w:numId="21">
    <w:abstractNumId w:val="28"/>
  </w:num>
  <w:num w:numId="22">
    <w:abstractNumId w:val="57"/>
  </w:num>
  <w:num w:numId="23">
    <w:abstractNumId w:val="89"/>
  </w:num>
  <w:num w:numId="24">
    <w:abstractNumId w:val="69"/>
  </w:num>
  <w:num w:numId="25">
    <w:abstractNumId w:val="118"/>
  </w:num>
  <w:num w:numId="26">
    <w:abstractNumId w:val="78"/>
  </w:num>
  <w:num w:numId="27">
    <w:abstractNumId w:val="132"/>
  </w:num>
  <w:num w:numId="28">
    <w:abstractNumId w:val="119"/>
  </w:num>
  <w:num w:numId="29">
    <w:abstractNumId w:val="77"/>
  </w:num>
  <w:num w:numId="30">
    <w:abstractNumId w:val="80"/>
  </w:num>
  <w:num w:numId="31">
    <w:abstractNumId w:val="99"/>
  </w:num>
  <w:num w:numId="32">
    <w:abstractNumId w:val="133"/>
  </w:num>
  <w:num w:numId="33">
    <w:abstractNumId w:val="112"/>
  </w:num>
  <w:num w:numId="34">
    <w:abstractNumId w:val="129"/>
  </w:num>
  <w:num w:numId="35">
    <w:abstractNumId w:val="40"/>
  </w:num>
  <w:num w:numId="36">
    <w:abstractNumId w:val="84"/>
  </w:num>
  <w:num w:numId="37">
    <w:abstractNumId w:val="53"/>
  </w:num>
  <w:num w:numId="38">
    <w:abstractNumId w:val="75"/>
  </w:num>
  <w:num w:numId="39">
    <w:abstractNumId w:val="121"/>
  </w:num>
  <w:num w:numId="40">
    <w:abstractNumId w:val="39"/>
  </w:num>
  <w:num w:numId="41">
    <w:abstractNumId w:val="101"/>
  </w:num>
  <w:num w:numId="42">
    <w:abstractNumId w:val="70"/>
  </w:num>
  <w:num w:numId="43">
    <w:abstractNumId w:val="110"/>
  </w:num>
  <w:num w:numId="44">
    <w:abstractNumId w:val="123"/>
  </w:num>
  <w:num w:numId="45">
    <w:abstractNumId w:val="128"/>
  </w:num>
  <w:num w:numId="46">
    <w:abstractNumId w:val="34"/>
  </w:num>
  <w:num w:numId="47">
    <w:abstractNumId w:val="59"/>
  </w:num>
  <w:num w:numId="48">
    <w:abstractNumId w:val="54"/>
  </w:num>
  <w:num w:numId="49">
    <w:abstractNumId w:val="18"/>
  </w:num>
  <w:num w:numId="50">
    <w:abstractNumId w:val="58"/>
  </w:num>
  <w:num w:numId="51">
    <w:abstractNumId w:val="125"/>
  </w:num>
  <w:num w:numId="52">
    <w:abstractNumId w:val="92"/>
  </w:num>
  <w:num w:numId="53">
    <w:abstractNumId w:val="71"/>
  </w:num>
  <w:num w:numId="54">
    <w:abstractNumId w:val="60"/>
  </w:num>
  <w:num w:numId="55">
    <w:abstractNumId w:val="136"/>
  </w:num>
  <w:num w:numId="56">
    <w:abstractNumId w:val="82"/>
  </w:num>
  <w:num w:numId="57">
    <w:abstractNumId w:val="109"/>
  </w:num>
  <w:num w:numId="58">
    <w:abstractNumId w:val="33"/>
  </w:num>
  <w:num w:numId="59">
    <w:abstractNumId w:val="31"/>
  </w:num>
  <w:num w:numId="60">
    <w:abstractNumId w:val="23"/>
  </w:num>
  <w:num w:numId="61">
    <w:abstractNumId w:val="67"/>
  </w:num>
  <w:num w:numId="62">
    <w:abstractNumId w:val="95"/>
  </w:num>
  <w:num w:numId="63">
    <w:abstractNumId w:val="36"/>
  </w:num>
  <w:num w:numId="64">
    <w:abstractNumId w:val="94"/>
  </w:num>
  <w:num w:numId="65">
    <w:abstractNumId w:val="27"/>
  </w:num>
  <w:num w:numId="66">
    <w:abstractNumId w:val="86"/>
  </w:num>
  <w:num w:numId="67">
    <w:abstractNumId w:val="111"/>
  </w:num>
  <w:num w:numId="68">
    <w:abstractNumId w:val="21"/>
  </w:num>
  <w:num w:numId="69">
    <w:abstractNumId w:val="85"/>
  </w:num>
  <w:num w:numId="70">
    <w:abstractNumId w:val="124"/>
  </w:num>
  <w:num w:numId="71">
    <w:abstractNumId w:val="37"/>
  </w:num>
  <w:num w:numId="72">
    <w:abstractNumId w:val="7"/>
  </w:num>
  <w:num w:numId="73">
    <w:abstractNumId w:val="79"/>
  </w:num>
  <w:num w:numId="74">
    <w:abstractNumId w:val="61"/>
  </w:num>
  <w:num w:numId="75">
    <w:abstractNumId w:val="47"/>
  </w:num>
  <w:num w:numId="76">
    <w:abstractNumId w:val="14"/>
  </w:num>
  <w:num w:numId="77">
    <w:abstractNumId w:val="50"/>
  </w:num>
  <w:num w:numId="78">
    <w:abstractNumId w:val="46"/>
  </w:num>
  <w:num w:numId="79">
    <w:abstractNumId w:val="97"/>
  </w:num>
  <w:num w:numId="80">
    <w:abstractNumId w:val="137"/>
  </w:num>
  <w:num w:numId="81">
    <w:abstractNumId w:val="48"/>
  </w:num>
  <w:num w:numId="82">
    <w:abstractNumId w:val="24"/>
  </w:num>
  <w:num w:numId="83">
    <w:abstractNumId w:val="13"/>
  </w:num>
  <w:num w:numId="84">
    <w:abstractNumId w:val="113"/>
  </w:num>
  <w:num w:numId="85">
    <w:abstractNumId w:val="29"/>
  </w:num>
  <w:num w:numId="86">
    <w:abstractNumId w:val="91"/>
  </w:num>
  <w:num w:numId="87">
    <w:abstractNumId w:val="134"/>
  </w:num>
  <w:num w:numId="88">
    <w:abstractNumId w:val="25"/>
  </w:num>
  <w:num w:numId="89">
    <w:abstractNumId w:val="52"/>
  </w:num>
  <w:num w:numId="90">
    <w:abstractNumId w:val="15"/>
  </w:num>
  <w:num w:numId="91">
    <w:abstractNumId w:val="90"/>
  </w:num>
  <w:num w:numId="92">
    <w:abstractNumId w:val="66"/>
  </w:num>
  <w:num w:numId="93">
    <w:abstractNumId w:val="62"/>
  </w:num>
  <w:num w:numId="94">
    <w:abstractNumId w:val="122"/>
  </w:num>
  <w:num w:numId="95">
    <w:abstractNumId w:val="68"/>
  </w:num>
  <w:num w:numId="96">
    <w:abstractNumId w:val="88"/>
  </w:num>
  <w:num w:numId="97">
    <w:abstractNumId w:val="127"/>
  </w:num>
  <w:num w:numId="98">
    <w:abstractNumId w:val="96"/>
  </w:num>
  <w:num w:numId="99">
    <w:abstractNumId w:val="76"/>
  </w:num>
  <w:num w:numId="100">
    <w:abstractNumId w:val="8"/>
  </w:num>
  <w:num w:numId="101">
    <w:abstractNumId w:val="49"/>
  </w:num>
  <w:num w:numId="102">
    <w:abstractNumId w:val="9"/>
  </w:num>
  <w:num w:numId="103">
    <w:abstractNumId w:val="83"/>
  </w:num>
  <w:num w:numId="104">
    <w:abstractNumId w:val="102"/>
  </w:num>
  <w:num w:numId="105">
    <w:abstractNumId w:val="12"/>
  </w:num>
  <w:num w:numId="106">
    <w:abstractNumId w:val="55"/>
  </w:num>
  <w:num w:numId="107">
    <w:abstractNumId w:val="17"/>
  </w:num>
  <w:num w:numId="108">
    <w:abstractNumId w:val="56"/>
  </w:num>
  <w:num w:numId="109">
    <w:abstractNumId w:val="0"/>
  </w:num>
  <w:num w:numId="110">
    <w:abstractNumId w:val="38"/>
  </w:num>
  <w:num w:numId="111">
    <w:abstractNumId w:val="130"/>
  </w:num>
  <w:num w:numId="112">
    <w:abstractNumId w:val="87"/>
  </w:num>
  <w:num w:numId="113">
    <w:abstractNumId w:val="135"/>
  </w:num>
  <w:num w:numId="114">
    <w:abstractNumId w:val="19"/>
  </w:num>
  <w:num w:numId="115">
    <w:abstractNumId w:val="16"/>
  </w:num>
  <w:num w:numId="116">
    <w:abstractNumId w:val="131"/>
  </w:num>
  <w:num w:numId="117">
    <w:abstractNumId w:val="107"/>
  </w:num>
  <w:num w:numId="118">
    <w:abstractNumId w:val="93"/>
  </w:num>
  <w:num w:numId="119">
    <w:abstractNumId w:val="72"/>
  </w:num>
  <w:num w:numId="120">
    <w:abstractNumId w:val="98"/>
  </w:num>
  <w:num w:numId="121">
    <w:abstractNumId w:val="74"/>
  </w:num>
  <w:num w:numId="122">
    <w:abstractNumId w:val="65"/>
  </w:num>
  <w:num w:numId="123">
    <w:abstractNumId w:val="11"/>
  </w:num>
  <w:num w:numId="124">
    <w:abstractNumId w:val="115"/>
  </w:num>
  <w:num w:numId="125">
    <w:abstractNumId w:val="45"/>
  </w:num>
  <w:num w:numId="126">
    <w:abstractNumId w:val="41"/>
  </w:num>
  <w:num w:numId="127">
    <w:abstractNumId w:val="108"/>
  </w:num>
  <w:num w:numId="128">
    <w:abstractNumId w:val="120"/>
  </w:num>
  <w:num w:numId="129">
    <w:abstractNumId w:val="73"/>
  </w:num>
  <w:num w:numId="130">
    <w:abstractNumId w:val="22"/>
  </w:num>
  <w:num w:numId="131">
    <w:abstractNumId w:val="35"/>
  </w:num>
  <w:num w:numId="132">
    <w:abstractNumId w:val="105"/>
  </w:num>
  <w:num w:numId="133">
    <w:abstractNumId w:val="11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0A"/>
    <w:rsid w:val="00001544"/>
    <w:rsid w:val="000021F6"/>
    <w:rsid w:val="00003EBB"/>
    <w:rsid w:val="000053E0"/>
    <w:rsid w:val="000065A6"/>
    <w:rsid w:val="000072F1"/>
    <w:rsid w:val="000210A6"/>
    <w:rsid w:val="0002604F"/>
    <w:rsid w:val="00034CAE"/>
    <w:rsid w:val="00046C60"/>
    <w:rsid w:val="00054E33"/>
    <w:rsid w:val="00066E49"/>
    <w:rsid w:val="0007140A"/>
    <w:rsid w:val="0007232B"/>
    <w:rsid w:val="000849AD"/>
    <w:rsid w:val="00085D64"/>
    <w:rsid w:val="000935C1"/>
    <w:rsid w:val="000937B1"/>
    <w:rsid w:val="00093B15"/>
    <w:rsid w:val="000A46FA"/>
    <w:rsid w:val="000A4B35"/>
    <w:rsid w:val="000A5944"/>
    <w:rsid w:val="000A7A65"/>
    <w:rsid w:val="000C02F6"/>
    <w:rsid w:val="000C2E08"/>
    <w:rsid w:val="000C64A0"/>
    <w:rsid w:val="000D29BA"/>
    <w:rsid w:val="000D2B99"/>
    <w:rsid w:val="000D3880"/>
    <w:rsid w:val="000E3388"/>
    <w:rsid w:val="000E6087"/>
    <w:rsid w:val="000E7A9B"/>
    <w:rsid w:val="000F1573"/>
    <w:rsid w:val="000F1E22"/>
    <w:rsid w:val="00101269"/>
    <w:rsid w:val="001165C4"/>
    <w:rsid w:val="0013460D"/>
    <w:rsid w:val="001401E9"/>
    <w:rsid w:val="00141025"/>
    <w:rsid w:val="00151C3F"/>
    <w:rsid w:val="001644F6"/>
    <w:rsid w:val="00165395"/>
    <w:rsid w:val="00175EDD"/>
    <w:rsid w:val="0017690B"/>
    <w:rsid w:val="00181843"/>
    <w:rsid w:val="001834F4"/>
    <w:rsid w:val="00186AE4"/>
    <w:rsid w:val="00186B0A"/>
    <w:rsid w:val="00186EB1"/>
    <w:rsid w:val="00191EEA"/>
    <w:rsid w:val="001975C9"/>
    <w:rsid w:val="001A0200"/>
    <w:rsid w:val="001A507C"/>
    <w:rsid w:val="001A6AA3"/>
    <w:rsid w:val="001C6CCF"/>
    <w:rsid w:val="001D0427"/>
    <w:rsid w:val="001D1DB9"/>
    <w:rsid w:val="001E3B31"/>
    <w:rsid w:val="001E5E58"/>
    <w:rsid w:val="002028AB"/>
    <w:rsid w:val="00220253"/>
    <w:rsid w:val="00221AFB"/>
    <w:rsid w:val="00234C66"/>
    <w:rsid w:val="00244845"/>
    <w:rsid w:val="00247944"/>
    <w:rsid w:val="00262E17"/>
    <w:rsid w:val="00280FA4"/>
    <w:rsid w:val="002866B0"/>
    <w:rsid w:val="00292BBC"/>
    <w:rsid w:val="002A4080"/>
    <w:rsid w:val="002A6A95"/>
    <w:rsid w:val="002B1D23"/>
    <w:rsid w:val="002C23E0"/>
    <w:rsid w:val="002C3454"/>
    <w:rsid w:val="002E0B74"/>
    <w:rsid w:val="002F7AF5"/>
    <w:rsid w:val="00314521"/>
    <w:rsid w:val="003318A1"/>
    <w:rsid w:val="00331FA4"/>
    <w:rsid w:val="00340586"/>
    <w:rsid w:val="00340FD3"/>
    <w:rsid w:val="0034145F"/>
    <w:rsid w:val="003447A6"/>
    <w:rsid w:val="00357306"/>
    <w:rsid w:val="0036334D"/>
    <w:rsid w:val="00373BDD"/>
    <w:rsid w:val="00384B2A"/>
    <w:rsid w:val="00387528"/>
    <w:rsid w:val="00387B28"/>
    <w:rsid w:val="003937CC"/>
    <w:rsid w:val="003C5CEE"/>
    <w:rsid w:val="003D717D"/>
    <w:rsid w:val="003E4546"/>
    <w:rsid w:val="003F5A9C"/>
    <w:rsid w:val="00404672"/>
    <w:rsid w:val="0043134F"/>
    <w:rsid w:val="00434AC3"/>
    <w:rsid w:val="00462B72"/>
    <w:rsid w:val="00464CF6"/>
    <w:rsid w:val="00480D21"/>
    <w:rsid w:val="004811B3"/>
    <w:rsid w:val="00481964"/>
    <w:rsid w:val="004859E6"/>
    <w:rsid w:val="00492EB0"/>
    <w:rsid w:val="004A4A24"/>
    <w:rsid w:val="004B0189"/>
    <w:rsid w:val="004B582E"/>
    <w:rsid w:val="004B6F61"/>
    <w:rsid w:val="004C5D81"/>
    <w:rsid w:val="004E1D43"/>
    <w:rsid w:val="00502B15"/>
    <w:rsid w:val="00511563"/>
    <w:rsid w:val="00526A40"/>
    <w:rsid w:val="0053678D"/>
    <w:rsid w:val="00537096"/>
    <w:rsid w:val="00550483"/>
    <w:rsid w:val="00565762"/>
    <w:rsid w:val="0057055F"/>
    <w:rsid w:val="0057188D"/>
    <w:rsid w:val="00577B04"/>
    <w:rsid w:val="00577E57"/>
    <w:rsid w:val="005831C4"/>
    <w:rsid w:val="0058376B"/>
    <w:rsid w:val="00591A93"/>
    <w:rsid w:val="005A5529"/>
    <w:rsid w:val="005B080A"/>
    <w:rsid w:val="005B502C"/>
    <w:rsid w:val="005B6554"/>
    <w:rsid w:val="005E0D63"/>
    <w:rsid w:val="005F056F"/>
    <w:rsid w:val="005F4122"/>
    <w:rsid w:val="005F4B08"/>
    <w:rsid w:val="00600421"/>
    <w:rsid w:val="00600ABA"/>
    <w:rsid w:val="0060727F"/>
    <w:rsid w:val="006077E7"/>
    <w:rsid w:val="006125D1"/>
    <w:rsid w:val="00623050"/>
    <w:rsid w:val="00632903"/>
    <w:rsid w:val="00640FBF"/>
    <w:rsid w:val="00646B0A"/>
    <w:rsid w:val="00651BF0"/>
    <w:rsid w:val="006525A2"/>
    <w:rsid w:val="006539C6"/>
    <w:rsid w:val="00654E37"/>
    <w:rsid w:val="00684305"/>
    <w:rsid w:val="00685E8F"/>
    <w:rsid w:val="00697250"/>
    <w:rsid w:val="006A5E97"/>
    <w:rsid w:val="006A7E6E"/>
    <w:rsid w:val="006B100F"/>
    <w:rsid w:val="006C55E5"/>
    <w:rsid w:val="006C6AA9"/>
    <w:rsid w:val="006C7455"/>
    <w:rsid w:val="006D3CBC"/>
    <w:rsid w:val="006D791F"/>
    <w:rsid w:val="006E4189"/>
    <w:rsid w:val="006F3288"/>
    <w:rsid w:val="006F4C7A"/>
    <w:rsid w:val="00723E59"/>
    <w:rsid w:val="00725DF2"/>
    <w:rsid w:val="00732011"/>
    <w:rsid w:val="00733188"/>
    <w:rsid w:val="00745E6D"/>
    <w:rsid w:val="00756CC1"/>
    <w:rsid w:val="00757064"/>
    <w:rsid w:val="0075779D"/>
    <w:rsid w:val="0077503D"/>
    <w:rsid w:val="00775C0F"/>
    <w:rsid w:val="00780383"/>
    <w:rsid w:val="007A2FE4"/>
    <w:rsid w:val="007B3CDB"/>
    <w:rsid w:val="007B4A4F"/>
    <w:rsid w:val="007B7990"/>
    <w:rsid w:val="007C35F2"/>
    <w:rsid w:val="007C6532"/>
    <w:rsid w:val="007E4434"/>
    <w:rsid w:val="007E535E"/>
    <w:rsid w:val="007E7147"/>
    <w:rsid w:val="007F5297"/>
    <w:rsid w:val="007F64D1"/>
    <w:rsid w:val="007F7A6D"/>
    <w:rsid w:val="0081255B"/>
    <w:rsid w:val="008144D4"/>
    <w:rsid w:val="00822F39"/>
    <w:rsid w:val="00823975"/>
    <w:rsid w:val="00830824"/>
    <w:rsid w:val="00830C22"/>
    <w:rsid w:val="0083168F"/>
    <w:rsid w:val="00840149"/>
    <w:rsid w:val="008420BA"/>
    <w:rsid w:val="00845C1E"/>
    <w:rsid w:val="00852372"/>
    <w:rsid w:val="00853739"/>
    <w:rsid w:val="00874D2B"/>
    <w:rsid w:val="008801AF"/>
    <w:rsid w:val="00883695"/>
    <w:rsid w:val="0089124E"/>
    <w:rsid w:val="00895E65"/>
    <w:rsid w:val="008A08E4"/>
    <w:rsid w:val="008A689D"/>
    <w:rsid w:val="008B1011"/>
    <w:rsid w:val="008B3B1C"/>
    <w:rsid w:val="008B63E8"/>
    <w:rsid w:val="008C23DF"/>
    <w:rsid w:val="008C5E44"/>
    <w:rsid w:val="008D40B7"/>
    <w:rsid w:val="00920247"/>
    <w:rsid w:val="00925A1F"/>
    <w:rsid w:val="00935A1B"/>
    <w:rsid w:val="00954D75"/>
    <w:rsid w:val="0098705F"/>
    <w:rsid w:val="0099114F"/>
    <w:rsid w:val="00992501"/>
    <w:rsid w:val="009A40B4"/>
    <w:rsid w:val="009D3FC8"/>
    <w:rsid w:val="009E04C7"/>
    <w:rsid w:val="00A05E07"/>
    <w:rsid w:val="00A16481"/>
    <w:rsid w:val="00A22163"/>
    <w:rsid w:val="00A23437"/>
    <w:rsid w:val="00A30B82"/>
    <w:rsid w:val="00A36FDB"/>
    <w:rsid w:val="00A415DA"/>
    <w:rsid w:val="00A45F1B"/>
    <w:rsid w:val="00A51845"/>
    <w:rsid w:val="00A53C77"/>
    <w:rsid w:val="00A64773"/>
    <w:rsid w:val="00A80ABC"/>
    <w:rsid w:val="00A93666"/>
    <w:rsid w:val="00AA7047"/>
    <w:rsid w:val="00AB1AD1"/>
    <w:rsid w:val="00AB5B3C"/>
    <w:rsid w:val="00AC0F11"/>
    <w:rsid w:val="00AC7997"/>
    <w:rsid w:val="00AE5098"/>
    <w:rsid w:val="00AF49F7"/>
    <w:rsid w:val="00B6782F"/>
    <w:rsid w:val="00B91289"/>
    <w:rsid w:val="00B94A71"/>
    <w:rsid w:val="00B9500F"/>
    <w:rsid w:val="00B960DB"/>
    <w:rsid w:val="00BB039F"/>
    <w:rsid w:val="00BB3859"/>
    <w:rsid w:val="00BB4DB2"/>
    <w:rsid w:val="00BC7622"/>
    <w:rsid w:val="00BD55ED"/>
    <w:rsid w:val="00BE373C"/>
    <w:rsid w:val="00BE6495"/>
    <w:rsid w:val="00BF79E4"/>
    <w:rsid w:val="00C06DA9"/>
    <w:rsid w:val="00C12E79"/>
    <w:rsid w:val="00C21A72"/>
    <w:rsid w:val="00C2688D"/>
    <w:rsid w:val="00C476A1"/>
    <w:rsid w:val="00C5762C"/>
    <w:rsid w:val="00C73D42"/>
    <w:rsid w:val="00C75869"/>
    <w:rsid w:val="00C77959"/>
    <w:rsid w:val="00C86A32"/>
    <w:rsid w:val="00C94AC4"/>
    <w:rsid w:val="00C94C0F"/>
    <w:rsid w:val="00C97FF5"/>
    <w:rsid w:val="00CA6AC4"/>
    <w:rsid w:val="00CA7345"/>
    <w:rsid w:val="00CB7D32"/>
    <w:rsid w:val="00CC5DC6"/>
    <w:rsid w:val="00CD485D"/>
    <w:rsid w:val="00CD4B3D"/>
    <w:rsid w:val="00CD76B4"/>
    <w:rsid w:val="00CF03FE"/>
    <w:rsid w:val="00CF0877"/>
    <w:rsid w:val="00CF58BB"/>
    <w:rsid w:val="00D1174C"/>
    <w:rsid w:val="00D13C67"/>
    <w:rsid w:val="00D224F7"/>
    <w:rsid w:val="00D2477E"/>
    <w:rsid w:val="00D25418"/>
    <w:rsid w:val="00D26AD2"/>
    <w:rsid w:val="00D2792F"/>
    <w:rsid w:val="00D27EA9"/>
    <w:rsid w:val="00D51399"/>
    <w:rsid w:val="00D66986"/>
    <w:rsid w:val="00D67910"/>
    <w:rsid w:val="00D7040D"/>
    <w:rsid w:val="00D745DE"/>
    <w:rsid w:val="00D93874"/>
    <w:rsid w:val="00DA7BD2"/>
    <w:rsid w:val="00DB25FB"/>
    <w:rsid w:val="00DB675B"/>
    <w:rsid w:val="00DC0507"/>
    <w:rsid w:val="00DC69AC"/>
    <w:rsid w:val="00DD6522"/>
    <w:rsid w:val="00DD7959"/>
    <w:rsid w:val="00DE2385"/>
    <w:rsid w:val="00DE2D29"/>
    <w:rsid w:val="00DE5AD9"/>
    <w:rsid w:val="00DF4556"/>
    <w:rsid w:val="00DF6DD6"/>
    <w:rsid w:val="00E01F83"/>
    <w:rsid w:val="00E10968"/>
    <w:rsid w:val="00E14657"/>
    <w:rsid w:val="00E15A33"/>
    <w:rsid w:val="00E15A85"/>
    <w:rsid w:val="00E2080D"/>
    <w:rsid w:val="00E34764"/>
    <w:rsid w:val="00E356AF"/>
    <w:rsid w:val="00E466E3"/>
    <w:rsid w:val="00E5606C"/>
    <w:rsid w:val="00E65504"/>
    <w:rsid w:val="00E67CC6"/>
    <w:rsid w:val="00E7078E"/>
    <w:rsid w:val="00E721BE"/>
    <w:rsid w:val="00E76A92"/>
    <w:rsid w:val="00E77E40"/>
    <w:rsid w:val="00E809B4"/>
    <w:rsid w:val="00E80A9D"/>
    <w:rsid w:val="00E85780"/>
    <w:rsid w:val="00E922AD"/>
    <w:rsid w:val="00E95CF7"/>
    <w:rsid w:val="00EA4088"/>
    <w:rsid w:val="00EA6354"/>
    <w:rsid w:val="00EB1D00"/>
    <w:rsid w:val="00EB58C2"/>
    <w:rsid w:val="00EB643B"/>
    <w:rsid w:val="00EC7CA3"/>
    <w:rsid w:val="00ED0D2E"/>
    <w:rsid w:val="00ED3452"/>
    <w:rsid w:val="00ED3765"/>
    <w:rsid w:val="00ED62F6"/>
    <w:rsid w:val="00EE3AC0"/>
    <w:rsid w:val="00EE661C"/>
    <w:rsid w:val="00EE68D4"/>
    <w:rsid w:val="00EF2219"/>
    <w:rsid w:val="00EF68AD"/>
    <w:rsid w:val="00F07EDC"/>
    <w:rsid w:val="00F10423"/>
    <w:rsid w:val="00F10A85"/>
    <w:rsid w:val="00F11EC2"/>
    <w:rsid w:val="00F20B97"/>
    <w:rsid w:val="00F40917"/>
    <w:rsid w:val="00F4220C"/>
    <w:rsid w:val="00F4608A"/>
    <w:rsid w:val="00F47E86"/>
    <w:rsid w:val="00F54FF6"/>
    <w:rsid w:val="00F551B4"/>
    <w:rsid w:val="00F55C25"/>
    <w:rsid w:val="00F6087F"/>
    <w:rsid w:val="00F664A3"/>
    <w:rsid w:val="00F71843"/>
    <w:rsid w:val="00F72E4B"/>
    <w:rsid w:val="00F87C0E"/>
    <w:rsid w:val="00F93E2A"/>
    <w:rsid w:val="00F94763"/>
    <w:rsid w:val="00FA67AF"/>
    <w:rsid w:val="00FA7211"/>
    <w:rsid w:val="00FB017B"/>
    <w:rsid w:val="00FC1A11"/>
    <w:rsid w:val="00FD34AD"/>
    <w:rsid w:val="00FD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1918"/>
  <w15:docId w15:val="{D95F9B77-491B-4CCF-B3B2-1091ECD4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00F"/>
  </w:style>
  <w:style w:type="paragraph" w:styleId="1">
    <w:name w:val="heading 1"/>
    <w:basedOn w:val="a"/>
    <w:next w:val="a"/>
    <w:link w:val="10"/>
    <w:uiPriority w:val="1"/>
    <w:qFormat/>
    <w:rsid w:val="00481964"/>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1"/>
    <w:qFormat/>
    <w:rsid w:val="00481964"/>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1"/>
    <w:qFormat/>
    <w:rsid w:val="00481964"/>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paragraph" w:styleId="4">
    <w:name w:val="heading 4"/>
    <w:basedOn w:val="14TexstOSNOVA1012"/>
    <w:next w:val="a"/>
    <w:link w:val="40"/>
    <w:unhideWhenUsed/>
    <w:qFormat/>
    <w:rsid w:val="0081255B"/>
    <w:pPr>
      <w:autoSpaceDN w:val="0"/>
      <w:adjustRightInd w:val="0"/>
      <w:spacing w:line="240" w:lineRule="auto"/>
      <w:ind w:firstLine="709"/>
      <w:contextualSpacing/>
      <w:outlineLvl w:val="3"/>
    </w:pPr>
    <w:rPr>
      <w:rFonts w:ascii="Times New Roman" w:eastAsia="Calibri" w:hAnsi="Times New Roman" w:cs="Times New Roman"/>
      <w:b/>
      <w:bCs/>
      <w:color w:val="auto"/>
      <w:kern w:val="0"/>
      <w:sz w:val="28"/>
      <w:szCs w:val="28"/>
      <w:lang w:eastAsia="ru-RU"/>
    </w:rPr>
  </w:style>
  <w:style w:type="paragraph" w:styleId="5">
    <w:name w:val="heading 5"/>
    <w:basedOn w:val="210"/>
    <w:next w:val="a"/>
    <w:link w:val="50"/>
    <w:unhideWhenUsed/>
    <w:qFormat/>
    <w:rsid w:val="0081255B"/>
    <w:pPr>
      <w:outlineLvl w:val="4"/>
    </w:pPr>
  </w:style>
  <w:style w:type="paragraph" w:styleId="6">
    <w:name w:val="heading 6"/>
    <w:basedOn w:val="a"/>
    <w:next w:val="a"/>
    <w:link w:val="60"/>
    <w:unhideWhenUsed/>
    <w:qFormat/>
    <w:rsid w:val="0081255B"/>
    <w:pPr>
      <w:keepNext/>
      <w:keepLines/>
      <w:widowControl w:val="0"/>
      <w:spacing w:before="40" w:after="0"/>
      <w:outlineLvl w:val="5"/>
    </w:pPr>
    <w:rPr>
      <w:rFonts w:asciiTheme="majorHAnsi" w:eastAsiaTheme="majorEastAsia" w:hAnsiTheme="majorHAnsi" w:cstheme="majorBidi"/>
      <w:color w:val="243F60" w:themeColor="accent1" w:themeShade="7F"/>
      <w:lang w:val="en-US" w:eastAsia="en-US"/>
    </w:rPr>
  </w:style>
  <w:style w:type="paragraph" w:styleId="7">
    <w:name w:val="heading 7"/>
    <w:basedOn w:val="a"/>
    <w:next w:val="a"/>
    <w:link w:val="70"/>
    <w:uiPriority w:val="9"/>
    <w:unhideWhenUsed/>
    <w:qFormat/>
    <w:rsid w:val="0081255B"/>
    <w:pPr>
      <w:keepNext/>
      <w:keepLines/>
      <w:widowControl w:val="0"/>
      <w:spacing w:before="40" w:after="120" w:line="240" w:lineRule="auto"/>
      <w:outlineLvl w:val="6"/>
    </w:pPr>
    <w:rPr>
      <w:rFonts w:ascii="Times New Roman" w:eastAsiaTheme="majorEastAsia" w:hAnsi="Times New Roman" w:cstheme="majorBidi"/>
      <w:iCs/>
      <w:sz w:val="24"/>
      <w:lang w:val="en-US" w:eastAsia="en-US"/>
    </w:rPr>
  </w:style>
  <w:style w:type="paragraph" w:styleId="8">
    <w:name w:val="heading 8"/>
    <w:basedOn w:val="a"/>
    <w:next w:val="a"/>
    <w:link w:val="80"/>
    <w:uiPriority w:val="9"/>
    <w:semiHidden/>
    <w:unhideWhenUsed/>
    <w:qFormat/>
    <w:rsid w:val="0081255B"/>
    <w:pPr>
      <w:keepNext/>
      <w:keepLines/>
      <w:spacing w:before="200" w:after="0" w:line="259" w:lineRule="auto"/>
      <w:outlineLvl w:val="7"/>
    </w:pPr>
    <w:rPr>
      <w:rFonts w:asciiTheme="majorHAnsi" w:eastAsiaTheme="majorEastAsia" w:hAnsiTheme="majorHAnsi" w:cstheme="majorBidi"/>
      <w:color w:val="404040" w:themeColor="text1" w:themeTint="BF"/>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6B0A"/>
    <w:pPr>
      <w:suppressAutoHyphens/>
      <w:spacing w:after="0" w:line="240" w:lineRule="auto"/>
    </w:pPr>
    <w:rPr>
      <w:rFonts w:ascii="Calibri" w:eastAsia="Times New Roman" w:hAnsi="Calibri" w:cs="Times New Roman"/>
      <w:lang w:eastAsia="ar-SA"/>
    </w:rPr>
  </w:style>
  <w:style w:type="character" w:customStyle="1" w:styleId="a5">
    <w:name w:val="Символ сноски"/>
    <w:rsid w:val="00186B0A"/>
    <w:rPr>
      <w:vertAlign w:val="superscript"/>
    </w:rPr>
  </w:style>
  <w:style w:type="character" w:customStyle="1" w:styleId="WW-">
    <w:name w:val="WW-Символ сноски"/>
    <w:rsid w:val="00186B0A"/>
    <w:rPr>
      <w:vertAlign w:val="superscript"/>
    </w:rPr>
  </w:style>
  <w:style w:type="character" w:customStyle="1" w:styleId="11">
    <w:name w:val="Знак сноски1"/>
    <w:rsid w:val="00186B0A"/>
    <w:rPr>
      <w:vertAlign w:val="superscript"/>
    </w:rPr>
  </w:style>
  <w:style w:type="character" w:customStyle="1" w:styleId="22">
    <w:name w:val="Знак сноски2"/>
    <w:rsid w:val="00186B0A"/>
    <w:rPr>
      <w:vertAlign w:val="superscript"/>
    </w:rPr>
  </w:style>
  <w:style w:type="paragraph" w:customStyle="1" w:styleId="ConsPlusNormal">
    <w:name w:val="ConsPlusNormal"/>
    <w:qFormat/>
    <w:rsid w:val="00186B0A"/>
    <w:pPr>
      <w:widowControl w:val="0"/>
      <w:suppressAutoHyphens/>
      <w:autoSpaceDE w:val="0"/>
      <w:spacing w:after="0" w:line="240" w:lineRule="auto"/>
    </w:pPr>
    <w:rPr>
      <w:rFonts w:ascii="Arial" w:eastAsia="Times New Roman" w:hAnsi="Arial" w:cs="Arial"/>
      <w:sz w:val="20"/>
      <w:szCs w:val="20"/>
      <w:lang w:eastAsia="ar-SA"/>
    </w:rPr>
  </w:style>
  <w:style w:type="paragraph" w:styleId="a6">
    <w:name w:val="Normal (Web)"/>
    <w:basedOn w:val="a"/>
    <w:link w:val="a7"/>
    <w:uiPriority w:val="99"/>
    <w:rsid w:val="00186B0A"/>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link w:val="14TexstOSNOVA10120"/>
    <w:uiPriority w:val="99"/>
    <w:rsid w:val="00186B0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8">
    <w:name w:val="footnote text"/>
    <w:aliases w:val="Знак,Основной текст с отступом11,Основной текст с отступом2,Знак1,Body Text Indent1,Body Text Indent,Знак6,F1, Знак"/>
    <w:basedOn w:val="a"/>
    <w:link w:val="a9"/>
    <w:rsid w:val="00186B0A"/>
    <w:pPr>
      <w:spacing w:after="0" w:line="240" w:lineRule="auto"/>
    </w:pPr>
    <w:rPr>
      <w:rFonts w:ascii="Calibri" w:eastAsia="Arial Unicode MS" w:hAnsi="Calibri" w:cs="Times New Roman"/>
      <w:color w:val="00000A"/>
      <w:kern w:val="1"/>
      <w:sz w:val="20"/>
      <w:szCs w:val="20"/>
      <w:lang w:eastAsia="ar-SA"/>
    </w:rPr>
  </w:style>
  <w:style w:type="character" w:customStyle="1" w:styleId="a9">
    <w:name w:val="Текст сноски Знак"/>
    <w:aliases w:val="Знак Знак,Основной текст с отступом11 Знак,Основной текст с отступом2 Знак,Знак1 Знак,Body Text Indent1 Знак,Body Text Indent Знак,Знак6 Знак,F1 Знак, Знак Знак"/>
    <w:basedOn w:val="a0"/>
    <w:link w:val="a8"/>
    <w:rsid w:val="00186B0A"/>
    <w:rPr>
      <w:rFonts w:ascii="Calibri" w:eastAsia="Arial Unicode MS" w:hAnsi="Calibri" w:cs="Times New Roman"/>
      <w:color w:val="00000A"/>
      <w:kern w:val="1"/>
      <w:sz w:val="20"/>
      <w:szCs w:val="20"/>
      <w:lang w:eastAsia="ar-SA"/>
    </w:rPr>
  </w:style>
  <w:style w:type="paragraph" w:customStyle="1" w:styleId="aa">
    <w:name w:val="А ОСН ТЕКСТ"/>
    <w:basedOn w:val="a"/>
    <w:rsid w:val="00186B0A"/>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andard">
    <w:name w:val="Standard"/>
    <w:link w:val="Standard0"/>
    <w:uiPriority w:val="99"/>
    <w:rsid w:val="00186B0A"/>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ab">
    <w:name w:val="Содержимое таблицы"/>
    <w:basedOn w:val="a"/>
    <w:rsid w:val="00186B0A"/>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Standard0">
    <w:name w:val="Standard Знак"/>
    <w:link w:val="Standard"/>
    <w:locked/>
    <w:rsid w:val="00186B0A"/>
    <w:rPr>
      <w:rFonts w:ascii="Arial" w:eastAsia="SimSun" w:hAnsi="Arial" w:cs="Mangal"/>
      <w:kern w:val="1"/>
      <w:sz w:val="24"/>
      <w:szCs w:val="24"/>
      <w:lang w:eastAsia="hi-IN" w:bidi="hi-IN"/>
    </w:rPr>
  </w:style>
  <w:style w:type="character" w:customStyle="1" w:styleId="a7">
    <w:name w:val="Обычный (веб) Знак"/>
    <w:link w:val="a6"/>
    <w:uiPriority w:val="99"/>
    <w:locked/>
    <w:rsid w:val="00186B0A"/>
    <w:rPr>
      <w:rFonts w:ascii="Times New Roman" w:eastAsia="Times New Roman" w:hAnsi="Times New Roman" w:cs="Times New Roman"/>
      <w:kern w:val="1"/>
      <w:sz w:val="24"/>
      <w:szCs w:val="24"/>
      <w:lang w:eastAsia="ar-SA"/>
    </w:rPr>
  </w:style>
  <w:style w:type="paragraph" w:styleId="ac">
    <w:name w:val="Body Text"/>
    <w:basedOn w:val="a"/>
    <w:link w:val="ad"/>
    <w:uiPriority w:val="1"/>
    <w:qFormat/>
    <w:rsid w:val="00186B0A"/>
    <w:pPr>
      <w:suppressAutoHyphens/>
      <w:spacing w:after="120"/>
    </w:pPr>
    <w:rPr>
      <w:rFonts w:ascii="Calibri" w:eastAsia="Arial Unicode MS" w:hAnsi="Calibri" w:cs="Times New Roman"/>
      <w:color w:val="00000A"/>
      <w:kern w:val="1"/>
      <w:szCs w:val="20"/>
      <w:lang w:eastAsia="ar-SA"/>
    </w:rPr>
  </w:style>
  <w:style w:type="character" w:customStyle="1" w:styleId="ad">
    <w:name w:val="Основной текст Знак"/>
    <w:basedOn w:val="a0"/>
    <w:link w:val="ac"/>
    <w:uiPriority w:val="1"/>
    <w:rsid w:val="00186B0A"/>
    <w:rPr>
      <w:rFonts w:ascii="Calibri" w:eastAsia="Arial Unicode MS" w:hAnsi="Calibri" w:cs="Times New Roman"/>
      <w:color w:val="00000A"/>
      <w:kern w:val="1"/>
      <w:szCs w:val="20"/>
      <w:lang w:eastAsia="ar-SA"/>
    </w:rPr>
  </w:style>
  <w:style w:type="character" w:customStyle="1" w:styleId="s2">
    <w:name w:val="s2"/>
    <w:rsid w:val="00186EB1"/>
  </w:style>
  <w:style w:type="character" w:customStyle="1" w:styleId="s5">
    <w:name w:val="s5"/>
    <w:rsid w:val="00186EB1"/>
  </w:style>
  <w:style w:type="character" w:customStyle="1" w:styleId="s13">
    <w:name w:val="s13"/>
    <w:rsid w:val="00186EB1"/>
  </w:style>
  <w:style w:type="character" w:customStyle="1" w:styleId="s12">
    <w:name w:val="s12"/>
    <w:rsid w:val="00186EB1"/>
  </w:style>
  <w:style w:type="character" w:customStyle="1" w:styleId="s11">
    <w:name w:val="s11"/>
    <w:rsid w:val="00186EB1"/>
  </w:style>
  <w:style w:type="paragraph" w:customStyle="1" w:styleId="ae">
    <w:name w:val="Буллит"/>
    <w:basedOn w:val="a"/>
    <w:rsid w:val="00186EB1"/>
    <w:pPr>
      <w:autoSpaceDE w:val="0"/>
      <w:spacing w:after="0" w:line="214" w:lineRule="atLeast"/>
      <w:ind w:firstLine="244"/>
      <w:jc w:val="both"/>
      <w:textAlignment w:val="center"/>
    </w:pPr>
    <w:rPr>
      <w:rFonts w:ascii="NewtonCSanPin" w:eastAsia="Times New Roman" w:hAnsi="NewtonCSanPin" w:cs="NewtonCSanPin"/>
      <w:color w:val="000000"/>
      <w:kern w:val="1"/>
      <w:sz w:val="21"/>
      <w:szCs w:val="21"/>
      <w:lang w:eastAsia="ar-SA"/>
    </w:rPr>
  </w:style>
  <w:style w:type="paragraph" w:styleId="af">
    <w:name w:val="List Paragraph"/>
    <w:basedOn w:val="a"/>
    <w:link w:val="af0"/>
    <w:uiPriority w:val="1"/>
    <w:qFormat/>
    <w:rsid w:val="00186EB1"/>
    <w:pPr>
      <w:ind w:left="720"/>
    </w:pPr>
    <w:rPr>
      <w:rFonts w:ascii="Calibri" w:eastAsia="Times New Roman" w:hAnsi="Calibri" w:cs="Times New Roman"/>
      <w:kern w:val="1"/>
      <w:lang w:eastAsia="ar-SA"/>
    </w:rPr>
  </w:style>
  <w:style w:type="paragraph" w:customStyle="1" w:styleId="23">
    <w:name w:val="Абзац списка2"/>
    <w:basedOn w:val="a"/>
    <w:uiPriority w:val="99"/>
    <w:rsid w:val="00186EB1"/>
    <w:pPr>
      <w:ind w:left="720"/>
    </w:pPr>
    <w:rPr>
      <w:rFonts w:ascii="Calibri" w:eastAsia="Times New Roman" w:hAnsi="Calibri" w:cs="Times New Roman"/>
      <w:kern w:val="1"/>
      <w:lang w:eastAsia="ar-SA"/>
    </w:rPr>
  </w:style>
  <w:style w:type="paragraph" w:customStyle="1" w:styleId="p16">
    <w:name w:val="p16"/>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186EB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186EB1"/>
    <w:pPr>
      <w:spacing w:before="280" w:after="280" w:line="240" w:lineRule="auto"/>
    </w:pPr>
    <w:rPr>
      <w:rFonts w:ascii="Times New Roman" w:eastAsia="Times New Roman" w:hAnsi="Times New Roman" w:cs="Times New Roman"/>
      <w:kern w:val="1"/>
      <w:sz w:val="24"/>
      <w:szCs w:val="24"/>
      <w:lang w:eastAsia="ar-SA"/>
    </w:rPr>
  </w:style>
  <w:style w:type="character" w:customStyle="1" w:styleId="af0">
    <w:name w:val="Абзац списка Знак"/>
    <w:link w:val="af"/>
    <w:uiPriority w:val="34"/>
    <w:qFormat/>
    <w:locked/>
    <w:rsid w:val="00186EB1"/>
    <w:rPr>
      <w:rFonts w:ascii="Calibri" w:eastAsia="Times New Roman" w:hAnsi="Calibri" w:cs="Times New Roman"/>
      <w:kern w:val="1"/>
      <w:lang w:eastAsia="ar-SA"/>
    </w:rPr>
  </w:style>
  <w:style w:type="paragraph" w:customStyle="1" w:styleId="af1">
    <w:name w:val="Основной"/>
    <w:basedOn w:val="a"/>
    <w:link w:val="af2"/>
    <w:rsid w:val="00186EB1"/>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character" w:customStyle="1" w:styleId="10">
    <w:name w:val="Заголовок 1 Знак"/>
    <w:basedOn w:val="a0"/>
    <w:link w:val="1"/>
    <w:uiPriority w:val="1"/>
    <w:rsid w:val="00481964"/>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1"/>
    <w:rsid w:val="00481964"/>
    <w:rPr>
      <w:rFonts w:ascii="Cambria" w:eastAsia="Times New Roman" w:hAnsi="Cambria" w:cs="Times New Roman"/>
      <w:b/>
      <w:color w:val="4F81BD"/>
      <w:sz w:val="26"/>
      <w:szCs w:val="20"/>
    </w:rPr>
  </w:style>
  <w:style w:type="character" w:customStyle="1" w:styleId="30">
    <w:name w:val="Заголовок 3 Знак"/>
    <w:basedOn w:val="a0"/>
    <w:link w:val="3"/>
    <w:uiPriority w:val="1"/>
    <w:rsid w:val="00481964"/>
    <w:rPr>
      <w:rFonts w:ascii="Times New Roman" w:eastAsia="Times New Roman" w:hAnsi="Times New Roman" w:cs="Times New Roman"/>
      <w:b/>
      <w:i/>
      <w:sz w:val="28"/>
      <w:szCs w:val="20"/>
    </w:rPr>
  </w:style>
  <w:style w:type="character" w:customStyle="1" w:styleId="WW8Num1z0">
    <w:name w:val="WW8Num1z0"/>
    <w:rsid w:val="00481964"/>
  </w:style>
  <w:style w:type="character" w:customStyle="1" w:styleId="WW8Num2z0">
    <w:name w:val="WW8Num2z0"/>
    <w:rsid w:val="00481964"/>
  </w:style>
  <w:style w:type="character" w:customStyle="1" w:styleId="WW8Num2z1">
    <w:name w:val="WW8Num2z1"/>
    <w:rsid w:val="00481964"/>
  </w:style>
  <w:style w:type="character" w:customStyle="1" w:styleId="WW8Num3z0">
    <w:name w:val="WW8Num3z0"/>
    <w:rsid w:val="00481964"/>
    <w:rPr>
      <w:rFonts w:ascii="Symbol" w:hAnsi="Symbol"/>
    </w:rPr>
  </w:style>
  <w:style w:type="character" w:customStyle="1" w:styleId="WW8Num3z1">
    <w:name w:val="WW8Num3z1"/>
    <w:rsid w:val="00481964"/>
    <w:rPr>
      <w:rFonts w:ascii="Courier New" w:hAnsi="Courier New"/>
    </w:rPr>
  </w:style>
  <w:style w:type="character" w:customStyle="1" w:styleId="WW8Num3z2">
    <w:name w:val="WW8Num3z2"/>
    <w:rsid w:val="00481964"/>
    <w:rPr>
      <w:rFonts w:ascii="Wingdings" w:hAnsi="Wingdings"/>
    </w:rPr>
  </w:style>
  <w:style w:type="character" w:customStyle="1" w:styleId="WW8Num4z0">
    <w:name w:val="WW8Num4z0"/>
    <w:rsid w:val="00481964"/>
    <w:rPr>
      <w:rFonts w:ascii="Symbol" w:hAnsi="Symbol"/>
    </w:rPr>
  </w:style>
  <w:style w:type="character" w:customStyle="1" w:styleId="WW8Num4z1">
    <w:name w:val="WW8Num4z1"/>
    <w:rsid w:val="00481964"/>
    <w:rPr>
      <w:rFonts w:ascii="Courier New" w:hAnsi="Courier New"/>
    </w:rPr>
  </w:style>
  <w:style w:type="character" w:customStyle="1" w:styleId="WW8Num4z2">
    <w:name w:val="WW8Num4z2"/>
    <w:rsid w:val="00481964"/>
    <w:rPr>
      <w:rFonts w:ascii="Wingdings" w:hAnsi="Wingdings"/>
    </w:rPr>
  </w:style>
  <w:style w:type="character" w:customStyle="1" w:styleId="WW8Num5z0">
    <w:name w:val="WW8Num5z0"/>
    <w:rsid w:val="00481964"/>
    <w:rPr>
      <w:rFonts w:ascii="Symbol" w:hAnsi="Symbol"/>
    </w:rPr>
  </w:style>
  <w:style w:type="character" w:customStyle="1" w:styleId="WW8Num5z1">
    <w:name w:val="WW8Num5z1"/>
    <w:rsid w:val="00481964"/>
    <w:rPr>
      <w:rFonts w:ascii="Courier New" w:hAnsi="Courier New"/>
    </w:rPr>
  </w:style>
  <w:style w:type="character" w:customStyle="1" w:styleId="WW8Num5z2">
    <w:name w:val="WW8Num5z2"/>
    <w:rsid w:val="00481964"/>
    <w:rPr>
      <w:rFonts w:ascii="Wingdings" w:hAnsi="Wingdings"/>
    </w:rPr>
  </w:style>
  <w:style w:type="character" w:customStyle="1" w:styleId="WW8Num6z0">
    <w:name w:val="WW8Num6z0"/>
    <w:rsid w:val="00481964"/>
  </w:style>
  <w:style w:type="character" w:customStyle="1" w:styleId="WW8Num7z0">
    <w:name w:val="WW8Num7z0"/>
    <w:rsid w:val="00481964"/>
    <w:rPr>
      <w:rFonts w:ascii="Symbol" w:hAnsi="Symbol"/>
    </w:rPr>
  </w:style>
  <w:style w:type="character" w:customStyle="1" w:styleId="WW8Num7z1">
    <w:name w:val="WW8Num7z1"/>
    <w:rsid w:val="00481964"/>
    <w:rPr>
      <w:rFonts w:ascii="Courier New" w:hAnsi="Courier New"/>
    </w:rPr>
  </w:style>
  <w:style w:type="character" w:customStyle="1" w:styleId="WW8Num7z2">
    <w:name w:val="WW8Num7z2"/>
    <w:rsid w:val="00481964"/>
    <w:rPr>
      <w:rFonts w:ascii="Wingdings" w:hAnsi="Wingdings"/>
    </w:rPr>
  </w:style>
  <w:style w:type="character" w:customStyle="1" w:styleId="WW8Num8z0">
    <w:name w:val="WW8Num8z0"/>
    <w:rsid w:val="00481964"/>
  </w:style>
  <w:style w:type="character" w:customStyle="1" w:styleId="WW8Num8z1">
    <w:name w:val="WW8Num8z1"/>
    <w:rsid w:val="00481964"/>
    <w:rPr>
      <w:rFonts w:ascii="Courier New" w:hAnsi="Courier New"/>
    </w:rPr>
  </w:style>
  <w:style w:type="character" w:customStyle="1" w:styleId="WW8Num8z2">
    <w:name w:val="WW8Num8z2"/>
    <w:rsid w:val="00481964"/>
    <w:rPr>
      <w:rFonts w:ascii="Wingdings" w:hAnsi="Wingdings"/>
    </w:rPr>
  </w:style>
  <w:style w:type="character" w:customStyle="1" w:styleId="WW8Num8z3">
    <w:name w:val="WW8Num8z3"/>
    <w:rsid w:val="00481964"/>
    <w:rPr>
      <w:rFonts w:ascii="Symbol" w:hAnsi="Symbol"/>
    </w:rPr>
  </w:style>
  <w:style w:type="character" w:customStyle="1" w:styleId="WW8Num9z0">
    <w:name w:val="WW8Num9z0"/>
    <w:rsid w:val="00481964"/>
    <w:rPr>
      <w:rFonts w:ascii="Symbol" w:hAnsi="Symbol"/>
    </w:rPr>
  </w:style>
  <w:style w:type="character" w:customStyle="1" w:styleId="WW8Num9z1">
    <w:name w:val="WW8Num9z1"/>
    <w:rsid w:val="00481964"/>
    <w:rPr>
      <w:rFonts w:ascii="Courier New" w:hAnsi="Courier New"/>
    </w:rPr>
  </w:style>
  <w:style w:type="character" w:customStyle="1" w:styleId="WW8Num9z2">
    <w:name w:val="WW8Num9z2"/>
    <w:rsid w:val="00481964"/>
    <w:rPr>
      <w:rFonts w:ascii="Wingdings" w:hAnsi="Wingdings"/>
    </w:rPr>
  </w:style>
  <w:style w:type="character" w:customStyle="1" w:styleId="WW8Num10z0">
    <w:name w:val="WW8Num10z0"/>
    <w:rsid w:val="00481964"/>
    <w:rPr>
      <w:rFonts w:ascii="Symbol" w:hAnsi="Symbol"/>
    </w:rPr>
  </w:style>
  <w:style w:type="character" w:customStyle="1" w:styleId="WW8Num10z1">
    <w:name w:val="WW8Num10z1"/>
    <w:rsid w:val="00481964"/>
    <w:rPr>
      <w:rFonts w:ascii="Courier New" w:hAnsi="Courier New"/>
    </w:rPr>
  </w:style>
  <w:style w:type="character" w:customStyle="1" w:styleId="WW8Num10z2">
    <w:name w:val="WW8Num10z2"/>
    <w:rsid w:val="00481964"/>
    <w:rPr>
      <w:rFonts w:ascii="Wingdings" w:hAnsi="Wingdings"/>
    </w:rPr>
  </w:style>
  <w:style w:type="character" w:customStyle="1" w:styleId="WW8Num11z0">
    <w:name w:val="WW8Num11z0"/>
    <w:rsid w:val="00481964"/>
    <w:rPr>
      <w:rFonts w:ascii="Symbol" w:hAnsi="Symbol"/>
    </w:rPr>
  </w:style>
  <w:style w:type="character" w:customStyle="1" w:styleId="WW8Num11z1">
    <w:name w:val="WW8Num11z1"/>
    <w:rsid w:val="00481964"/>
    <w:rPr>
      <w:rFonts w:ascii="Courier New" w:hAnsi="Courier New"/>
    </w:rPr>
  </w:style>
  <w:style w:type="character" w:customStyle="1" w:styleId="WW8Num11z2">
    <w:name w:val="WW8Num11z2"/>
    <w:rsid w:val="00481964"/>
    <w:rPr>
      <w:rFonts w:ascii="Wingdings" w:hAnsi="Wingdings"/>
    </w:rPr>
  </w:style>
  <w:style w:type="character" w:customStyle="1" w:styleId="WW8Num12z0">
    <w:name w:val="WW8Num12z0"/>
    <w:rsid w:val="00481964"/>
    <w:rPr>
      <w:rFonts w:ascii="Symbol" w:hAnsi="Symbol"/>
    </w:rPr>
  </w:style>
  <w:style w:type="character" w:customStyle="1" w:styleId="WW8Num12z1">
    <w:name w:val="WW8Num12z1"/>
    <w:rsid w:val="00481964"/>
    <w:rPr>
      <w:rFonts w:ascii="Courier New" w:hAnsi="Courier New"/>
    </w:rPr>
  </w:style>
  <w:style w:type="character" w:customStyle="1" w:styleId="WW8Num12z2">
    <w:name w:val="WW8Num12z2"/>
    <w:rsid w:val="00481964"/>
    <w:rPr>
      <w:rFonts w:ascii="Wingdings" w:hAnsi="Wingdings"/>
    </w:rPr>
  </w:style>
  <w:style w:type="character" w:customStyle="1" w:styleId="WW8Num13z0">
    <w:name w:val="WW8Num13z0"/>
    <w:rsid w:val="00481964"/>
    <w:rPr>
      <w:rFonts w:ascii="Wingdings" w:hAnsi="Wingdings"/>
    </w:rPr>
  </w:style>
  <w:style w:type="character" w:customStyle="1" w:styleId="WW8Num13z1">
    <w:name w:val="WW8Num13z1"/>
    <w:rsid w:val="00481964"/>
    <w:rPr>
      <w:rFonts w:ascii="Courier New" w:hAnsi="Courier New"/>
    </w:rPr>
  </w:style>
  <w:style w:type="character" w:customStyle="1" w:styleId="WW8Num13z3">
    <w:name w:val="WW8Num13z3"/>
    <w:rsid w:val="00481964"/>
    <w:rPr>
      <w:rFonts w:ascii="Symbol" w:hAnsi="Symbol"/>
    </w:rPr>
  </w:style>
  <w:style w:type="character" w:customStyle="1" w:styleId="WW8Num14z0">
    <w:name w:val="WW8Num14z0"/>
    <w:rsid w:val="00481964"/>
    <w:rPr>
      <w:rFonts w:ascii="Symbol" w:hAnsi="Symbol"/>
    </w:rPr>
  </w:style>
  <w:style w:type="character" w:customStyle="1" w:styleId="WW8Num14z1">
    <w:name w:val="WW8Num14z1"/>
    <w:rsid w:val="00481964"/>
    <w:rPr>
      <w:rFonts w:ascii="Courier New" w:hAnsi="Courier New"/>
    </w:rPr>
  </w:style>
  <w:style w:type="character" w:customStyle="1" w:styleId="WW8Num14z2">
    <w:name w:val="WW8Num14z2"/>
    <w:rsid w:val="00481964"/>
    <w:rPr>
      <w:rFonts w:ascii="Wingdings" w:hAnsi="Wingdings"/>
    </w:rPr>
  </w:style>
  <w:style w:type="character" w:customStyle="1" w:styleId="WW8Num15z0">
    <w:name w:val="WW8Num15z0"/>
    <w:rsid w:val="00481964"/>
    <w:rPr>
      <w:rFonts w:ascii="Symbol" w:hAnsi="Symbol"/>
    </w:rPr>
  </w:style>
  <w:style w:type="character" w:customStyle="1" w:styleId="WW8Num15z1">
    <w:name w:val="WW8Num15z1"/>
    <w:rsid w:val="00481964"/>
    <w:rPr>
      <w:rFonts w:ascii="Courier New" w:hAnsi="Courier New"/>
    </w:rPr>
  </w:style>
  <w:style w:type="character" w:customStyle="1" w:styleId="WW8Num15z2">
    <w:name w:val="WW8Num15z2"/>
    <w:rsid w:val="00481964"/>
    <w:rPr>
      <w:rFonts w:ascii="Wingdings" w:hAnsi="Wingdings"/>
    </w:rPr>
  </w:style>
  <w:style w:type="character" w:customStyle="1" w:styleId="WW8Num16z0">
    <w:name w:val="WW8Num16z0"/>
    <w:rsid w:val="00481964"/>
    <w:rPr>
      <w:rFonts w:ascii="Symbol" w:hAnsi="Symbol"/>
    </w:rPr>
  </w:style>
  <w:style w:type="character" w:customStyle="1" w:styleId="WW8Num16z1">
    <w:name w:val="WW8Num16z1"/>
    <w:rsid w:val="00481964"/>
    <w:rPr>
      <w:rFonts w:ascii="Courier New" w:hAnsi="Courier New"/>
    </w:rPr>
  </w:style>
  <w:style w:type="character" w:customStyle="1" w:styleId="WW8Num16z2">
    <w:name w:val="WW8Num16z2"/>
    <w:rsid w:val="00481964"/>
    <w:rPr>
      <w:rFonts w:ascii="Wingdings" w:hAnsi="Wingdings"/>
    </w:rPr>
  </w:style>
  <w:style w:type="character" w:customStyle="1" w:styleId="WW8Num17z0">
    <w:name w:val="WW8Num17z0"/>
    <w:rsid w:val="00481964"/>
    <w:rPr>
      <w:rFonts w:ascii="Symbol" w:hAnsi="Symbol"/>
      <w:sz w:val="28"/>
    </w:rPr>
  </w:style>
  <w:style w:type="character" w:customStyle="1" w:styleId="WW8Num17z1">
    <w:name w:val="WW8Num17z1"/>
    <w:rsid w:val="00481964"/>
    <w:rPr>
      <w:rFonts w:ascii="Courier New" w:hAnsi="Courier New"/>
    </w:rPr>
  </w:style>
  <w:style w:type="character" w:customStyle="1" w:styleId="WW8Num17z2">
    <w:name w:val="WW8Num17z2"/>
    <w:rsid w:val="00481964"/>
    <w:rPr>
      <w:rFonts w:ascii="Wingdings" w:hAnsi="Wingdings"/>
    </w:rPr>
  </w:style>
  <w:style w:type="character" w:customStyle="1" w:styleId="WW8Num18z0">
    <w:name w:val="WW8Num18z0"/>
    <w:rsid w:val="00481964"/>
    <w:rPr>
      <w:rFonts w:ascii="Symbol" w:hAnsi="Symbol"/>
    </w:rPr>
  </w:style>
  <w:style w:type="character" w:customStyle="1" w:styleId="WW8Num18z1">
    <w:name w:val="WW8Num18z1"/>
    <w:rsid w:val="00481964"/>
    <w:rPr>
      <w:rFonts w:ascii="Courier New" w:hAnsi="Courier New"/>
    </w:rPr>
  </w:style>
  <w:style w:type="character" w:customStyle="1" w:styleId="WW8Num18z2">
    <w:name w:val="WW8Num18z2"/>
    <w:rsid w:val="00481964"/>
    <w:rPr>
      <w:rFonts w:ascii="Wingdings" w:hAnsi="Wingdings"/>
    </w:rPr>
  </w:style>
  <w:style w:type="character" w:customStyle="1" w:styleId="WW8Num19z0">
    <w:name w:val="WW8Num19z0"/>
    <w:rsid w:val="00481964"/>
    <w:rPr>
      <w:rFonts w:ascii="Symbol" w:hAnsi="Symbol"/>
    </w:rPr>
  </w:style>
  <w:style w:type="character" w:customStyle="1" w:styleId="WW8Num19z1">
    <w:name w:val="WW8Num19z1"/>
    <w:rsid w:val="00481964"/>
    <w:rPr>
      <w:rFonts w:ascii="Courier New" w:hAnsi="Courier New"/>
    </w:rPr>
  </w:style>
  <w:style w:type="character" w:customStyle="1" w:styleId="WW8Num19z2">
    <w:name w:val="WW8Num19z2"/>
    <w:rsid w:val="00481964"/>
    <w:rPr>
      <w:rFonts w:ascii="Wingdings" w:hAnsi="Wingdings"/>
    </w:rPr>
  </w:style>
  <w:style w:type="character" w:customStyle="1" w:styleId="WW8Num20z0">
    <w:name w:val="WW8Num20z0"/>
    <w:rsid w:val="00481964"/>
    <w:rPr>
      <w:rFonts w:ascii="Symbol" w:hAnsi="Symbol"/>
    </w:rPr>
  </w:style>
  <w:style w:type="character" w:customStyle="1" w:styleId="WW8Num20z1">
    <w:name w:val="WW8Num20z1"/>
    <w:rsid w:val="00481964"/>
    <w:rPr>
      <w:rFonts w:ascii="Courier New" w:hAnsi="Courier New"/>
    </w:rPr>
  </w:style>
  <w:style w:type="character" w:customStyle="1" w:styleId="WW8Num20z2">
    <w:name w:val="WW8Num20z2"/>
    <w:rsid w:val="00481964"/>
    <w:rPr>
      <w:rFonts w:ascii="Wingdings" w:hAnsi="Wingdings"/>
    </w:rPr>
  </w:style>
  <w:style w:type="character" w:customStyle="1" w:styleId="WW8Num21z0">
    <w:name w:val="WW8Num21z0"/>
    <w:rsid w:val="00481964"/>
    <w:rPr>
      <w:rFonts w:ascii="Symbol" w:hAnsi="Symbol"/>
    </w:rPr>
  </w:style>
  <w:style w:type="character" w:customStyle="1" w:styleId="WW8Num21z1">
    <w:name w:val="WW8Num21z1"/>
    <w:rsid w:val="00481964"/>
    <w:rPr>
      <w:rFonts w:ascii="Courier New" w:hAnsi="Courier New"/>
    </w:rPr>
  </w:style>
  <w:style w:type="character" w:customStyle="1" w:styleId="WW8Num21z2">
    <w:name w:val="WW8Num21z2"/>
    <w:rsid w:val="00481964"/>
    <w:rPr>
      <w:rFonts w:ascii="Wingdings" w:hAnsi="Wingdings"/>
    </w:rPr>
  </w:style>
  <w:style w:type="character" w:customStyle="1" w:styleId="WW8Num22z0">
    <w:name w:val="WW8Num22z0"/>
    <w:rsid w:val="00481964"/>
  </w:style>
  <w:style w:type="character" w:customStyle="1" w:styleId="WW8Num23z0">
    <w:name w:val="WW8Num23z0"/>
    <w:rsid w:val="00481964"/>
    <w:rPr>
      <w:rFonts w:ascii="Symbol" w:hAnsi="Symbol"/>
    </w:rPr>
  </w:style>
  <w:style w:type="character" w:customStyle="1" w:styleId="WW8Num23z1">
    <w:name w:val="WW8Num23z1"/>
    <w:rsid w:val="00481964"/>
    <w:rPr>
      <w:rFonts w:ascii="Courier New" w:hAnsi="Courier New"/>
    </w:rPr>
  </w:style>
  <w:style w:type="character" w:customStyle="1" w:styleId="WW8Num23z2">
    <w:name w:val="WW8Num23z2"/>
    <w:rsid w:val="00481964"/>
    <w:rPr>
      <w:rFonts w:ascii="Wingdings" w:hAnsi="Wingdings"/>
    </w:rPr>
  </w:style>
  <w:style w:type="character" w:customStyle="1" w:styleId="WW8Num24z0">
    <w:name w:val="WW8Num24z0"/>
    <w:rsid w:val="00481964"/>
  </w:style>
  <w:style w:type="character" w:customStyle="1" w:styleId="WW8Num25z0">
    <w:name w:val="WW8Num25z0"/>
    <w:rsid w:val="00481964"/>
    <w:rPr>
      <w:rFonts w:ascii="Symbol" w:hAnsi="Symbol"/>
    </w:rPr>
  </w:style>
  <w:style w:type="character" w:customStyle="1" w:styleId="WW8Num25z1">
    <w:name w:val="WW8Num25z1"/>
    <w:rsid w:val="00481964"/>
    <w:rPr>
      <w:rFonts w:ascii="Courier New" w:hAnsi="Courier New"/>
    </w:rPr>
  </w:style>
  <w:style w:type="character" w:customStyle="1" w:styleId="WW8Num25z2">
    <w:name w:val="WW8Num25z2"/>
    <w:rsid w:val="00481964"/>
    <w:rPr>
      <w:rFonts w:ascii="Wingdings" w:hAnsi="Wingdings"/>
    </w:rPr>
  </w:style>
  <w:style w:type="character" w:customStyle="1" w:styleId="WW8Num26z0">
    <w:name w:val="WW8Num26z0"/>
    <w:rsid w:val="00481964"/>
    <w:rPr>
      <w:rFonts w:ascii="Symbol" w:hAnsi="Symbol"/>
      <w:sz w:val="28"/>
    </w:rPr>
  </w:style>
  <w:style w:type="character" w:customStyle="1" w:styleId="WW8Num26z1">
    <w:name w:val="WW8Num26z1"/>
    <w:rsid w:val="00481964"/>
    <w:rPr>
      <w:rFonts w:ascii="Courier New" w:hAnsi="Courier New"/>
    </w:rPr>
  </w:style>
  <w:style w:type="character" w:customStyle="1" w:styleId="WW8Num26z2">
    <w:name w:val="WW8Num26z2"/>
    <w:rsid w:val="00481964"/>
    <w:rPr>
      <w:rFonts w:ascii="Wingdings" w:hAnsi="Wingdings"/>
    </w:rPr>
  </w:style>
  <w:style w:type="character" w:customStyle="1" w:styleId="WW8Num27z0">
    <w:name w:val="WW8Num27z0"/>
    <w:rsid w:val="00481964"/>
    <w:rPr>
      <w:rFonts w:ascii="Symbol" w:hAnsi="Symbol"/>
    </w:rPr>
  </w:style>
  <w:style w:type="character" w:customStyle="1" w:styleId="WW8Num27z1">
    <w:name w:val="WW8Num27z1"/>
    <w:rsid w:val="00481964"/>
    <w:rPr>
      <w:rFonts w:ascii="Courier New" w:hAnsi="Courier New"/>
    </w:rPr>
  </w:style>
  <w:style w:type="character" w:customStyle="1" w:styleId="WW8Num27z2">
    <w:name w:val="WW8Num27z2"/>
    <w:rsid w:val="00481964"/>
    <w:rPr>
      <w:rFonts w:ascii="Wingdings" w:hAnsi="Wingdings"/>
    </w:rPr>
  </w:style>
  <w:style w:type="character" w:customStyle="1" w:styleId="WW8Num28z0">
    <w:name w:val="WW8Num28z0"/>
    <w:rsid w:val="00481964"/>
    <w:rPr>
      <w:rFonts w:ascii="Symbol" w:hAnsi="Symbol"/>
    </w:rPr>
  </w:style>
  <w:style w:type="character" w:customStyle="1" w:styleId="WW8Num28z1">
    <w:name w:val="WW8Num28z1"/>
    <w:rsid w:val="00481964"/>
    <w:rPr>
      <w:rFonts w:ascii="Courier New" w:hAnsi="Courier New"/>
    </w:rPr>
  </w:style>
  <w:style w:type="character" w:customStyle="1" w:styleId="WW8Num28z2">
    <w:name w:val="WW8Num28z2"/>
    <w:rsid w:val="00481964"/>
    <w:rPr>
      <w:rFonts w:ascii="Wingdings" w:hAnsi="Wingdings"/>
    </w:rPr>
  </w:style>
  <w:style w:type="character" w:customStyle="1" w:styleId="WW8Num29z0">
    <w:name w:val="WW8Num29z0"/>
    <w:rsid w:val="00481964"/>
    <w:rPr>
      <w:rFonts w:ascii="Symbol" w:hAnsi="Symbol"/>
    </w:rPr>
  </w:style>
  <w:style w:type="character" w:customStyle="1" w:styleId="WW8Num29z1">
    <w:name w:val="WW8Num29z1"/>
    <w:rsid w:val="00481964"/>
    <w:rPr>
      <w:rFonts w:ascii="Courier New" w:hAnsi="Courier New"/>
    </w:rPr>
  </w:style>
  <w:style w:type="character" w:customStyle="1" w:styleId="WW8Num29z2">
    <w:name w:val="WW8Num29z2"/>
    <w:rsid w:val="00481964"/>
    <w:rPr>
      <w:rFonts w:ascii="Wingdings" w:hAnsi="Wingdings"/>
    </w:rPr>
  </w:style>
  <w:style w:type="character" w:customStyle="1" w:styleId="WW8Num30z0">
    <w:name w:val="WW8Num30z0"/>
    <w:rsid w:val="00481964"/>
    <w:rPr>
      <w:rFonts w:ascii="Symbol" w:hAnsi="Symbol"/>
    </w:rPr>
  </w:style>
  <w:style w:type="character" w:customStyle="1" w:styleId="WW8Num30z1">
    <w:name w:val="WW8Num30z1"/>
    <w:rsid w:val="00481964"/>
    <w:rPr>
      <w:rFonts w:ascii="Courier New" w:hAnsi="Courier New"/>
    </w:rPr>
  </w:style>
  <w:style w:type="character" w:customStyle="1" w:styleId="WW8Num30z2">
    <w:name w:val="WW8Num30z2"/>
    <w:rsid w:val="00481964"/>
    <w:rPr>
      <w:rFonts w:ascii="Wingdings" w:hAnsi="Wingdings"/>
    </w:rPr>
  </w:style>
  <w:style w:type="character" w:customStyle="1" w:styleId="WW8Num31z0">
    <w:name w:val="WW8Num31z0"/>
    <w:rsid w:val="00481964"/>
    <w:rPr>
      <w:rFonts w:ascii="Symbol" w:hAnsi="Symbol"/>
      <w:color w:val="auto"/>
      <w:kern w:val="1"/>
      <w:sz w:val="28"/>
    </w:rPr>
  </w:style>
  <w:style w:type="character" w:customStyle="1" w:styleId="WW8Num31z1">
    <w:name w:val="WW8Num31z1"/>
    <w:rsid w:val="00481964"/>
    <w:rPr>
      <w:rFonts w:ascii="Courier New" w:hAnsi="Courier New"/>
      <w:sz w:val="20"/>
    </w:rPr>
  </w:style>
  <w:style w:type="character" w:customStyle="1" w:styleId="WW8Num31z2">
    <w:name w:val="WW8Num31z2"/>
    <w:rsid w:val="00481964"/>
    <w:rPr>
      <w:rFonts w:ascii="Wingdings" w:hAnsi="Wingdings"/>
      <w:sz w:val="20"/>
    </w:rPr>
  </w:style>
  <w:style w:type="character" w:customStyle="1" w:styleId="WW8Num32z0">
    <w:name w:val="WW8Num32z0"/>
    <w:rsid w:val="00481964"/>
  </w:style>
  <w:style w:type="character" w:customStyle="1" w:styleId="WW8Num33z0">
    <w:name w:val="WW8Num33z0"/>
    <w:rsid w:val="00481964"/>
    <w:rPr>
      <w:rFonts w:ascii="Symbol" w:hAnsi="Symbol"/>
    </w:rPr>
  </w:style>
  <w:style w:type="character" w:customStyle="1" w:styleId="WW8Num33z1">
    <w:name w:val="WW8Num33z1"/>
    <w:rsid w:val="00481964"/>
    <w:rPr>
      <w:rFonts w:ascii="Courier New" w:hAnsi="Courier New"/>
    </w:rPr>
  </w:style>
  <w:style w:type="character" w:customStyle="1" w:styleId="WW8Num33z2">
    <w:name w:val="WW8Num33z2"/>
    <w:rsid w:val="00481964"/>
    <w:rPr>
      <w:rFonts w:ascii="Wingdings" w:hAnsi="Wingdings"/>
    </w:rPr>
  </w:style>
  <w:style w:type="character" w:customStyle="1" w:styleId="WW8Num34z0">
    <w:name w:val="WW8Num34z0"/>
    <w:rsid w:val="00481964"/>
    <w:rPr>
      <w:rFonts w:ascii="Symbol" w:hAnsi="Symbol"/>
    </w:rPr>
  </w:style>
  <w:style w:type="character" w:customStyle="1" w:styleId="WW8Num34z1">
    <w:name w:val="WW8Num34z1"/>
    <w:rsid w:val="00481964"/>
    <w:rPr>
      <w:rFonts w:ascii="Courier New" w:hAnsi="Courier New"/>
    </w:rPr>
  </w:style>
  <w:style w:type="character" w:customStyle="1" w:styleId="WW8Num34z2">
    <w:name w:val="WW8Num34z2"/>
    <w:rsid w:val="00481964"/>
    <w:rPr>
      <w:rFonts w:ascii="Wingdings" w:hAnsi="Wingdings"/>
    </w:rPr>
  </w:style>
  <w:style w:type="character" w:customStyle="1" w:styleId="WW8Num35z0">
    <w:name w:val="WW8Num35z0"/>
    <w:rsid w:val="00481964"/>
    <w:rPr>
      <w:rFonts w:ascii="Symbol" w:hAnsi="Symbol"/>
    </w:rPr>
  </w:style>
  <w:style w:type="character" w:customStyle="1" w:styleId="WW8Num35z1">
    <w:name w:val="WW8Num35z1"/>
    <w:rsid w:val="00481964"/>
    <w:rPr>
      <w:rFonts w:ascii="Courier New" w:hAnsi="Courier New"/>
    </w:rPr>
  </w:style>
  <w:style w:type="character" w:customStyle="1" w:styleId="WW8Num35z2">
    <w:name w:val="WW8Num35z2"/>
    <w:rsid w:val="00481964"/>
    <w:rPr>
      <w:rFonts w:ascii="Wingdings" w:hAnsi="Wingdings"/>
    </w:rPr>
  </w:style>
  <w:style w:type="character" w:customStyle="1" w:styleId="WW8Num36z0">
    <w:name w:val="WW8Num36z0"/>
    <w:rsid w:val="00481964"/>
    <w:rPr>
      <w:rFonts w:ascii="Symbol" w:hAnsi="Symbol"/>
    </w:rPr>
  </w:style>
  <w:style w:type="character" w:customStyle="1" w:styleId="WW8Num36z1">
    <w:name w:val="WW8Num36z1"/>
    <w:rsid w:val="00481964"/>
    <w:rPr>
      <w:rFonts w:ascii="Courier New" w:hAnsi="Courier New"/>
    </w:rPr>
  </w:style>
  <w:style w:type="character" w:customStyle="1" w:styleId="WW8Num36z2">
    <w:name w:val="WW8Num36z2"/>
    <w:rsid w:val="00481964"/>
    <w:rPr>
      <w:rFonts w:ascii="Wingdings" w:hAnsi="Wingdings"/>
    </w:rPr>
  </w:style>
  <w:style w:type="character" w:customStyle="1" w:styleId="WW8Num37z0">
    <w:name w:val="WW8Num37z0"/>
    <w:rsid w:val="00481964"/>
    <w:rPr>
      <w:rFonts w:ascii="Symbol" w:hAnsi="Symbol"/>
    </w:rPr>
  </w:style>
  <w:style w:type="character" w:customStyle="1" w:styleId="WW8Num37z1">
    <w:name w:val="WW8Num37z1"/>
    <w:rsid w:val="00481964"/>
    <w:rPr>
      <w:rFonts w:ascii="Courier New" w:hAnsi="Courier New"/>
    </w:rPr>
  </w:style>
  <w:style w:type="character" w:customStyle="1" w:styleId="WW8Num37z2">
    <w:name w:val="WW8Num37z2"/>
    <w:rsid w:val="00481964"/>
    <w:rPr>
      <w:rFonts w:ascii="Wingdings" w:hAnsi="Wingdings"/>
    </w:rPr>
  </w:style>
  <w:style w:type="character" w:customStyle="1" w:styleId="WW8Num38z0">
    <w:name w:val="WW8Num38z0"/>
    <w:rsid w:val="00481964"/>
    <w:rPr>
      <w:rFonts w:ascii="Symbol" w:hAnsi="Symbol"/>
    </w:rPr>
  </w:style>
  <w:style w:type="character" w:customStyle="1" w:styleId="WW8Num38z1">
    <w:name w:val="WW8Num38z1"/>
    <w:rsid w:val="00481964"/>
    <w:rPr>
      <w:rFonts w:ascii="Courier New" w:hAnsi="Courier New"/>
    </w:rPr>
  </w:style>
  <w:style w:type="character" w:customStyle="1" w:styleId="WW8Num38z2">
    <w:name w:val="WW8Num38z2"/>
    <w:rsid w:val="00481964"/>
    <w:rPr>
      <w:rFonts w:ascii="Wingdings" w:hAnsi="Wingdings"/>
    </w:rPr>
  </w:style>
  <w:style w:type="character" w:customStyle="1" w:styleId="WW8Num39z0">
    <w:name w:val="WW8Num39z0"/>
    <w:rsid w:val="00481964"/>
    <w:rPr>
      <w:rFonts w:ascii="Symbol" w:hAnsi="Symbol"/>
    </w:rPr>
  </w:style>
  <w:style w:type="character" w:customStyle="1" w:styleId="WW8Num39z1">
    <w:name w:val="WW8Num39z1"/>
    <w:rsid w:val="00481964"/>
    <w:rPr>
      <w:rFonts w:ascii="Courier New" w:hAnsi="Courier New"/>
    </w:rPr>
  </w:style>
  <w:style w:type="character" w:customStyle="1" w:styleId="WW8Num39z2">
    <w:name w:val="WW8Num39z2"/>
    <w:rsid w:val="00481964"/>
    <w:rPr>
      <w:rFonts w:ascii="Wingdings" w:hAnsi="Wingdings"/>
    </w:rPr>
  </w:style>
  <w:style w:type="character" w:customStyle="1" w:styleId="WW8Num40z0">
    <w:name w:val="WW8Num40z0"/>
    <w:rsid w:val="00481964"/>
    <w:rPr>
      <w:rFonts w:ascii="Symbol" w:hAnsi="Symbol"/>
      <w:color w:val="auto"/>
      <w:sz w:val="28"/>
    </w:rPr>
  </w:style>
  <w:style w:type="character" w:customStyle="1" w:styleId="WW8Num40z1">
    <w:name w:val="WW8Num40z1"/>
    <w:rsid w:val="00481964"/>
    <w:rPr>
      <w:rFonts w:ascii="Courier New" w:hAnsi="Courier New"/>
    </w:rPr>
  </w:style>
  <w:style w:type="character" w:customStyle="1" w:styleId="WW8Num40z2">
    <w:name w:val="WW8Num40z2"/>
    <w:rsid w:val="00481964"/>
    <w:rPr>
      <w:rFonts w:ascii="Wingdings" w:hAnsi="Wingdings"/>
    </w:rPr>
  </w:style>
  <w:style w:type="character" w:customStyle="1" w:styleId="WW8Num41z0">
    <w:name w:val="WW8Num41z0"/>
    <w:rsid w:val="00481964"/>
    <w:rPr>
      <w:rFonts w:ascii="Times New Roman" w:hAnsi="Times New Roman"/>
    </w:rPr>
  </w:style>
  <w:style w:type="character" w:customStyle="1" w:styleId="WW8Num42z0">
    <w:name w:val="WW8Num42z0"/>
    <w:rsid w:val="00481964"/>
    <w:rPr>
      <w:rFonts w:ascii="Symbol" w:hAnsi="Symbol"/>
    </w:rPr>
  </w:style>
  <w:style w:type="character" w:customStyle="1" w:styleId="WW8Num42z1">
    <w:name w:val="WW8Num42z1"/>
    <w:rsid w:val="00481964"/>
    <w:rPr>
      <w:rFonts w:ascii="Courier New" w:hAnsi="Courier New"/>
    </w:rPr>
  </w:style>
  <w:style w:type="character" w:customStyle="1" w:styleId="WW8Num42z2">
    <w:name w:val="WW8Num42z2"/>
    <w:rsid w:val="00481964"/>
    <w:rPr>
      <w:rFonts w:ascii="Wingdings" w:hAnsi="Wingdings"/>
    </w:rPr>
  </w:style>
  <w:style w:type="character" w:customStyle="1" w:styleId="WW8Num43z0">
    <w:name w:val="WW8Num43z0"/>
    <w:rsid w:val="00481964"/>
    <w:rPr>
      <w:rFonts w:ascii="Symbol" w:hAnsi="Symbol"/>
    </w:rPr>
  </w:style>
  <w:style w:type="character" w:customStyle="1" w:styleId="WW8Num43z1">
    <w:name w:val="WW8Num43z1"/>
    <w:rsid w:val="00481964"/>
    <w:rPr>
      <w:rFonts w:ascii="Courier New" w:hAnsi="Courier New"/>
    </w:rPr>
  </w:style>
  <w:style w:type="character" w:customStyle="1" w:styleId="WW8Num43z2">
    <w:name w:val="WW8Num43z2"/>
    <w:rsid w:val="00481964"/>
    <w:rPr>
      <w:rFonts w:ascii="Wingdings" w:hAnsi="Wingdings"/>
    </w:rPr>
  </w:style>
  <w:style w:type="character" w:customStyle="1" w:styleId="WW8Num44z0">
    <w:name w:val="WW8Num44z0"/>
    <w:rsid w:val="00481964"/>
  </w:style>
  <w:style w:type="character" w:customStyle="1" w:styleId="WW8Num45z0">
    <w:name w:val="WW8Num45z0"/>
    <w:rsid w:val="00481964"/>
  </w:style>
  <w:style w:type="character" w:customStyle="1" w:styleId="WW8Num45z1">
    <w:name w:val="WW8Num45z1"/>
    <w:rsid w:val="00481964"/>
    <w:rPr>
      <w:rFonts w:ascii="Courier New" w:hAnsi="Courier New"/>
    </w:rPr>
  </w:style>
  <w:style w:type="character" w:customStyle="1" w:styleId="WW8Num45z2">
    <w:name w:val="WW8Num45z2"/>
    <w:rsid w:val="00481964"/>
    <w:rPr>
      <w:rFonts w:ascii="Wingdings" w:hAnsi="Wingdings"/>
    </w:rPr>
  </w:style>
  <w:style w:type="character" w:customStyle="1" w:styleId="WW8Num45z3">
    <w:name w:val="WW8Num45z3"/>
    <w:rsid w:val="00481964"/>
    <w:rPr>
      <w:rFonts w:ascii="Symbol" w:hAnsi="Symbol"/>
    </w:rPr>
  </w:style>
  <w:style w:type="character" w:customStyle="1" w:styleId="WW8Num46z0">
    <w:name w:val="WW8Num46z0"/>
    <w:rsid w:val="00481964"/>
  </w:style>
  <w:style w:type="character" w:customStyle="1" w:styleId="WW8Num46z1">
    <w:name w:val="WW8Num46z1"/>
    <w:rsid w:val="00481964"/>
  </w:style>
  <w:style w:type="character" w:customStyle="1" w:styleId="WW8Num47z0">
    <w:name w:val="WW8Num47z0"/>
    <w:rsid w:val="00481964"/>
    <w:rPr>
      <w:rFonts w:ascii="Symbol" w:hAnsi="Symbol"/>
    </w:rPr>
  </w:style>
  <w:style w:type="character" w:customStyle="1" w:styleId="WW8Num47z1">
    <w:name w:val="WW8Num47z1"/>
    <w:rsid w:val="00481964"/>
    <w:rPr>
      <w:rFonts w:ascii="Courier New" w:hAnsi="Courier New"/>
    </w:rPr>
  </w:style>
  <w:style w:type="character" w:customStyle="1" w:styleId="WW8Num47z2">
    <w:name w:val="WW8Num47z2"/>
    <w:rsid w:val="00481964"/>
    <w:rPr>
      <w:rFonts w:ascii="Wingdings" w:hAnsi="Wingdings"/>
    </w:rPr>
  </w:style>
  <w:style w:type="character" w:customStyle="1" w:styleId="WW8Num48z0">
    <w:name w:val="WW8Num48z0"/>
    <w:rsid w:val="00481964"/>
  </w:style>
  <w:style w:type="character" w:customStyle="1" w:styleId="WW8Num49z0">
    <w:name w:val="WW8Num49z0"/>
    <w:rsid w:val="00481964"/>
    <w:rPr>
      <w:rFonts w:ascii="Symbol" w:hAnsi="Symbol"/>
    </w:rPr>
  </w:style>
  <w:style w:type="character" w:customStyle="1" w:styleId="WW8Num49z1">
    <w:name w:val="WW8Num49z1"/>
    <w:rsid w:val="00481964"/>
    <w:rPr>
      <w:rFonts w:ascii="Courier New" w:hAnsi="Courier New"/>
    </w:rPr>
  </w:style>
  <w:style w:type="character" w:customStyle="1" w:styleId="WW8Num49z2">
    <w:name w:val="WW8Num49z2"/>
    <w:rsid w:val="00481964"/>
    <w:rPr>
      <w:rFonts w:ascii="Wingdings" w:hAnsi="Wingdings"/>
    </w:rPr>
  </w:style>
  <w:style w:type="character" w:customStyle="1" w:styleId="WW8Num50z0">
    <w:name w:val="WW8Num50z0"/>
    <w:rsid w:val="00481964"/>
    <w:rPr>
      <w:rFonts w:ascii="Symbol" w:hAnsi="Symbol"/>
    </w:rPr>
  </w:style>
  <w:style w:type="character" w:customStyle="1" w:styleId="WW8Num50z1">
    <w:name w:val="WW8Num50z1"/>
    <w:rsid w:val="00481964"/>
    <w:rPr>
      <w:rFonts w:ascii="Courier New" w:hAnsi="Courier New"/>
    </w:rPr>
  </w:style>
  <w:style w:type="character" w:customStyle="1" w:styleId="WW8Num50z2">
    <w:name w:val="WW8Num50z2"/>
    <w:rsid w:val="00481964"/>
    <w:rPr>
      <w:rFonts w:ascii="Wingdings" w:hAnsi="Wingdings"/>
    </w:rPr>
  </w:style>
  <w:style w:type="character" w:customStyle="1" w:styleId="WW8Num51z0">
    <w:name w:val="WW8Num51z0"/>
    <w:rsid w:val="00481964"/>
  </w:style>
  <w:style w:type="character" w:customStyle="1" w:styleId="WW8Num52z0">
    <w:name w:val="WW8Num52z0"/>
    <w:rsid w:val="00481964"/>
    <w:rPr>
      <w:rFonts w:ascii="Symbol" w:hAnsi="Symbol"/>
    </w:rPr>
  </w:style>
  <w:style w:type="character" w:customStyle="1" w:styleId="WW8Num52z1">
    <w:name w:val="WW8Num52z1"/>
    <w:rsid w:val="00481964"/>
    <w:rPr>
      <w:rFonts w:ascii="Courier New" w:hAnsi="Courier New"/>
    </w:rPr>
  </w:style>
  <w:style w:type="character" w:customStyle="1" w:styleId="WW8Num52z2">
    <w:name w:val="WW8Num52z2"/>
    <w:rsid w:val="00481964"/>
    <w:rPr>
      <w:rFonts w:ascii="Wingdings" w:hAnsi="Wingdings"/>
    </w:rPr>
  </w:style>
  <w:style w:type="character" w:customStyle="1" w:styleId="WW8Num53z0">
    <w:name w:val="WW8Num53z0"/>
    <w:rsid w:val="00481964"/>
    <w:rPr>
      <w:rFonts w:ascii="Symbol" w:hAnsi="Symbol"/>
    </w:rPr>
  </w:style>
  <w:style w:type="character" w:customStyle="1" w:styleId="WW8Num53z1">
    <w:name w:val="WW8Num53z1"/>
    <w:rsid w:val="00481964"/>
    <w:rPr>
      <w:rFonts w:ascii="Courier New" w:hAnsi="Courier New"/>
    </w:rPr>
  </w:style>
  <w:style w:type="character" w:customStyle="1" w:styleId="WW8Num53z2">
    <w:name w:val="WW8Num53z2"/>
    <w:rsid w:val="00481964"/>
    <w:rPr>
      <w:rFonts w:ascii="Wingdings" w:hAnsi="Wingdings"/>
    </w:rPr>
  </w:style>
  <w:style w:type="character" w:customStyle="1" w:styleId="WW8Num54z0">
    <w:name w:val="WW8Num54z0"/>
    <w:rsid w:val="00481964"/>
    <w:rPr>
      <w:rFonts w:ascii="Symbol" w:hAnsi="Symbol"/>
    </w:rPr>
  </w:style>
  <w:style w:type="character" w:customStyle="1" w:styleId="WW8Num54z1">
    <w:name w:val="WW8Num54z1"/>
    <w:rsid w:val="00481964"/>
    <w:rPr>
      <w:rFonts w:ascii="Courier New" w:hAnsi="Courier New"/>
    </w:rPr>
  </w:style>
  <w:style w:type="character" w:customStyle="1" w:styleId="WW8Num54z2">
    <w:name w:val="WW8Num54z2"/>
    <w:rsid w:val="00481964"/>
    <w:rPr>
      <w:rFonts w:ascii="Wingdings" w:hAnsi="Wingdings"/>
    </w:rPr>
  </w:style>
  <w:style w:type="character" w:customStyle="1" w:styleId="WW8Num55z0">
    <w:name w:val="WW8Num55z0"/>
    <w:rsid w:val="00481964"/>
    <w:rPr>
      <w:rFonts w:ascii="Symbol" w:hAnsi="Symbol"/>
    </w:rPr>
  </w:style>
  <w:style w:type="character" w:customStyle="1" w:styleId="WW8Num55z1">
    <w:name w:val="WW8Num55z1"/>
    <w:rsid w:val="00481964"/>
    <w:rPr>
      <w:rFonts w:ascii="Courier New" w:hAnsi="Courier New"/>
    </w:rPr>
  </w:style>
  <w:style w:type="character" w:customStyle="1" w:styleId="WW8Num55z2">
    <w:name w:val="WW8Num55z2"/>
    <w:rsid w:val="00481964"/>
    <w:rPr>
      <w:rFonts w:ascii="Wingdings" w:hAnsi="Wingdings"/>
    </w:rPr>
  </w:style>
  <w:style w:type="character" w:customStyle="1" w:styleId="WW8Num56z0">
    <w:name w:val="WW8Num56z0"/>
    <w:rsid w:val="00481964"/>
    <w:rPr>
      <w:rFonts w:ascii="Times New Roman" w:hAnsi="Times New Roman"/>
    </w:rPr>
  </w:style>
  <w:style w:type="character" w:customStyle="1" w:styleId="WW8Num56z1">
    <w:name w:val="WW8Num56z1"/>
    <w:rsid w:val="00481964"/>
    <w:rPr>
      <w:rFonts w:ascii="Courier New" w:hAnsi="Courier New"/>
    </w:rPr>
  </w:style>
  <w:style w:type="character" w:customStyle="1" w:styleId="WW8Num56z2">
    <w:name w:val="WW8Num56z2"/>
    <w:rsid w:val="00481964"/>
    <w:rPr>
      <w:rFonts w:ascii="Wingdings" w:hAnsi="Wingdings"/>
    </w:rPr>
  </w:style>
  <w:style w:type="character" w:customStyle="1" w:styleId="WW8Num56z3">
    <w:name w:val="WW8Num56z3"/>
    <w:rsid w:val="00481964"/>
    <w:rPr>
      <w:rFonts w:ascii="Symbol" w:hAnsi="Symbol"/>
    </w:rPr>
  </w:style>
  <w:style w:type="character" w:customStyle="1" w:styleId="WW8Num57z0">
    <w:name w:val="WW8Num57z0"/>
    <w:rsid w:val="00481964"/>
    <w:rPr>
      <w:rFonts w:ascii="Symbol" w:hAnsi="Symbol"/>
    </w:rPr>
  </w:style>
  <w:style w:type="character" w:customStyle="1" w:styleId="WW8Num57z1">
    <w:name w:val="WW8Num57z1"/>
    <w:rsid w:val="00481964"/>
    <w:rPr>
      <w:rFonts w:ascii="Courier New" w:hAnsi="Courier New"/>
    </w:rPr>
  </w:style>
  <w:style w:type="character" w:customStyle="1" w:styleId="WW8Num57z2">
    <w:name w:val="WW8Num57z2"/>
    <w:rsid w:val="00481964"/>
    <w:rPr>
      <w:rFonts w:ascii="Wingdings" w:hAnsi="Wingdings"/>
    </w:rPr>
  </w:style>
  <w:style w:type="character" w:customStyle="1" w:styleId="WW8Num58z0">
    <w:name w:val="WW8Num58z0"/>
    <w:rsid w:val="00481964"/>
    <w:rPr>
      <w:rFonts w:ascii="Symbol" w:hAnsi="Symbol"/>
    </w:rPr>
  </w:style>
  <w:style w:type="character" w:customStyle="1" w:styleId="WW8Num58z1">
    <w:name w:val="WW8Num58z1"/>
    <w:rsid w:val="00481964"/>
    <w:rPr>
      <w:rFonts w:ascii="Courier New" w:hAnsi="Courier New"/>
    </w:rPr>
  </w:style>
  <w:style w:type="character" w:customStyle="1" w:styleId="WW8Num58z2">
    <w:name w:val="WW8Num58z2"/>
    <w:rsid w:val="00481964"/>
    <w:rPr>
      <w:rFonts w:ascii="Wingdings" w:hAnsi="Wingdings"/>
    </w:rPr>
  </w:style>
  <w:style w:type="character" w:customStyle="1" w:styleId="WW8Num59z0">
    <w:name w:val="WW8Num59z0"/>
    <w:rsid w:val="00481964"/>
    <w:rPr>
      <w:rFonts w:ascii="Symbol" w:hAnsi="Symbol"/>
    </w:rPr>
  </w:style>
  <w:style w:type="character" w:customStyle="1" w:styleId="WW8Num59z1">
    <w:name w:val="WW8Num59z1"/>
    <w:rsid w:val="00481964"/>
    <w:rPr>
      <w:rFonts w:ascii="Courier New" w:hAnsi="Courier New"/>
    </w:rPr>
  </w:style>
  <w:style w:type="character" w:customStyle="1" w:styleId="WW8Num59z2">
    <w:name w:val="WW8Num59z2"/>
    <w:rsid w:val="00481964"/>
    <w:rPr>
      <w:rFonts w:ascii="Wingdings" w:hAnsi="Wingdings"/>
    </w:rPr>
  </w:style>
  <w:style w:type="character" w:customStyle="1" w:styleId="WW8Num60z0">
    <w:name w:val="WW8Num60z0"/>
    <w:rsid w:val="00481964"/>
    <w:rPr>
      <w:rFonts w:ascii="Symbol" w:hAnsi="Symbol"/>
    </w:rPr>
  </w:style>
  <w:style w:type="character" w:customStyle="1" w:styleId="WW8Num60z1">
    <w:name w:val="WW8Num60z1"/>
    <w:rsid w:val="00481964"/>
    <w:rPr>
      <w:rFonts w:ascii="Courier New" w:hAnsi="Courier New"/>
    </w:rPr>
  </w:style>
  <w:style w:type="character" w:customStyle="1" w:styleId="WW8Num60z2">
    <w:name w:val="WW8Num60z2"/>
    <w:rsid w:val="00481964"/>
    <w:rPr>
      <w:rFonts w:ascii="Wingdings" w:hAnsi="Wingdings"/>
    </w:rPr>
  </w:style>
  <w:style w:type="character" w:customStyle="1" w:styleId="WW8Num61z0">
    <w:name w:val="WW8Num61z0"/>
    <w:rsid w:val="00481964"/>
    <w:rPr>
      <w:rFonts w:ascii="Symbol" w:hAnsi="Symbol"/>
    </w:rPr>
  </w:style>
  <w:style w:type="character" w:customStyle="1" w:styleId="WW8Num61z1">
    <w:name w:val="WW8Num61z1"/>
    <w:rsid w:val="00481964"/>
    <w:rPr>
      <w:rFonts w:ascii="Courier New" w:hAnsi="Courier New"/>
    </w:rPr>
  </w:style>
  <w:style w:type="character" w:customStyle="1" w:styleId="WW8Num61z2">
    <w:name w:val="WW8Num61z2"/>
    <w:rsid w:val="00481964"/>
    <w:rPr>
      <w:rFonts w:ascii="Wingdings" w:hAnsi="Wingdings"/>
    </w:rPr>
  </w:style>
  <w:style w:type="character" w:customStyle="1" w:styleId="WW8Num62z0">
    <w:name w:val="WW8Num62z0"/>
    <w:rsid w:val="00481964"/>
    <w:rPr>
      <w:rFonts w:ascii="Times New Roman" w:hAnsi="Times New Roman"/>
      <w:color w:val="44423F"/>
      <w:w w:val="132"/>
      <w:sz w:val="22"/>
    </w:rPr>
  </w:style>
  <w:style w:type="character" w:customStyle="1" w:styleId="WW8Num62z1">
    <w:name w:val="WW8Num62z1"/>
    <w:rsid w:val="00481964"/>
  </w:style>
  <w:style w:type="character" w:customStyle="1" w:styleId="WW8Num62z2">
    <w:name w:val="WW8Num62z2"/>
    <w:rsid w:val="00481964"/>
  </w:style>
  <w:style w:type="character" w:customStyle="1" w:styleId="WW8Num62z3">
    <w:name w:val="WW8Num62z3"/>
    <w:rsid w:val="00481964"/>
  </w:style>
  <w:style w:type="character" w:customStyle="1" w:styleId="WW8Num62z4">
    <w:name w:val="WW8Num62z4"/>
    <w:rsid w:val="00481964"/>
  </w:style>
  <w:style w:type="character" w:customStyle="1" w:styleId="WW8Num62z5">
    <w:name w:val="WW8Num62z5"/>
    <w:rsid w:val="00481964"/>
  </w:style>
  <w:style w:type="character" w:customStyle="1" w:styleId="WW8Num62z6">
    <w:name w:val="WW8Num62z6"/>
    <w:rsid w:val="00481964"/>
  </w:style>
  <w:style w:type="character" w:customStyle="1" w:styleId="WW8Num62z7">
    <w:name w:val="WW8Num62z7"/>
    <w:rsid w:val="00481964"/>
  </w:style>
  <w:style w:type="character" w:customStyle="1" w:styleId="WW8Num62z8">
    <w:name w:val="WW8Num62z8"/>
    <w:rsid w:val="00481964"/>
  </w:style>
  <w:style w:type="character" w:customStyle="1" w:styleId="WW8Num63z0">
    <w:name w:val="WW8Num63z0"/>
    <w:rsid w:val="00481964"/>
    <w:rPr>
      <w:rFonts w:ascii="Symbol" w:hAnsi="Symbol"/>
    </w:rPr>
  </w:style>
  <w:style w:type="character" w:customStyle="1" w:styleId="WW8Num63z1">
    <w:name w:val="WW8Num63z1"/>
    <w:rsid w:val="00481964"/>
    <w:rPr>
      <w:rFonts w:ascii="Courier New" w:hAnsi="Courier New"/>
    </w:rPr>
  </w:style>
  <w:style w:type="character" w:customStyle="1" w:styleId="WW8Num63z2">
    <w:name w:val="WW8Num63z2"/>
    <w:rsid w:val="00481964"/>
    <w:rPr>
      <w:rFonts w:ascii="Wingdings" w:hAnsi="Wingdings"/>
    </w:rPr>
  </w:style>
  <w:style w:type="character" w:customStyle="1" w:styleId="WW8Num64z0">
    <w:name w:val="WW8Num64z0"/>
    <w:rsid w:val="00481964"/>
    <w:rPr>
      <w:rFonts w:ascii="Symbol" w:hAnsi="Symbol"/>
    </w:rPr>
  </w:style>
  <w:style w:type="character" w:customStyle="1" w:styleId="WW8Num64z1">
    <w:name w:val="WW8Num64z1"/>
    <w:rsid w:val="00481964"/>
    <w:rPr>
      <w:rFonts w:ascii="Courier New" w:hAnsi="Courier New"/>
    </w:rPr>
  </w:style>
  <w:style w:type="character" w:customStyle="1" w:styleId="WW8Num64z2">
    <w:name w:val="WW8Num64z2"/>
    <w:rsid w:val="00481964"/>
    <w:rPr>
      <w:rFonts w:ascii="Wingdings" w:hAnsi="Wingdings"/>
    </w:rPr>
  </w:style>
  <w:style w:type="character" w:customStyle="1" w:styleId="WW8Num65z0">
    <w:name w:val="WW8Num65z0"/>
    <w:rsid w:val="00481964"/>
    <w:rPr>
      <w:rFonts w:ascii="Symbol" w:hAnsi="Symbol"/>
    </w:rPr>
  </w:style>
  <w:style w:type="character" w:customStyle="1" w:styleId="WW8Num65z1">
    <w:name w:val="WW8Num65z1"/>
    <w:rsid w:val="00481964"/>
    <w:rPr>
      <w:rFonts w:ascii="Courier New" w:hAnsi="Courier New"/>
    </w:rPr>
  </w:style>
  <w:style w:type="character" w:customStyle="1" w:styleId="WW8Num65z2">
    <w:name w:val="WW8Num65z2"/>
    <w:rsid w:val="00481964"/>
    <w:rPr>
      <w:rFonts w:ascii="Wingdings" w:hAnsi="Wingdings"/>
    </w:rPr>
  </w:style>
  <w:style w:type="character" w:customStyle="1" w:styleId="WW8Num66z0">
    <w:name w:val="WW8Num66z0"/>
    <w:rsid w:val="00481964"/>
  </w:style>
  <w:style w:type="character" w:customStyle="1" w:styleId="WW8Num66z1">
    <w:name w:val="WW8Num66z1"/>
    <w:rsid w:val="00481964"/>
  </w:style>
  <w:style w:type="character" w:customStyle="1" w:styleId="WW8Num67z0">
    <w:name w:val="WW8Num67z0"/>
    <w:rsid w:val="00481964"/>
    <w:rPr>
      <w:rFonts w:ascii="Symbol" w:hAnsi="Symbol"/>
    </w:rPr>
  </w:style>
  <w:style w:type="character" w:customStyle="1" w:styleId="WW8Num67z1">
    <w:name w:val="WW8Num67z1"/>
    <w:rsid w:val="00481964"/>
    <w:rPr>
      <w:rFonts w:ascii="Courier New" w:hAnsi="Courier New"/>
    </w:rPr>
  </w:style>
  <w:style w:type="character" w:customStyle="1" w:styleId="WW8Num67z2">
    <w:name w:val="WW8Num67z2"/>
    <w:rsid w:val="00481964"/>
    <w:rPr>
      <w:rFonts w:ascii="Wingdings" w:hAnsi="Wingdings"/>
    </w:rPr>
  </w:style>
  <w:style w:type="character" w:customStyle="1" w:styleId="WW8Num68z0">
    <w:name w:val="WW8Num68z0"/>
    <w:rsid w:val="00481964"/>
    <w:rPr>
      <w:rFonts w:ascii="Symbol" w:hAnsi="Symbol"/>
    </w:rPr>
  </w:style>
  <w:style w:type="character" w:customStyle="1" w:styleId="WW8Num68z1">
    <w:name w:val="WW8Num68z1"/>
    <w:rsid w:val="00481964"/>
    <w:rPr>
      <w:rFonts w:ascii="Courier New" w:hAnsi="Courier New"/>
    </w:rPr>
  </w:style>
  <w:style w:type="character" w:customStyle="1" w:styleId="WW8Num68z2">
    <w:name w:val="WW8Num68z2"/>
    <w:rsid w:val="00481964"/>
    <w:rPr>
      <w:rFonts w:ascii="Wingdings" w:hAnsi="Wingdings"/>
    </w:rPr>
  </w:style>
  <w:style w:type="character" w:customStyle="1" w:styleId="WW8Num69z0">
    <w:name w:val="WW8Num69z0"/>
    <w:rsid w:val="00481964"/>
    <w:rPr>
      <w:rFonts w:ascii="Symbol" w:hAnsi="Symbol"/>
    </w:rPr>
  </w:style>
  <w:style w:type="character" w:customStyle="1" w:styleId="WW8Num69z1">
    <w:name w:val="WW8Num69z1"/>
    <w:rsid w:val="00481964"/>
    <w:rPr>
      <w:rFonts w:ascii="Courier New" w:hAnsi="Courier New"/>
    </w:rPr>
  </w:style>
  <w:style w:type="character" w:customStyle="1" w:styleId="WW8Num69z2">
    <w:name w:val="WW8Num69z2"/>
    <w:rsid w:val="00481964"/>
    <w:rPr>
      <w:rFonts w:ascii="Wingdings" w:hAnsi="Wingdings"/>
    </w:rPr>
  </w:style>
  <w:style w:type="character" w:customStyle="1" w:styleId="WW8Num70z0">
    <w:name w:val="WW8Num70z0"/>
    <w:rsid w:val="00481964"/>
    <w:rPr>
      <w:rFonts w:ascii="Symbol" w:hAnsi="Symbol"/>
    </w:rPr>
  </w:style>
  <w:style w:type="character" w:customStyle="1" w:styleId="WW8Num70z1">
    <w:name w:val="WW8Num70z1"/>
    <w:rsid w:val="00481964"/>
    <w:rPr>
      <w:rFonts w:ascii="Courier New" w:hAnsi="Courier New"/>
    </w:rPr>
  </w:style>
  <w:style w:type="character" w:customStyle="1" w:styleId="WW8Num70z2">
    <w:name w:val="WW8Num70z2"/>
    <w:rsid w:val="00481964"/>
    <w:rPr>
      <w:rFonts w:ascii="Wingdings" w:hAnsi="Wingdings"/>
    </w:rPr>
  </w:style>
  <w:style w:type="character" w:customStyle="1" w:styleId="WW8Num71z0">
    <w:name w:val="WW8Num71z0"/>
    <w:rsid w:val="00481964"/>
    <w:rPr>
      <w:rFonts w:ascii="Symbol" w:hAnsi="Symbol"/>
    </w:rPr>
  </w:style>
  <w:style w:type="character" w:customStyle="1" w:styleId="WW8Num71z1">
    <w:name w:val="WW8Num71z1"/>
    <w:rsid w:val="00481964"/>
    <w:rPr>
      <w:rFonts w:ascii="Courier New" w:hAnsi="Courier New"/>
    </w:rPr>
  </w:style>
  <w:style w:type="character" w:customStyle="1" w:styleId="WW8Num71z2">
    <w:name w:val="WW8Num71z2"/>
    <w:rsid w:val="00481964"/>
    <w:rPr>
      <w:rFonts w:ascii="Wingdings" w:hAnsi="Wingdings"/>
    </w:rPr>
  </w:style>
  <w:style w:type="character" w:customStyle="1" w:styleId="WW8Num72z0">
    <w:name w:val="WW8Num72z0"/>
    <w:rsid w:val="00481964"/>
    <w:rPr>
      <w:rFonts w:ascii="Symbol" w:hAnsi="Symbol"/>
    </w:rPr>
  </w:style>
  <w:style w:type="character" w:customStyle="1" w:styleId="WW8Num72z1">
    <w:name w:val="WW8Num72z1"/>
    <w:rsid w:val="00481964"/>
    <w:rPr>
      <w:rFonts w:ascii="Courier New" w:hAnsi="Courier New"/>
    </w:rPr>
  </w:style>
  <w:style w:type="character" w:customStyle="1" w:styleId="WW8Num72z2">
    <w:name w:val="WW8Num72z2"/>
    <w:rsid w:val="00481964"/>
    <w:rPr>
      <w:rFonts w:ascii="Wingdings" w:hAnsi="Wingdings"/>
    </w:rPr>
  </w:style>
  <w:style w:type="character" w:customStyle="1" w:styleId="WW8Num73z0">
    <w:name w:val="WW8Num73z0"/>
    <w:rsid w:val="00481964"/>
    <w:rPr>
      <w:rFonts w:ascii="Symbol" w:hAnsi="Symbol"/>
    </w:rPr>
  </w:style>
  <w:style w:type="character" w:customStyle="1" w:styleId="WW8Num73z1">
    <w:name w:val="WW8Num73z1"/>
    <w:rsid w:val="00481964"/>
    <w:rPr>
      <w:rFonts w:ascii="Courier New" w:hAnsi="Courier New"/>
    </w:rPr>
  </w:style>
  <w:style w:type="character" w:customStyle="1" w:styleId="WW8Num73z2">
    <w:name w:val="WW8Num73z2"/>
    <w:rsid w:val="00481964"/>
    <w:rPr>
      <w:rFonts w:ascii="Wingdings" w:hAnsi="Wingdings"/>
    </w:rPr>
  </w:style>
  <w:style w:type="character" w:customStyle="1" w:styleId="WW8Num74z0">
    <w:name w:val="WW8Num74z0"/>
    <w:rsid w:val="00481964"/>
    <w:rPr>
      <w:rFonts w:ascii="Symbol" w:hAnsi="Symbol"/>
    </w:rPr>
  </w:style>
  <w:style w:type="character" w:customStyle="1" w:styleId="WW8Num74z1">
    <w:name w:val="WW8Num74z1"/>
    <w:rsid w:val="00481964"/>
    <w:rPr>
      <w:rFonts w:ascii="Courier New" w:hAnsi="Courier New"/>
    </w:rPr>
  </w:style>
  <w:style w:type="character" w:customStyle="1" w:styleId="WW8Num74z2">
    <w:name w:val="WW8Num74z2"/>
    <w:rsid w:val="00481964"/>
    <w:rPr>
      <w:rFonts w:ascii="Wingdings" w:hAnsi="Wingdings"/>
    </w:rPr>
  </w:style>
  <w:style w:type="character" w:customStyle="1" w:styleId="WW8Num75z0">
    <w:name w:val="WW8Num75z0"/>
    <w:rsid w:val="00481964"/>
    <w:rPr>
      <w:rFonts w:ascii="Symbol" w:hAnsi="Symbol"/>
    </w:rPr>
  </w:style>
  <w:style w:type="character" w:customStyle="1" w:styleId="WW8Num75z1">
    <w:name w:val="WW8Num75z1"/>
    <w:rsid w:val="00481964"/>
    <w:rPr>
      <w:rFonts w:ascii="Courier New" w:hAnsi="Courier New"/>
    </w:rPr>
  </w:style>
  <w:style w:type="character" w:customStyle="1" w:styleId="WW8Num75z2">
    <w:name w:val="WW8Num75z2"/>
    <w:rsid w:val="00481964"/>
    <w:rPr>
      <w:rFonts w:ascii="Wingdings" w:hAnsi="Wingdings"/>
    </w:rPr>
  </w:style>
  <w:style w:type="character" w:customStyle="1" w:styleId="WW8Num76z0">
    <w:name w:val="WW8Num76z0"/>
    <w:rsid w:val="00481964"/>
    <w:rPr>
      <w:rFonts w:ascii="Symbol" w:hAnsi="Symbol"/>
    </w:rPr>
  </w:style>
  <w:style w:type="character" w:customStyle="1" w:styleId="WW8Num76z1">
    <w:name w:val="WW8Num76z1"/>
    <w:rsid w:val="00481964"/>
    <w:rPr>
      <w:rFonts w:ascii="Courier New" w:hAnsi="Courier New"/>
    </w:rPr>
  </w:style>
  <w:style w:type="character" w:customStyle="1" w:styleId="WW8Num76z2">
    <w:name w:val="WW8Num76z2"/>
    <w:rsid w:val="00481964"/>
    <w:rPr>
      <w:rFonts w:ascii="Wingdings" w:hAnsi="Wingdings"/>
    </w:rPr>
  </w:style>
  <w:style w:type="character" w:customStyle="1" w:styleId="WW8Num77z0">
    <w:name w:val="WW8Num77z0"/>
    <w:rsid w:val="00481964"/>
    <w:rPr>
      <w:rFonts w:ascii="Symbol" w:hAnsi="Symbol"/>
    </w:rPr>
  </w:style>
  <w:style w:type="character" w:customStyle="1" w:styleId="WW8Num77z1">
    <w:name w:val="WW8Num77z1"/>
    <w:rsid w:val="00481964"/>
    <w:rPr>
      <w:rFonts w:ascii="Courier New" w:hAnsi="Courier New"/>
    </w:rPr>
  </w:style>
  <w:style w:type="character" w:customStyle="1" w:styleId="WW8Num77z2">
    <w:name w:val="WW8Num77z2"/>
    <w:rsid w:val="00481964"/>
    <w:rPr>
      <w:rFonts w:ascii="Wingdings" w:hAnsi="Wingdings"/>
    </w:rPr>
  </w:style>
  <w:style w:type="character" w:customStyle="1" w:styleId="WW8Num78z0">
    <w:name w:val="WW8Num78z0"/>
    <w:rsid w:val="00481964"/>
    <w:rPr>
      <w:rFonts w:ascii="Symbol" w:hAnsi="Symbol"/>
    </w:rPr>
  </w:style>
  <w:style w:type="character" w:customStyle="1" w:styleId="WW8Num78z1">
    <w:name w:val="WW8Num78z1"/>
    <w:rsid w:val="00481964"/>
    <w:rPr>
      <w:rFonts w:ascii="Courier New" w:hAnsi="Courier New"/>
    </w:rPr>
  </w:style>
  <w:style w:type="character" w:customStyle="1" w:styleId="WW8Num78z2">
    <w:name w:val="WW8Num78z2"/>
    <w:rsid w:val="00481964"/>
    <w:rPr>
      <w:rFonts w:ascii="Wingdings" w:hAnsi="Wingdings"/>
    </w:rPr>
  </w:style>
  <w:style w:type="character" w:customStyle="1" w:styleId="WW8Num79z0">
    <w:name w:val="WW8Num79z0"/>
    <w:rsid w:val="00481964"/>
    <w:rPr>
      <w:rFonts w:ascii="Symbol" w:hAnsi="Symbol"/>
      <w:sz w:val="28"/>
      <w:shd w:val="clear" w:color="auto" w:fill="FFFFFF"/>
    </w:rPr>
  </w:style>
  <w:style w:type="character" w:customStyle="1" w:styleId="WW8Num79z1">
    <w:name w:val="WW8Num79z1"/>
    <w:rsid w:val="00481964"/>
    <w:rPr>
      <w:rFonts w:ascii="Courier New" w:hAnsi="Courier New"/>
    </w:rPr>
  </w:style>
  <w:style w:type="character" w:customStyle="1" w:styleId="WW8Num79z2">
    <w:name w:val="WW8Num79z2"/>
    <w:rsid w:val="00481964"/>
    <w:rPr>
      <w:rFonts w:ascii="Wingdings" w:hAnsi="Wingdings"/>
    </w:rPr>
  </w:style>
  <w:style w:type="character" w:customStyle="1" w:styleId="WW8Num80z0">
    <w:name w:val="WW8Num80z0"/>
    <w:rsid w:val="00481964"/>
    <w:rPr>
      <w:rFonts w:ascii="Symbol" w:hAnsi="Symbol"/>
    </w:rPr>
  </w:style>
  <w:style w:type="character" w:customStyle="1" w:styleId="WW8Num80z1">
    <w:name w:val="WW8Num80z1"/>
    <w:rsid w:val="00481964"/>
    <w:rPr>
      <w:rFonts w:ascii="Courier New" w:hAnsi="Courier New"/>
    </w:rPr>
  </w:style>
  <w:style w:type="character" w:customStyle="1" w:styleId="WW8Num80z2">
    <w:name w:val="WW8Num80z2"/>
    <w:rsid w:val="00481964"/>
    <w:rPr>
      <w:rFonts w:ascii="Wingdings" w:hAnsi="Wingdings"/>
    </w:rPr>
  </w:style>
  <w:style w:type="character" w:customStyle="1" w:styleId="WW8Num81z0">
    <w:name w:val="WW8Num81z0"/>
    <w:rsid w:val="00481964"/>
    <w:rPr>
      <w:rFonts w:ascii="Symbol" w:hAnsi="Symbol"/>
      <w:sz w:val="28"/>
    </w:rPr>
  </w:style>
  <w:style w:type="character" w:customStyle="1" w:styleId="WW8Num81z1">
    <w:name w:val="WW8Num81z1"/>
    <w:rsid w:val="00481964"/>
    <w:rPr>
      <w:rFonts w:ascii="Courier New" w:hAnsi="Courier New"/>
    </w:rPr>
  </w:style>
  <w:style w:type="character" w:customStyle="1" w:styleId="WW8Num81z2">
    <w:name w:val="WW8Num81z2"/>
    <w:rsid w:val="00481964"/>
    <w:rPr>
      <w:rFonts w:ascii="Wingdings" w:hAnsi="Wingdings"/>
    </w:rPr>
  </w:style>
  <w:style w:type="character" w:customStyle="1" w:styleId="WW8Num82z0">
    <w:name w:val="WW8Num82z0"/>
    <w:rsid w:val="00481964"/>
    <w:rPr>
      <w:rFonts w:ascii="Symbol" w:hAnsi="Symbol"/>
    </w:rPr>
  </w:style>
  <w:style w:type="character" w:customStyle="1" w:styleId="WW8Num82z1">
    <w:name w:val="WW8Num82z1"/>
    <w:rsid w:val="00481964"/>
    <w:rPr>
      <w:rFonts w:ascii="Courier New" w:hAnsi="Courier New"/>
    </w:rPr>
  </w:style>
  <w:style w:type="character" w:customStyle="1" w:styleId="WW8Num82z2">
    <w:name w:val="WW8Num82z2"/>
    <w:rsid w:val="00481964"/>
    <w:rPr>
      <w:rFonts w:ascii="Wingdings" w:hAnsi="Wingdings"/>
    </w:rPr>
  </w:style>
  <w:style w:type="character" w:customStyle="1" w:styleId="WW8Num83z0">
    <w:name w:val="WW8Num83z0"/>
    <w:rsid w:val="00481964"/>
    <w:rPr>
      <w:rFonts w:ascii="Symbol" w:hAnsi="Symbol"/>
    </w:rPr>
  </w:style>
  <w:style w:type="character" w:customStyle="1" w:styleId="WW8Num83z1">
    <w:name w:val="WW8Num83z1"/>
    <w:rsid w:val="00481964"/>
    <w:rPr>
      <w:rFonts w:ascii="Courier New" w:hAnsi="Courier New"/>
    </w:rPr>
  </w:style>
  <w:style w:type="character" w:customStyle="1" w:styleId="WW8Num83z2">
    <w:name w:val="WW8Num83z2"/>
    <w:rsid w:val="00481964"/>
    <w:rPr>
      <w:rFonts w:ascii="Wingdings" w:hAnsi="Wingdings"/>
    </w:rPr>
  </w:style>
  <w:style w:type="character" w:customStyle="1" w:styleId="WW8Num84z0">
    <w:name w:val="WW8Num84z0"/>
    <w:rsid w:val="00481964"/>
    <w:rPr>
      <w:rFonts w:ascii="Symbol" w:hAnsi="Symbol"/>
    </w:rPr>
  </w:style>
  <w:style w:type="character" w:customStyle="1" w:styleId="WW8Num84z1">
    <w:name w:val="WW8Num84z1"/>
    <w:rsid w:val="00481964"/>
    <w:rPr>
      <w:rFonts w:ascii="Courier New" w:hAnsi="Courier New"/>
    </w:rPr>
  </w:style>
  <w:style w:type="character" w:customStyle="1" w:styleId="WW8Num84z2">
    <w:name w:val="WW8Num84z2"/>
    <w:rsid w:val="00481964"/>
    <w:rPr>
      <w:rFonts w:ascii="Wingdings" w:hAnsi="Wingdings"/>
    </w:rPr>
  </w:style>
  <w:style w:type="character" w:customStyle="1" w:styleId="WW8Num85z0">
    <w:name w:val="WW8Num85z0"/>
    <w:rsid w:val="00481964"/>
    <w:rPr>
      <w:rFonts w:ascii="Symbol" w:hAnsi="Symbol"/>
    </w:rPr>
  </w:style>
  <w:style w:type="character" w:customStyle="1" w:styleId="WW8Num86z0">
    <w:name w:val="WW8Num86z0"/>
    <w:rsid w:val="00481964"/>
    <w:rPr>
      <w:rFonts w:ascii="Symbol" w:hAnsi="Symbol"/>
    </w:rPr>
  </w:style>
  <w:style w:type="character" w:customStyle="1" w:styleId="WW8Num86z1">
    <w:name w:val="WW8Num86z1"/>
    <w:rsid w:val="00481964"/>
    <w:rPr>
      <w:rFonts w:ascii="Courier New" w:hAnsi="Courier New"/>
    </w:rPr>
  </w:style>
  <w:style w:type="character" w:customStyle="1" w:styleId="WW8Num86z2">
    <w:name w:val="WW8Num86z2"/>
    <w:rsid w:val="00481964"/>
    <w:rPr>
      <w:rFonts w:ascii="Wingdings" w:hAnsi="Wingdings"/>
    </w:rPr>
  </w:style>
  <w:style w:type="character" w:customStyle="1" w:styleId="WW8Num87z0">
    <w:name w:val="WW8Num87z0"/>
    <w:rsid w:val="00481964"/>
    <w:rPr>
      <w:rFonts w:ascii="Symbol" w:hAnsi="Symbol"/>
    </w:rPr>
  </w:style>
  <w:style w:type="character" w:customStyle="1" w:styleId="WW8Num87z1">
    <w:name w:val="WW8Num87z1"/>
    <w:rsid w:val="00481964"/>
    <w:rPr>
      <w:rFonts w:ascii="Courier New" w:hAnsi="Courier New"/>
    </w:rPr>
  </w:style>
  <w:style w:type="character" w:customStyle="1" w:styleId="WW8Num87z2">
    <w:name w:val="WW8Num87z2"/>
    <w:rsid w:val="00481964"/>
    <w:rPr>
      <w:rFonts w:ascii="Wingdings" w:hAnsi="Wingdings"/>
    </w:rPr>
  </w:style>
  <w:style w:type="character" w:customStyle="1" w:styleId="WW8Num88z0">
    <w:name w:val="WW8Num88z0"/>
    <w:rsid w:val="00481964"/>
    <w:rPr>
      <w:color w:val="auto"/>
      <w:kern w:val="1"/>
      <w:sz w:val="28"/>
    </w:rPr>
  </w:style>
  <w:style w:type="character" w:customStyle="1" w:styleId="WW8Num88z1">
    <w:name w:val="WW8Num88z1"/>
    <w:rsid w:val="00481964"/>
    <w:rPr>
      <w:rFonts w:ascii="Courier New" w:hAnsi="Courier New"/>
    </w:rPr>
  </w:style>
  <w:style w:type="character" w:customStyle="1" w:styleId="WW8Num88z2">
    <w:name w:val="WW8Num88z2"/>
    <w:rsid w:val="00481964"/>
    <w:rPr>
      <w:rFonts w:ascii="Wingdings" w:hAnsi="Wingdings"/>
    </w:rPr>
  </w:style>
  <w:style w:type="character" w:customStyle="1" w:styleId="WW8Num88z3">
    <w:name w:val="WW8Num88z3"/>
    <w:rsid w:val="00481964"/>
    <w:rPr>
      <w:rFonts w:ascii="Symbol" w:hAnsi="Symbol"/>
    </w:rPr>
  </w:style>
  <w:style w:type="character" w:customStyle="1" w:styleId="WW8Num89z0">
    <w:name w:val="WW8Num89z0"/>
    <w:rsid w:val="00481964"/>
    <w:rPr>
      <w:rFonts w:ascii="Symbol" w:hAnsi="Symbol"/>
    </w:rPr>
  </w:style>
  <w:style w:type="character" w:customStyle="1" w:styleId="WW8Num89z1">
    <w:name w:val="WW8Num89z1"/>
    <w:rsid w:val="00481964"/>
    <w:rPr>
      <w:rFonts w:ascii="Courier New" w:hAnsi="Courier New"/>
    </w:rPr>
  </w:style>
  <w:style w:type="character" w:customStyle="1" w:styleId="WW8Num89z2">
    <w:name w:val="WW8Num89z2"/>
    <w:rsid w:val="00481964"/>
    <w:rPr>
      <w:rFonts w:ascii="Wingdings" w:hAnsi="Wingdings"/>
    </w:rPr>
  </w:style>
  <w:style w:type="character" w:customStyle="1" w:styleId="WW8Num90z0">
    <w:name w:val="WW8Num90z0"/>
    <w:rsid w:val="00481964"/>
    <w:rPr>
      <w:rFonts w:ascii="Symbol" w:hAnsi="Symbol"/>
    </w:rPr>
  </w:style>
  <w:style w:type="character" w:customStyle="1" w:styleId="WW8Num90z1">
    <w:name w:val="WW8Num90z1"/>
    <w:rsid w:val="00481964"/>
    <w:rPr>
      <w:rFonts w:ascii="Courier New" w:hAnsi="Courier New"/>
    </w:rPr>
  </w:style>
  <w:style w:type="character" w:customStyle="1" w:styleId="WW8Num90z2">
    <w:name w:val="WW8Num90z2"/>
    <w:rsid w:val="00481964"/>
    <w:rPr>
      <w:rFonts w:ascii="Wingdings" w:hAnsi="Wingdings"/>
    </w:rPr>
  </w:style>
  <w:style w:type="character" w:customStyle="1" w:styleId="WW8NumSt80z0">
    <w:name w:val="WW8NumSt80z0"/>
    <w:rsid w:val="00481964"/>
    <w:rPr>
      <w:rFonts w:ascii="Times New Roman" w:hAnsi="Times New Roman"/>
    </w:rPr>
  </w:style>
  <w:style w:type="character" w:customStyle="1" w:styleId="WW8NumSt84z0">
    <w:name w:val="WW8NumSt84z0"/>
    <w:rsid w:val="00481964"/>
    <w:rPr>
      <w:rFonts w:ascii="Times New Roman" w:hAnsi="Times New Roman"/>
    </w:rPr>
  </w:style>
  <w:style w:type="character" w:customStyle="1" w:styleId="BodyTextIndentChar">
    <w:name w:val="Body Text Indent Char"/>
    <w:aliases w:val=" Знак Char"/>
    <w:rsid w:val="00481964"/>
    <w:rPr>
      <w:rFonts w:ascii="Calibri" w:eastAsia="Arial Unicode MS" w:hAnsi="Calibri"/>
      <w:color w:val="00000A"/>
      <w:kern w:val="1"/>
      <w:sz w:val="24"/>
    </w:rPr>
  </w:style>
  <w:style w:type="character" w:customStyle="1" w:styleId="FootnoteTextChar">
    <w:name w:val="Footnote Text Char"/>
    <w:rsid w:val="00481964"/>
    <w:rPr>
      <w:rFonts w:ascii="Calibri" w:eastAsia="Arial Unicode MS" w:hAnsi="Calibri"/>
      <w:color w:val="00000A"/>
      <w:kern w:val="1"/>
      <w:sz w:val="24"/>
    </w:rPr>
  </w:style>
  <w:style w:type="character" w:styleId="af3">
    <w:name w:val="Hyperlink"/>
    <w:basedOn w:val="a0"/>
    <w:uiPriority w:val="99"/>
    <w:rsid w:val="00481964"/>
    <w:rPr>
      <w:rFonts w:cs="Times New Roman"/>
      <w:color w:val="0000FF"/>
      <w:u w:val="single"/>
    </w:rPr>
  </w:style>
  <w:style w:type="character" w:customStyle="1" w:styleId="s1">
    <w:name w:val="s1"/>
    <w:rsid w:val="00481964"/>
  </w:style>
  <w:style w:type="character" w:customStyle="1" w:styleId="apple-converted-space">
    <w:name w:val="apple-converted-space"/>
    <w:rsid w:val="00481964"/>
  </w:style>
  <w:style w:type="character" w:customStyle="1" w:styleId="BodyTextChar">
    <w:name w:val="Body Text Char"/>
    <w:rsid w:val="00481964"/>
    <w:rPr>
      <w:rFonts w:ascii="Calibri" w:eastAsia="Arial Unicode MS" w:hAnsi="Calibri"/>
      <w:color w:val="00000A"/>
      <w:kern w:val="1"/>
    </w:rPr>
  </w:style>
  <w:style w:type="character" w:customStyle="1" w:styleId="HeaderChar">
    <w:name w:val="Header Char"/>
    <w:rsid w:val="00481964"/>
    <w:rPr>
      <w:rFonts w:ascii="Calibri" w:hAnsi="Calibri"/>
    </w:rPr>
  </w:style>
  <w:style w:type="character" w:customStyle="1" w:styleId="apple-style-span">
    <w:name w:val="apple-style-span"/>
    <w:rsid w:val="00481964"/>
  </w:style>
  <w:style w:type="character" w:customStyle="1" w:styleId="BodyTextIndent2Char">
    <w:name w:val="Body Text Indent 2 Char"/>
    <w:rsid w:val="00481964"/>
    <w:rPr>
      <w:rFonts w:ascii="Calibri" w:eastAsia="Arial Unicode MS" w:hAnsi="Calibri"/>
      <w:color w:val="00000A"/>
      <w:kern w:val="1"/>
    </w:rPr>
  </w:style>
  <w:style w:type="character" w:customStyle="1" w:styleId="BodyText3Char">
    <w:name w:val="Body Text 3 Char"/>
    <w:rsid w:val="00481964"/>
    <w:rPr>
      <w:rFonts w:ascii="Calibri" w:hAnsi="Calibri"/>
      <w:sz w:val="16"/>
    </w:rPr>
  </w:style>
  <w:style w:type="character" w:customStyle="1" w:styleId="HTMLPreformattedChar">
    <w:name w:val="HTML Preformatted Char"/>
    <w:rsid w:val="00481964"/>
    <w:rPr>
      <w:rFonts w:ascii="Courier New" w:hAnsi="Courier New"/>
      <w:sz w:val="20"/>
    </w:rPr>
  </w:style>
  <w:style w:type="character" w:customStyle="1" w:styleId="Arial">
    <w:name w:val="Основной текст + Arial"/>
    <w:rsid w:val="00481964"/>
    <w:rPr>
      <w:rFonts w:ascii="Arial" w:hAnsi="Arial"/>
      <w:i/>
      <w:spacing w:val="0"/>
      <w:sz w:val="15"/>
      <w:shd w:val="clear" w:color="auto" w:fill="FFFFFF"/>
    </w:rPr>
  </w:style>
  <w:style w:type="character" w:customStyle="1" w:styleId="af4">
    <w:name w:val="Основной текст + Полужирный"/>
    <w:rsid w:val="00481964"/>
    <w:rPr>
      <w:rFonts w:ascii="Arial" w:hAnsi="Arial"/>
      <w:b/>
      <w:spacing w:val="0"/>
      <w:sz w:val="16"/>
    </w:rPr>
  </w:style>
  <w:style w:type="character" w:customStyle="1" w:styleId="1pt">
    <w:name w:val="Основной текст + Интервал 1 pt"/>
    <w:rsid w:val="00481964"/>
    <w:rPr>
      <w:rFonts w:ascii="Times New Roman" w:hAnsi="Times New Roman"/>
      <w:spacing w:val="30"/>
      <w:sz w:val="17"/>
      <w:shd w:val="clear" w:color="auto" w:fill="FFFFFF"/>
    </w:rPr>
  </w:style>
  <w:style w:type="character" w:customStyle="1" w:styleId="6pt">
    <w:name w:val="Основной текст + Интервал 6 pt"/>
    <w:rsid w:val="00481964"/>
    <w:rPr>
      <w:rFonts w:ascii="Times New Roman" w:hAnsi="Times New Roman"/>
      <w:spacing w:val="120"/>
      <w:sz w:val="17"/>
      <w:shd w:val="clear" w:color="auto" w:fill="FFFFFF"/>
    </w:rPr>
  </w:style>
  <w:style w:type="character" w:customStyle="1" w:styleId="3pt">
    <w:name w:val="Основной текст + Интервал 3 pt"/>
    <w:rsid w:val="00481964"/>
    <w:rPr>
      <w:rFonts w:ascii="Times New Roman" w:hAnsi="Times New Roman"/>
      <w:spacing w:val="60"/>
      <w:sz w:val="17"/>
      <w:shd w:val="clear" w:color="auto" w:fill="FFFFFF"/>
    </w:rPr>
  </w:style>
  <w:style w:type="character" w:customStyle="1" w:styleId="af5">
    <w:name w:val="Основной текст + Курсив"/>
    <w:rsid w:val="00481964"/>
    <w:rPr>
      <w:rFonts w:ascii="Times New Roman" w:hAnsi="Times New Roman"/>
      <w:i/>
      <w:spacing w:val="0"/>
      <w:sz w:val="17"/>
      <w:shd w:val="clear" w:color="auto" w:fill="FFFFFF"/>
    </w:rPr>
  </w:style>
  <w:style w:type="character" w:customStyle="1" w:styleId="af6">
    <w:name w:val="А ОСН ТЕКСТ Знак"/>
    <w:rsid w:val="00481964"/>
    <w:rPr>
      <w:rFonts w:ascii="Times New Roman" w:eastAsia="Arial Unicode MS" w:hAnsi="Times New Roman"/>
      <w:caps/>
      <w:color w:val="000000"/>
      <w:kern w:val="1"/>
      <w:sz w:val="28"/>
    </w:rPr>
  </w:style>
  <w:style w:type="character" w:customStyle="1" w:styleId="12">
    <w:name w:val="Основной текст + Курсив1"/>
    <w:rsid w:val="00481964"/>
    <w:rPr>
      <w:rFonts w:ascii="Times New Roman" w:eastAsia="Arial Unicode MS" w:hAnsi="Times New Roman"/>
      <w:i/>
      <w:caps/>
      <w:color w:val="00000A"/>
      <w:spacing w:val="0"/>
      <w:kern w:val="1"/>
      <w:sz w:val="22"/>
      <w:lang w:val="ru-RU"/>
    </w:rPr>
  </w:style>
  <w:style w:type="character" w:customStyle="1" w:styleId="BalloonTextChar">
    <w:name w:val="Balloon Text Char"/>
    <w:rsid w:val="00481964"/>
    <w:rPr>
      <w:rFonts w:ascii="Tahoma" w:eastAsia="Arial Unicode MS" w:hAnsi="Tahoma"/>
      <w:color w:val="00000A"/>
      <w:kern w:val="1"/>
      <w:sz w:val="16"/>
    </w:rPr>
  </w:style>
  <w:style w:type="character" w:customStyle="1" w:styleId="BalloonTextChar1">
    <w:name w:val="Balloon Text Char1"/>
    <w:rsid w:val="00481964"/>
    <w:rPr>
      <w:rFonts w:ascii="Times New Roman" w:eastAsia="Arial Unicode MS" w:hAnsi="Times New Roman"/>
      <w:color w:val="00000A"/>
      <w:kern w:val="1"/>
      <w:sz w:val="2"/>
    </w:rPr>
  </w:style>
  <w:style w:type="character" w:customStyle="1" w:styleId="BalloonTextChar17">
    <w:name w:val="Balloon Text Char17"/>
    <w:rsid w:val="00481964"/>
    <w:rPr>
      <w:rFonts w:ascii="Times New Roman" w:eastAsia="Arial Unicode MS" w:hAnsi="Times New Roman"/>
      <w:color w:val="00000A"/>
      <w:kern w:val="1"/>
      <w:sz w:val="2"/>
    </w:rPr>
  </w:style>
  <w:style w:type="character" w:customStyle="1" w:styleId="BalloonTextChar16">
    <w:name w:val="Balloon Text Char16"/>
    <w:rsid w:val="00481964"/>
    <w:rPr>
      <w:rFonts w:ascii="Times New Roman" w:eastAsia="Arial Unicode MS" w:hAnsi="Times New Roman"/>
      <w:color w:val="00000A"/>
      <w:kern w:val="1"/>
      <w:sz w:val="2"/>
    </w:rPr>
  </w:style>
  <w:style w:type="character" w:customStyle="1" w:styleId="BalloonTextChar15">
    <w:name w:val="Balloon Text Char15"/>
    <w:rsid w:val="00481964"/>
    <w:rPr>
      <w:rFonts w:ascii="Times New Roman" w:eastAsia="Arial Unicode MS" w:hAnsi="Times New Roman"/>
      <w:color w:val="00000A"/>
      <w:kern w:val="1"/>
      <w:sz w:val="2"/>
    </w:rPr>
  </w:style>
  <w:style w:type="character" w:customStyle="1" w:styleId="BalloonTextChar14">
    <w:name w:val="Balloon Text Char14"/>
    <w:rsid w:val="00481964"/>
    <w:rPr>
      <w:rFonts w:ascii="Times New Roman" w:eastAsia="Arial Unicode MS" w:hAnsi="Times New Roman"/>
      <w:color w:val="00000A"/>
      <w:kern w:val="1"/>
      <w:sz w:val="2"/>
    </w:rPr>
  </w:style>
  <w:style w:type="character" w:customStyle="1" w:styleId="BalloonTextChar13">
    <w:name w:val="Balloon Text Char13"/>
    <w:rsid w:val="00481964"/>
    <w:rPr>
      <w:rFonts w:ascii="Times New Roman" w:eastAsia="Arial Unicode MS" w:hAnsi="Times New Roman"/>
      <w:color w:val="00000A"/>
      <w:kern w:val="1"/>
      <w:sz w:val="2"/>
    </w:rPr>
  </w:style>
  <w:style w:type="character" w:customStyle="1" w:styleId="BalloonTextChar12">
    <w:name w:val="Balloon Text Char12"/>
    <w:rsid w:val="00481964"/>
    <w:rPr>
      <w:rFonts w:ascii="Times New Roman" w:eastAsia="Arial Unicode MS" w:hAnsi="Times New Roman"/>
      <w:color w:val="00000A"/>
      <w:kern w:val="1"/>
      <w:sz w:val="2"/>
    </w:rPr>
  </w:style>
  <w:style w:type="character" w:customStyle="1" w:styleId="BalloonTextChar11">
    <w:name w:val="Balloon Text Char11"/>
    <w:rsid w:val="00481964"/>
    <w:rPr>
      <w:rFonts w:ascii="Times New Roman" w:eastAsia="Arial Unicode MS" w:hAnsi="Times New Roman"/>
      <w:color w:val="00000A"/>
      <w:kern w:val="1"/>
      <w:sz w:val="2"/>
    </w:rPr>
  </w:style>
  <w:style w:type="character" w:customStyle="1" w:styleId="EndnoteTextChar">
    <w:name w:val="Endnote Text Char"/>
    <w:rsid w:val="00481964"/>
    <w:rPr>
      <w:rFonts w:ascii="Calibri" w:eastAsia="Arial Unicode MS" w:hAnsi="Calibri"/>
      <w:color w:val="00000A"/>
      <w:kern w:val="1"/>
      <w:sz w:val="20"/>
    </w:rPr>
  </w:style>
  <w:style w:type="character" w:customStyle="1" w:styleId="EndnoteTextChar1">
    <w:name w:val="Endnote Text Char1"/>
    <w:uiPriority w:val="99"/>
    <w:rsid w:val="00481964"/>
    <w:rPr>
      <w:rFonts w:eastAsia="Arial Unicode MS"/>
      <w:color w:val="00000A"/>
      <w:kern w:val="1"/>
    </w:rPr>
  </w:style>
  <w:style w:type="character" w:customStyle="1" w:styleId="EndnoteTextChar17">
    <w:name w:val="Endnote Text Char17"/>
    <w:rsid w:val="00481964"/>
    <w:rPr>
      <w:rFonts w:eastAsia="Arial Unicode MS"/>
      <w:color w:val="00000A"/>
      <w:kern w:val="1"/>
    </w:rPr>
  </w:style>
  <w:style w:type="character" w:customStyle="1" w:styleId="EndnoteTextChar16">
    <w:name w:val="Endnote Text Char16"/>
    <w:rsid w:val="00481964"/>
    <w:rPr>
      <w:rFonts w:eastAsia="Arial Unicode MS"/>
      <w:color w:val="00000A"/>
      <w:kern w:val="1"/>
    </w:rPr>
  </w:style>
  <w:style w:type="character" w:customStyle="1" w:styleId="EndnoteTextChar15">
    <w:name w:val="Endnote Text Char15"/>
    <w:rsid w:val="00481964"/>
    <w:rPr>
      <w:rFonts w:eastAsia="Arial Unicode MS"/>
      <w:color w:val="00000A"/>
      <w:kern w:val="1"/>
    </w:rPr>
  </w:style>
  <w:style w:type="character" w:customStyle="1" w:styleId="EndnoteTextChar14">
    <w:name w:val="Endnote Text Char14"/>
    <w:rsid w:val="00481964"/>
    <w:rPr>
      <w:rFonts w:eastAsia="Arial Unicode MS"/>
      <w:color w:val="00000A"/>
      <w:kern w:val="1"/>
    </w:rPr>
  </w:style>
  <w:style w:type="character" w:customStyle="1" w:styleId="EndnoteTextChar13">
    <w:name w:val="Endnote Text Char13"/>
    <w:rsid w:val="00481964"/>
    <w:rPr>
      <w:rFonts w:eastAsia="Arial Unicode MS"/>
      <w:color w:val="00000A"/>
      <w:kern w:val="1"/>
    </w:rPr>
  </w:style>
  <w:style w:type="character" w:customStyle="1" w:styleId="EndnoteTextChar12">
    <w:name w:val="Endnote Text Char12"/>
    <w:rsid w:val="00481964"/>
    <w:rPr>
      <w:rFonts w:eastAsia="Arial Unicode MS"/>
      <w:color w:val="00000A"/>
      <w:kern w:val="1"/>
    </w:rPr>
  </w:style>
  <w:style w:type="character" w:customStyle="1" w:styleId="EndnoteTextChar11">
    <w:name w:val="Endnote Text Char11"/>
    <w:rsid w:val="00481964"/>
    <w:rPr>
      <w:rFonts w:eastAsia="Arial Unicode MS"/>
      <w:color w:val="00000A"/>
      <w:kern w:val="1"/>
    </w:rPr>
  </w:style>
  <w:style w:type="character" w:customStyle="1" w:styleId="af7">
    <w:name w:val="А_основной Знак"/>
    <w:rsid w:val="00481964"/>
    <w:rPr>
      <w:rFonts w:ascii="Times New Roman" w:hAnsi="Times New Roman"/>
      <w:sz w:val="28"/>
    </w:rPr>
  </w:style>
  <w:style w:type="character" w:customStyle="1" w:styleId="s4">
    <w:name w:val="s4"/>
    <w:rsid w:val="00481964"/>
  </w:style>
  <w:style w:type="character" w:customStyle="1" w:styleId="FooterChar">
    <w:name w:val="Footer Char"/>
    <w:rsid w:val="00481964"/>
    <w:rPr>
      <w:rFonts w:ascii="Calibri" w:eastAsia="Arial Unicode MS" w:hAnsi="Calibri"/>
      <w:color w:val="00000A"/>
      <w:kern w:val="1"/>
    </w:rPr>
  </w:style>
  <w:style w:type="character" w:customStyle="1" w:styleId="13">
    <w:name w:val="Сноска1"/>
    <w:rsid w:val="00481964"/>
    <w:rPr>
      <w:rFonts w:ascii="Times New Roman" w:hAnsi="Times New Roman"/>
      <w:vertAlign w:val="superscript"/>
    </w:rPr>
  </w:style>
  <w:style w:type="character" w:customStyle="1" w:styleId="BodyText2Char">
    <w:name w:val="Body Text 2 Char"/>
    <w:rsid w:val="00481964"/>
    <w:rPr>
      <w:rFonts w:ascii="Calibri" w:hAnsi="Calibri"/>
    </w:rPr>
  </w:style>
  <w:style w:type="character" w:styleId="af8">
    <w:name w:val="Emphasis"/>
    <w:basedOn w:val="a0"/>
    <w:uiPriority w:val="20"/>
    <w:qFormat/>
    <w:rsid w:val="00481964"/>
    <w:rPr>
      <w:rFonts w:cs="Times New Roman"/>
      <w:i/>
    </w:rPr>
  </w:style>
  <w:style w:type="character" w:customStyle="1" w:styleId="c0">
    <w:name w:val="c0"/>
    <w:rsid w:val="00481964"/>
  </w:style>
  <w:style w:type="character" w:customStyle="1" w:styleId="s8">
    <w:name w:val="s8"/>
    <w:rsid w:val="00481964"/>
  </w:style>
  <w:style w:type="character" w:customStyle="1" w:styleId="s7">
    <w:name w:val="s7"/>
    <w:rsid w:val="00481964"/>
  </w:style>
  <w:style w:type="character" w:customStyle="1" w:styleId="s15">
    <w:name w:val="s15"/>
    <w:rsid w:val="00481964"/>
  </w:style>
  <w:style w:type="character" w:customStyle="1" w:styleId="comments">
    <w:name w:val="comments"/>
    <w:rsid w:val="00481964"/>
  </w:style>
  <w:style w:type="character" w:styleId="af9">
    <w:name w:val="line number"/>
    <w:basedOn w:val="a0"/>
    <w:uiPriority w:val="99"/>
    <w:rsid w:val="00481964"/>
    <w:rPr>
      <w:rFonts w:cs="Times New Roman"/>
    </w:rPr>
  </w:style>
  <w:style w:type="character" w:customStyle="1" w:styleId="afa">
    <w:name w:val="Подзаголовок Знак"/>
    <w:rsid w:val="00481964"/>
    <w:rPr>
      <w:rFonts w:ascii="Arial" w:hAnsi="Arial"/>
      <w:i/>
      <w:sz w:val="28"/>
    </w:rPr>
  </w:style>
  <w:style w:type="character" w:customStyle="1" w:styleId="afb">
    <w:name w:val="Отступ основного текста Знак"/>
    <w:rsid w:val="00481964"/>
    <w:rPr>
      <w:rFonts w:ascii="Times New Roman" w:hAnsi="Times New Roman"/>
      <w:sz w:val="24"/>
      <w:lang w:eastAsia="ar-SA" w:bidi="ar-SA"/>
    </w:rPr>
  </w:style>
  <w:style w:type="character" w:customStyle="1" w:styleId="c1">
    <w:name w:val="c1"/>
    <w:rsid w:val="00481964"/>
  </w:style>
  <w:style w:type="character" w:customStyle="1" w:styleId="WW--">
    <w:name w:val="WW-Интернет-ссылка"/>
    <w:rsid w:val="00481964"/>
    <w:rPr>
      <w:color w:val="0000FF"/>
      <w:u w:val="single"/>
      <w:lang w:val="uz-Cyrl-UZ"/>
    </w:rPr>
  </w:style>
  <w:style w:type="character" w:styleId="afc">
    <w:name w:val="Strong"/>
    <w:basedOn w:val="a0"/>
    <w:qFormat/>
    <w:rsid w:val="00481964"/>
    <w:rPr>
      <w:rFonts w:cs="Times New Roman"/>
      <w:b/>
    </w:rPr>
  </w:style>
  <w:style w:type="character" w:customStyle="1" w:styleId="c7">
    <w:name w:val="c7"/>
    <w:rsid w:val="00481964"/>
  </w:style>
  <w:style w:type="character" w:customStyle="1" w:styleId="ListLabel1">
    <w:name w:val="ListLabel 1"/>
    <w:rsid w:val="00481964"/>
  </w:style>
  <w:style w:type="character" w:styleId="afd">
    <w:name w:val="footnote reference"/>
    <w:basedOn w:val="a0"/>
    <w:rsid w:val="00481964"/>
    <w:rPr>
      <w:rFonts w:cs="Times New Roman"/>
      <w:vertAlign w:val="superscript"/>
    </w:rPr>
  </w:style>
  <w:style w:type="character" w:styleId="afe">
    <w:name w:val="endnote reference"/>
    <w:basedOn w:val="a0"/>
    <w:uiPriority w:val="99"/>
    <w:rsid w:val="00481964"/>
    <w:rPr>
      <w:rFonts w:cs="Times New Roman"/>
      <w:vertAlign w:val="superscript"/>
    </w:rPr>
  </w:style>
  <w:style w:type="character" w:customStyle="1" w:styleId="ListLabel2">
    <w:name w:val="ListLabel 2"/>
    <w:rsid w:val="00481964"/>
  </w:style>
  <w:style w:type="character" w:customStyle="1" w:styleId="ListLabel3">
    <w:name w:val="ListLabel 3"/>
    <w:rsid w:val="00481964"/>
  </w:style>
  <w:style w:type="character" w:customStyle="1" w:styleId="ListLabel4">
    <w:name w:val="ListLabel 4"/>
    <w:rsid w:val="00481964"/>
  </w:style>
  <w:style w:type="character" w:customStyle="1" w:styleId="ListLabel5">
    <w:name w:val="ListLabel 5"/>
    <w:rsid w:val="00481964"/>
  </w:style>
  <w:style w:type="character" w:customStyle="1" w:styleId="ListLabel6">
    <w:name w:val="ListLabel 6"/>
    <w:rsid w:val="00481964"/>
  </w:style>
  <w:style w:type="character" w:customStyle="1" w:styleId="ListLabel7">
    <w:name w:val="ListLabel 7"/>
    <w:rsid w:val="00481964"/>
  </w:style>
  <w:style w:type="character" w:customStyle="1" w:styleId="ListLabel8">
    <w:name w:val="ListLabel 8"/>
    <w:rsid w:val="00481964"/>
  </w:style>
  <w:style w:type="character" w:customStyle="1" w:styleId="ListLabel9">
    <w:name w:val="ListLabel 9"/>
    <w:rsid w:val="00481964"/>
  </w:style>
  <w:style w:type="character" w:customStyle="1" w:styleId="ListLabel10">
    <w:name w:val="ListLabel 10"/>
    <w:rsid w:val="00481964"/>
  </w:style>
  <w:style w:type="character" w:customStyle="1" w:styleId="ListLabel11">
    <w:name w:val="ListLabel 11"/>
    <w:rsid w:val="00481964"/>
  </w:style>
  <w:style w:type="character" w:customStyle="1" w:styleId="ListLabel12">
    <w:name w:val="ListLabel 12"/>
    <w:rsid w:val="00481964"/>
  </w:style>
  <w:style w:type="character" w:customStyle="1" w:styleId="ListLabel13">
    <w:name w:val="ListLabel 13"/>
    <w:rsid w:val="00481964"/>
  </w:style>
  <w:style w:type="character" w:customStyle="1" w:styleId="ListLabel14">
    <w:name w:val="ListLabel 14"/>
    <w:rsid w:val="00481964"/>
  </w:style>
  <w:style w:type="character" w:customStyle="1" w:styleId="ListLabel15">
    <w:name w:val="ListLabel 15"/>
    <w:rsid w:val="00481964"/>
  </w:style>
  <w:style w:type="character" w:customStyle="1" w:styleId="ListLabel16">
    <w:name w:val="ListLabel 16"/>
    <w:rsid w:val="00481964"/>
  </w:style>
  <w:style w:type="character" w:customStyle="1" w:styleId="ListLabel17">
    <w:name w:val="ListLabel 17"/>
    <w:rsid w:val="00481964"/>
  </w:style>
  <w:style w:type="character" w:customStyle="1" w:styleId="ListLabel18">
    <w:name w:val="ListLabel 18"/>
    <w:rsid w:val="00481964"/>
  </w:style>
  <w:style w:type="character" w:customStyle="1" w:styleId="ListLabel19">
    <w:name w:val="ListLabel 19"/>
    <w:rsid w:val="00481964"/>
  </w:style>
  <w:style w:type="character" w:customStyle="1" w:styleId="aff">
    <w:name w:val="Символы концевой сноски"/>
    <w:rsid w:val="00481964"/>
  </w:style>
  <w:style w:type="character" w:customStyle="1" w:styleId="14">
    <w:name w:val="Основной текст Знак1"/>
    <w:rsid w:val="00481964"/>
    <w:rPr>
      <w:rFonts w:ascii="Times New Roman" w:hAnsi="Times New Roman"/>
      <w:color w:val="00000A"/>
      <w:sz w:val="20"/>
    </w:rPr>
  </w:style>
  <w:style w:type="character" w:customStyle="1" w:styleId="TitleChar">
    <w:name w:val="Title Char"/>
    <w:rsid w:val="00481964"/>
    <w:rPr>
      <w:rFonts w:ascii="Times New Roman" w:hAnsi="Times New Roman"/>
      <w:i/>
      <w:color w:val="00000A"/>
      <w:sz w:val="24"/>
      <w:lang w:val="de-DE" w:eastAsia="fa-IR" w:bidi="fa-IR"/>
    </w:rPr>
  </w:style>
  <w:style w:type="character" w:customStyle="1" w:styleId="SubtitleChar">
    <w:name w:val="Subtitle Char"/>
    <w:rsid w:val="00481964"/>
    <w:rPr>
      <w:rFonts w:ascii="Arial" w:hAnsi="Arial"/>
      <w:i/>
      <w:color w:val="00000A"/>
      <w:sz w:val="28"/>
      <w:lang w:val="de-DE" w:eastAsia="fa-IR" w:bidi="fa-IR"/>
    </w:rPr>
  </w:style>
  <w:style w:type="character" w:customStyle="1" w:styleId="15">
    <w:name w:val="Текст выноски Знак1"/>
    <w:uiPriority w:val="99"/>
    <w:rsid w:val="00481964"/>
    <w:rPr>
      <w:rFonts w:ascii="Tahoma" w:hAnsi="Tahoma"/>
      <w:color w:val="00000A"/>
      <w:sz w:val="16"/>
      <w:lang w:val="de-DE" w:eastAsia="fa-IR" w:bidi="fa-IR"/>
    </w:rPr>
  </w:style>
  <w:style w:type="character" w:customStyle="1" w:styleId="211">
    <w:name w:val="Основной текст с отступом 2 Знак1"/>
    <w:rsid w:val="00481964"/>
    <w:rPr>
      <w:rFonts w:ascii="Times New Roman" w:hAnsi="Times New Roman"/>
      <w:color w:val="00000A"/>
      <w:lang w:val="de-DE" w:eastAsia="fa-IR" w:bidi="fa-IR"/>
    </w:rPr>
  </w:style>
  <w:style w:type="character" w:customStyle="1" w:styleId="16">
    <w:name w:val="Текст сноски Знак1"/>
    <w:uiPriority w:val="99"/>
    <w:rsid w:val="00481964"/>
    <w:rPr>
      <w:rFonts w:ascii="Times New Roman" w:hAnsi="Times New Roman"/>
      <w:color w:val="00000A"/>
      <w:sz w:val="20"/>
      <w:lang w:val="de-DE" w:eastAsia="fa-IR" w:bidi="fa-IR"/>
    </w:rPr>
  </w:style>
  <w:style w:type="character" w:customStyle="1" w:styleId="17">
    <w:name w:val="Верхний колонтитул Знак1"/>
    <w:rsid w:val="00481964"/>
    <w:rPr>
      <w:rFonts w:ascii="Times New Roman" w:hAnsi="Times New Roman"/>
      <w:color w:val="00000A"/>
      <w:lang w:val="de-DE" w:eastAsia="fa-IR" w:bidi="fa-IR"/>
    </w:rPr>
  </w:style>
  <w:style w:type="character" w:customStyle="1" w:styleId="18">
    <w:name w:val="Нижний колонтитул Знак1"/>
    <w:rsid w:val="00481964"/>
    <w:rPr>
      <w:rFonts w:ascii="Times New Roman" w:hAnsi="Times New Roman"/>
      <w:color w:val="00000A"/>
      <w:lang w:val="de-DE" w:eastAsia="fa-IR" w:bidi="fa-IR"/>
    </w:rPr>
  </w:style>
  <w:style w:type="character" w:customStyle="1" w:styleId="1423">
    <w:name w:val="Основной текст (14)23"/>
    <w:rsid w:val="00481964"/>
    <w:rPr>
      <w:rFonts w:ascii="Times New Roman" w:hAnsi="Times New Roman"/>
      <w:spacing w:val="0"/>
      <w:sz w:val="20"/>
    </w:rPr>
  </w:style>
  <w:style w:type="character" w:customStyle="1" w:styleId="1416pt">
    <w:name w:val="Основной текст (14) + Интервал 16 pt"/>
    <w:rsid w:val="00481964"/>
    <w:rPr>
      <w:rFonts w:ascii="Times New Roman" w:hAnsi="Times New Roman"/>
      <w:spacing w:val="320"/>
      <w:sz w:val="20"/>
    </w:rPr>
  </w:style>
  <w:style w:type="character" w:customStyle="1" w:styleId="727">
    <w:name w:val="Основной текст (7)27"/>
    <w:rsid w:val="00481964"/>
    <w:rPr>
      <w:rFonts w:ascii="Times New Roman" w:hAnsi="Times New Roman"/>
      <w:spacing w:val="0"/>
      <w:sz w:val="19"/>
    </w:rPr>
  </w:style>
  <w:style w:type="character" w:customStyle="1" w:styleId="158">
    <w:name w:val="Основной текст (15)8"/>
    <w:rsid w:val="00481964"/>
    <w:rPr>
      <w:rFonts w:ascii="Times New Roman" w:hAnsi="Times New Roman"/>
      <w:i/>
      <w:spacing w:val="0"/>
      <w:sz w:val="19"/>
    </w:rPr>
  </w:style>
  <w:style w:type="character" w:customStyle="1" w:styleId="s6">
    <w:name w:val="s6"/>
    <w:rsid w:val="00481964"/>
  </w:style>
  <w:style w:type="character" w:styleId="aff0">
    <w:name w:val="FollowedHyperlink"/>
    <w:basedOn w:val="a0"/>
    <w:uiPriority w:val="99"/>
    <w:rsid w:val="00481964"/>
    <w:rPr>
      <w:rFonts w:cs="Times New Roman"/>
      <w:color w:val="800080"/>
      <w:u w:val="single"/>
    </w:rPr>
  </w:style>
  <w:style w:type="character" w:styleId="aff1">
    <w:name w:val="Placeholder Text"/>
    <w:basedOn w:val="a0"/>
    <w:uiPriority w:val="99"/>
    <w:rsid w:val="00481964"/>
    <w:rPr>
      <w:rFonts w:cs="Times New Roman"/>
      <w:color w:val="808080"/>
    </w:rPr>
  </w:style>
  <w:style w:type="character" w:customStyle="1" w:styleId="WW-0">
    <w:name w:val="WW-Символы концевой сноски"/>
    <w:rsid w:val="00481964"/>
  </w:style>
  <w:style w:type="character" w:customStyle="1" w:styleId="Standard1">
    <w:name w:val="Standard Знак1"/>
    <w:uiPriority w:val="99"/>
    <w:rsid w:val="00481964"/>
    <w:rPr>
      <w:rFonts w:ascii="Arial" w:eastAsia="SimSun" w:hAnsi="Arial"/>
      <w:kern w:val="1"/>
      <w:sz w:val="24"/>
    </w:rPr>
  </w:style>
  <w:style w:type="character" w:customStyle="1" w:styleId="aff2">
    <w:name w:val="Осн_текст Знак"/>
    <w:rsid w:val="00481964"/>
    <w:rPr>
      <w:rFonts w:ascii="Courier New" w:hAnsi="Courier New"/>
      <w:spacing w:val="-14"/>
      <w:sz w:val="24"/>
    </w:rPr>
  </w:style>
  <w:style w:type="paragraph" w:customStyle="1" w:styleId="19">
    <w:name w:val="Заголовок1"/>
    <w:basedOn w:val="a"/>
    <w:next w:val="ac"/>
    <w:rsid w:val="00481964"/>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3">
    <w:name w:val="List"/>
    <w:basedOn w:val="ac"/>
    <w:uiPriority w:val="99"/>
    <w:rsid w:val="0048196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81964"/>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4">
    <w:name w:val="Указатель2"/>
    <w:basedOn w:val="a"/>
    <w:rsid w:val="00481964"/>
    <w:pPr>
      <w:suppressLineNumbers/>
      <w:suppressAutoHyphens/>
    </w:pPr>
    <w:rPr>
      <w:rFonts w:ascii="Calibri" w:eastAsia="Arial Unicode MS" w:hAnsi="Calibri" w:cs="Mangal"/>
      <w:color w:val="00000A"/>
      <w:kern w:val="1"/>
      <w:lang w:eastAsia="ar-SA"/>
    </w:rPr>
  </w:style>
  <w:style w:type="paragraph" w:customStyle="1" w:styleId="1b">
    <w:name w:val="Абзац списка1"/>
    <w:basedOn w:val="a"/>
    <w:rsid w:val="0048196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f4">
    <w:name w:val="Абзац"/>
    <w:basedOn w:val="a"/>
    <w:rsid w:val="00481964"/>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f5">
    <w:name w:val="Body Text Indent"/>
    <w:basedOn w:val="a"/>
    <w:link w:val="aff6"/>
    <w:rsid w:val="00481964"/>
    <w:pPr>
      <w:spacing w:after="0" w:line="240" w:lineRule="auto"/>
      <w:ind w:firstLine="340"/>
    </w:pPr>
    <w:rPr>
      <w:rFonts w:ascii="Calibri" w:eastAsia="Arial Unicode MS" w:hAnsi="Calibri" w:cs="Times New Roman"/>
      <w:color w:val="00000A"/>
      <w:kern w:val="1"/>
      <w:szCs w:val="20"/>
      <w:lang w:eastAsia="ar-SA"/>
    </w:rPr>
  </w:style>
  <w:style w:type="character" w:customStyle="1" w:styleId="aff6">
    <w:name w:val="Основной текст с отступом Знак"/>
    <w:basedOn w:val="a0"/>
    <w:link w:val="aff5"/>
    <w:rsid w:val="00481964"/>
    <w:rPr>
      <w:rFonts w:ascii="Calibri" w:eastAsia="Arial Unicode MS" w:hAnsi="Calibri" w:cs="Times New Roman"/>
      <w:color w:val="00000A"/>
      <w:kern w:val="1"/>
      <w:szCs w:val="20"/>
      <w:lang w:eastAsia="ar-SA"/>
    </w:rPr>
  </w:style>
  <w:style w:type="paragraph" w:customStyle="1" w:styleId="western">
    <w:name w:val="western"/>
    <w:basedOn w:val="a"/>
    <w:rsid w:val="0048196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uiPriority w:val="99"/>
    <w:rsid w:val="00481964"/>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481964"/>
    <w:pPr>
      <w:spacing w:before="280" w:after="280" w:line="240" w:lineRule="auto"/>
    </w:pPr>
    <w:rPr>
      <w:rFonts w:ascii="Times New Roman" w:eastAsia="Times New Roman" w:hAnsi="Times New Roman" w:cs="Times New Roman"/>
      <w:kern w:val="1"/>
      <w:sz w:val="24"/>
      <w:szCs w:val="24"/>
      <w:lang w:eastAsia="ar-SA"/>
    </w:rPr>
  </w:style>
  <w:style w:type="paragraph" w:customStyle="1" w:styleId="25">
    <w:name w:val="Заг 2"/>
    <w:basedOn w:val="a"/>
    <w:rsid w:val="00481964"/>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481964"/>
    <w:pPr>
      <w:ind w:left="720"/>
    </w:pPr>
    <w:rPr>
      <w:rFonts w:ascii="Calibri" w:eastAsia="Times New Roman" w:hAnsi="Calibri" w:cs="Times New Roman"/>
      <w:kern w:val="1"/>
      <w:lang w:eastAsia="ar-SA"/>
    </w:rPr>
  </w:style>
  <w:style w:type="paragraph" w:customStyle="1" w:styleId="Default">
    <w:name w:val="Default"/>
    <w:rsid w:val="0048196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7">
    <w:name w:val="Таблица"/>
    <w:basedOn w:val="af1"/>
    <w:rsid w:val="00481964"/>
    <w:pPr>
      <w:tabs>
        <w:tab w:val="left" w:pos="4500"/>
        <w:tab w:val="left" w:pos="9180"/>
        <w:tab w:val="left" w:pos="9360"/>
      </w:tabs>
      <w:spacing w:line="194" w:lineRule="atLeast"/>
      <w:ind w:firstLine="0"/>
      <w:jc w:val="left"/>
    </w:pPr>
    <w:rPr>
      <w:sz w:val="19"/>
      <w:szCs w:val="19"/>
    </w:rPr>
  </w:style>
  <w:style w:type="paragraph" w:customStyle="1" w:styleId="31">
    <w:name w:val="Заг 3"/>
    <w:basedOn w:val="25"/>
    <w:rsid w:val="00481964"/>
    <w:pPr>
      <w:spacing w:before="255" w:after="113" w:line="240" w:lineRule="atLeast"/>
    </w:pPr>
    <w:rPr>
      <w:i/>
      <w:iCs/>
      <w:sz w:val="23"/>
      <w:szCs w:val="23"/>
    </w:rPr>
  </w:style>
  <w:style w:type="paragraph" w:styleId="aff8">
    <w:name w:val="header"/>
    <w:basedOn w:val="a"/>
    <w:link w:val="aff9"/>
    <w:uiPriority w:val="99"/>
    <w:rsid w:val="00481964"/>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9">
    <w:name w:val="Верхний колонтитул Знак"/>
    <w:basedOn w:val="a0"/>
    <w:link w:val="aff8"/>
    <w:uiPriority w:val="99"/>
    <w:rsid w:val="00481964"/>
    <w:rPr>
      <w:rFonts w:ascii="Calibri" w:eastAsia="Arial Unicode MS" w:hAnsi="Calibri" w:cs="Times New Roman"/>
      <w:color w:val="00000A"/>
      <w:kern w:val="1"/>
      <w:szCs w:val="20"/>
      <w:lang w:eastAsia="ar-SA"/>
    </w:rPr>
  </w:style>
  <w:style w:type="paragraph" w:styleId="26">
    <w:name w:val="Body Text Indent 2"/>
    <w:basedOn w:val="a"/>
    <w:link w:val="27"/>
    <w:uiPriority w:val="99"/>
    <w:rsid w:val="00481964"/>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7">
    <w:name w:val="Основной текст с отступом 2 Знак"/>
    <w:basedOn w:val="a0"/>
    <w:link w:val="26"/>
    <w:uiPriority w:val="99"/>
    <w:rsid w:val="00481964"/>
    <w:rPr>
      <w:rFonts w:ascii="Calibri" w:eastAsia="Arial Unicode MS" w:hAnsi="Calibri" w:cs="Times New Roman"/>
      <w:color w:val="00000A"/>
      <w:kern w:val="1"/>
      <w:szCs w:val="20"/>
      <w:lang w:eastAsia="ar-SA"/>
    </w:rPr>
  </w:style>
  <w:style w:type="paragraph" w:styleId="32">
    <w:name w:val="Body Text 3"/>
    <w:basedOn w:val="a"/>
    <w:link w:val="33"/>
    <w:uiPriority w:val="99"/>
    <w:rsid w:val="00481964"/>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481964"/>
    <w:rPr>
      <w:rFonts w:ascii="Calibri" w:eastAsia="Arial Unicode MS" w:hAnsi="Calibri" w:cs="Times New Roman"/>
      <w:color w:val="00000A"/>
      <w:kern w:val="1"/>
      <w:sz w:val="16"/>
      <w:szCs w:val="20"/>
      <w:lang w:eastAsia="ar-SA"/>
    </w:rPr>
  </w:style>
  <w:style w:type="paragraph" w:styleId="HTML">
    <w:name w:val="HTML Preformatted"/>
    <w:basedOn w:val="a"/>
    <w:link w:val="HTML0"/>
    <w:uiPriority w:val="99"/>
    <w:rsid w:val="0048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481964"/>
    <w:rPr>
      <w:rFonts w:ascii="Courier New" w:eastAsia="Arial Unicode MS" w:hAnsi="Courier New" w:cs="Times New Roman"/>
      <w:color w:val="00000A"/>
      <w:kern w:val="1"/>
      <w:sz w:val="20"/>
      <w:szCs w:val="20"/>
      <w:lang w:eastAsia="ar-SA"/>
    </w:rPr>
  </w:style>
  <w:style w:type="paragraph" w:customStyle="1" w:styleId="28">
    <w:name w:val="Основной текст (2)"/>
    <w:basedOn w:val="a"/>
    <w:link w:val="29"/>
    <w:rsid w:val="00481964"/>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dash041e005f0431005f044b005f0447005f043d005f044b005f0439">
    <w:name w:val="dash041e_005f0431_005f044b_005f0447_005f043d_005f044b_005f0439"/>
    <w:basedOn w:val="a"/>
    <w:rsid w:val="00481964"/>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481964"/>
    <w:pPr>
      <w:spacing w:before="280" w:after="280" w:line="240" w:lineRule="auto"/>
    </w:pPr>
    <w:rPr>
      <w:rFonts w:ascii="Times New Roman" w:eastAsia="Times New Roman" w:hAnsi="Times New Roman" w:cs="Times New Roman"/>
      <w:kern w:val="1"/>
      <w:sz w:val="24"/>
      <w:szCs w:val="24"/>
      <w:lang w:eastAsia="ar-SA"/>
    </w:rPr>
  </w:style>
  <w:style w:type="paragraph" w:styleId="affa">
    <w:name w:val="Balloon Text"/>
    <w:basedOn w:val="a"/>
    <w:link w:val="affb"/>
    <w:uiPriority w:val="99"/>
    <w:rsid w:val="00481964"/>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b">
    <w:name w:val="Текст выноски Знак"/>
    <w:basedOn w:val="a0"/>
    <w:link w:val="affa"/>
    <w:uiPriority w:val="99"/>
    <w:rsid w:val="00481964"/>
    <w:rPr>
      <w:rFonts w:ascii="Times New Roman" w:eastAsia="Arial Unicode MS" w:hAnsi="Times New Roman" w:cs="Times New Roman"/>
      <w:color w:val="00000A"/>
      <w:kern w:val="1"/>
      <w:sz w:val="2"/>
      <w:szCs w:val="20"/>
      <w:lang w:eastAsia="ar-SA"/>
    </w:rPr>
  </w:style>
  <w:style w:type="paragraph" w:styleId="affc">
    <w:name w:val="endnote text"/>
    <w:basedOn w:val="a"/>
    <w:link w:val="affd"/>
    <w:uiPriority w:val="99"/>
    <w:rsid w:val="00481964"/>
    <w:pPr>
      <w:suppressAutoHyphens/>
    </w:pPr>
    <w:rPr>
      <w:rFonts w:ascii="Calibri" w:eastAsia="Arial Unicode MS" w:hAnsi="Calibri" w:cs="Times New Roman"/>
      <w:color w:val="00000A"/>
      <w:kern w:val="1"/>
      <w:sz w:val="20"/>
      <w:szCs w:val="20"/>
      <w:lang w:eastAsia="ar-SA"/>
    </w:rPr>
  </w:style>
  <w:style w:type="character" w:customStyle="1" w:styleId="affd">
    <w:name w:val="Текст концевой сноски Знак"/>
    <w:basedOn w:val="a0"/>
    <w:link w:val="affc"/>
    <w:uiPriority w:val="99"/>
    <w:rsid w:val="00481964"/>
    <w:rPr>
      <w:rFonts w:ascii="Calibri" w:eastAsia="Arial Unicode MS" w:hAnsi="Calibri" w:cs="Times New Roman"/>
      <w:color w:val="00000A"/>
      <w:kern w:val="1"/>
      <w:sz w:val="20"/>
      <w:szCs w:val="20"/>
      <w:lang w:eastAsia="ar-SA"/>
    </w:rPr>
  </w:style>
  <w:style w:type="paragraph" w:customStyle="1" w:styleId="1c">
    <w:name w:val="Без интервала1"/>
    <w:rsid w:val="00481964"/>
    <w:pPr>
      <w:suppressAutoHyphens/>
      <w:spacing w:after="0" w:line="240" w:lineRule="auto"/>
    </w:pPr>
    <w:rPr>
      <w:rFonts w:ascii="Calibri" w:eastAsia="Times New Roman" w:hAnsi="Calibri" w:cs="Times New Roman"/>
      <w:lang w:eastAsia="ar-SA"/>
    </w:rPr>
  </w:style>
  <w:style w:type="paragraph" w:customStyle="1" w:styleId="WW-1">
    <w:name w:val="WW-Базовый"/>
    <w:rsid w:val="0048196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e">
    <w:name w:val="А_основной"/>
    <w:basedOn w:val="a"/>
    <w:qFormat/>
    <w:rsid w:val="00481964"/>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481964"/>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481964"/>
    <w:pPr>
      <w:spacing w:before="280" w:after="280" w:line="240" w:lineRule="auto"/>
    </w:pPr>
    <w:rPr>
      <w:rFonts w:ascii="Times New Roman" w:eastAsia="Times New Roman" w:hAnsi="Times New Roman" w:cs="Times New Roman"/>
      <w:kern w:val="1"/>
      <w:sz w:val="24"/>
      <w:szCs w:val="24"/>
      <w:lang w:eastAsia="ar-SA"/>
    </w:rPr>
  </w:style>
  <w:style w:type="paragraph" w:styleId="afff">
    <w:name w:val="footer"/>
    <w:basedOn w:val="a"/>
    <w:link w:val="afff0"/>
    <w:uiPriority w:val="99"/>
    <w:rsid w:val="00481964"/>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f0">
    <w:name w:val="Нижний колонтитул Знак"/>
    <w:basedOn w:val="a0"/>
    <w:link w:val="afff"/>
    <w:uiPriority w:val="99"/>
    <w:rsid w:val="00481964"/>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481964"/>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1"/>
    <w:rsid w:val="00481964"/>
    <w:pPr>
      <w:spacing w:line="174" w:lineRule="atLeast"/>
    </w:pPr>
    <w:rPr>
      <w:sz w:val="17"/>
      <w:szCs w:val="17"/>
    </w:rPr>
  </w:style>
  <w:style w:type="paragraph" w:customStyle="1" w:styleId="NoParagraphStyle">
    <w:name w:val="[No Paragraph Style]"/>
    <w:rsid w:val="0048196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Textbody">
    <w:name w:val="Text body"/>
    <w:basedOn w:val="Standard"/>
    <w:rsid w:val="00481964"/>
    <w:pPr>
      <w:spacing w:after="120"/>
    </w:pPr>
  </w:style>
  <w:style w:type="paragraph" w:styleId="2a">
    <w:name w:val="Body Text 2"/>
    <w:basedOn w:val="a"/>
    <w:link w:val="2b"/>
    <w:rsid w:val="00481964"/>
    <w:pPr>
      <w:spacing w:after="120" w:line="480" w:lineRule="auto"/>
    </w:pPr>
    <w:rPr>
      <w:rFonts w:ascii="Calibri" w:eastAsia="Arial Unicode MS" w:hAnsi="Calibri" w:cs="Times New Roman"/>
      <w:color w:val="00000A"/>
      <w:kern w:val="1"/>
      <w:szCs w:val="20"/>
      <w:lang w:eastAsia="ar-SA"/>
    </w:rPr>
  </w:style>
  <w:style w:type="character" w:customStyle="1" w:styleId="2b">
    <w:name w:val="Основной текст 2 Знак"/>
    <w:basedOn w:val="a0"/>
    <w:link w:val="2a"/>
    <w:rsid w:val="00481964"/>
    <w:rPr>
      <w:rFonts w:ascii="Calibri" w:eastAsia="Arial Unicode MS" w:hAnsi="Calibri" w:cs="Times New Roman"/>
      <w:color w:val="00000A"/>
      <w:kern w:val="1"/>
      <w:szCs w:val="20"/>
      <w:lang w:eastAsia="ar-SA"/>
    </w:rPr>
  </w:style>
  <w:style w:type="paragraph" w:customStyle="1" w:styleId="1d">
    <w:name w:val="Текст сноски1"/>
    <w:basedOn w:val="a"/>
    <w:rsid w:val="00481964"/>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481964"/>
    <w:pPr>
      <w:suppressAutoHyphens/>
      <w:spacing w:after="0" w:line="240" w:lineRule="auto"/>
    </w:pPr>
    <w:rPr>
      <w:rFonts w:ascii="Arial" w:eastAsia="Times New Roman" w:hAnsi="Arial" w:cs="Arial"/>
      <w:b/>
      <w:bCs/>
      <w:sz w:val="24"/>
      <w:szCs w:val="24"/>
      <w:lang w:eastAsia="ar-SA"/>
    </w:rPr>
  </w:style>
  <w:style w:type="paragraph" w:customStyle="1" w:styleId="212">
    <w:name w:val="Основной текст с отступом 21"/>
    <w:basedOn w:val="a"/>
    <w:rsid w:val="00481964"/>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4">
    <w:name w:val="p14"/>
    <w:basedOn w:val="a"/>
    <w:rsid w:val="0048196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37">
    <w:name w:val="p37"/>
    <w:basedOn w:val="a"/>
    <w:rsid w:val="0048196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48196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1">
    <w:name w:val="Title"/>
    <w:basedOn w:val="a"/>
    <w:next w:val="afff2"/>
    <w:link w:val="afff3"/>
    <w:uiPriority w:val="1"/>
    <w:qFormat/>
    <w:rsid w:val="0048196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3">
    <w:name w:val="Заголовок Знак"/>
    <w:basedOn w:val="a0"/>
    <w:link w:val="afff1"/>
    <w:uiPriority w:val="1"/>
    <w:rsid w:val="00481964"/>
    <w:rPr>
      <w:rFonts w:ascii="Cambria" w:eastAsia="Times New Roman" w:hAnsi="Cambria" w:cs="Times New Roman"/>
      <w:b/>
      <w:color w:val="00000A"/>
      <w:kern w:val="28"/>
      <w:sz w:val="32"/>
      <w:szCs w:val="20"/>
      <w:lang w:eastAsia="ar-SA"/>
    </w:rPr>
  </w:style>
  <w:style w:type="paragraph" w:styleId="afff2">
    <w:name w:val="Subtitle"/>
    <w:basedOn w:val="a"/>
    <w:next w:val="ac"/>
    <w:link w:val="1e"/>
    <w:qFormat/>
    <w:rsid w:val="00481964"/>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e">
    <w:name w:val="Подзаголовок Знак1"/>
    <w:basedOn w:val="a0"/>
    <w:link w:val="afff2"/>
    <w:uiPriority w:val="11"/>
    <w:rsid w:val="00481964"/>
    <w:rPr>
      <w:rFonts w:ascii="Cambria" w:eastAsia="Times New Roman" w:hAnsi="Cambria" w:cs="Times New Roman"/>
      <w:color w:val="00000A"/>
      <w:kern w:val="1"/>
      <w:sz w:val="24"/>
      <w:szCs w:val="20"/>
      <w:lang w:eastAsia="ar-SA"/>
    </w:rPr>
  </w:style>
  <w:style w:type="paragraph" w:customStyle="1" w:styleId="1f">
    <w:name w:val="Указатель1"/>
    <w:basedOn w:val="a"/>
    <w:rsid w:val="00481964"/>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1f0">
    <w:name w:val="Основной текст с отступом1"/>
    <w:basedOn w:val="a"/>
    <w:rsid w:val="00481964"/>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3">
    <w:name w:val="Основной текст 21"/>
    <w:basedOn w:val="a"/>
    <w:rsid w:val="00481964"/>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4">
    <w:name w:val="Список 21"/>
    <w:basedOn w:val="a"/>
    <w:rsid w:val="00481964"/>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4">
    <w:name w:val="Текст в заданном формате"/>
    <w:basedOn w:val="a"/>
    <w:rsid w:val="00481964"/>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48196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481964"/>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481964"/>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19"/>
    <w:next w:val="a"/>
    <w:uiPriority w:val="39"/>
    <w:qFormat/>
    <w:rsid w:val="00AC0F11"/>
    <w:pPr>
      <w:tabs>
        <w:tab w:val="right" w:leader="dot" w:pos="9628"/>
      </w:tabs>
      <w:spacing w:before="120" w:line="240" w:lineRule="auto"/>
      <w:jc w:val="both"/>
    </w:pPr>
    <w:rPr>
      <w:rFonts w:ascii="Times New Roman" w:eastAsia="Arial Unicode MS" w:hAnsi="Times New Roman" w:cs="Times New Roman"/>
      <w:sz w:val="28"/>
    </w:rPr>
  </w:style>
  <w:style w:type="paragraph" w:styleId="2c">
    <w:name w:val="toc 2"/>
    <w:basedOn w:val="a"/>
    <w:next w:val="a"/>
    <w:uiPriority w:val="39"/>
    <w:qFormat/>
    <w:rsid w:val="00481964"/>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qFormat/>
    <w:rsid w:val="00481964"/>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481964"/>
    <w:pPr>
      <w:ind w:left="720"/>
    </w:pPr>
    <w:rPr>
      <w:rFonts w:ascii="Calibri" w:eastAsia="Times New Roman" w:hAnsi="Calibri" w:cs="Times New Roman"/>
      <w:kern w:val="1"/>
      <w:lang w:eastAsia="ar-SA"/>
    </w:rPr>
  </w:style>
  <w:style w:type="paragraph" w:customStyle="1" w:styleId="p7">
    <w:name w:val="p7"/>
    <w:basedOn w:val="a"/>
    <w:rsid w:val="00481964"/>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481964"/>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481964"/>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48196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
    <w:rsid w:val="00481964"/>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d">
    <w:name w:val="??? 2"/>
    <w:basedOn w:val="a"/>
    <w:rsid w:val="00481964"/>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6">
    <w:name w:val="??????? (???)"/>
    <w:basedOn w:val="a"/>
    <w:rsid w:val="00481964"/>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7">
    <w:name w:val="????? ??????"/>
    <w:basedOn w:val="a"/>
    <w:rsid w:val="00481964"/>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8">
    <w:name w:val="Заголовок таблицы"/>
    <w:basedOn w:val="ab"/>
    <w:rsid w:val="00481964"/>
    <w:pPr>
      <w:jc w:val="center"/>
    </w:pPr>
    <w:rPr>
      <w:b/>
      <w:bCs/>
    </w:rPr>
  </w:style>
  <w:style w:type="paragraph" w:customStyle="1" w:styleId="afff9">
    <w:name w:val="Базовый"/>
    <w:rsid w:val="0048196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a">
    <w:name w:val="Сноска"/>
    <w:basedOn w:val="af1"/>
    <w:rsid w:val="00481964"/>
  </w:style>
  <w:style w:type="character" w:customStyle="1" w:styleId="-">
    <w:name w:val="Интернет-ссылка"/>
    <w:basedOn w:val="a0"/>
    <w:rsid w:val="00481964"/>
    <w:rPr>
      <w:rFonts w:cs="Times New Roman"/>
      <w:color w:val="0000FF"/>
      <w:u w:val="single"/>
      <w:lang w:val="uz-Cyrl-UZ" w:eastAsia="uz-Cyrl-UZ"/>
    </w:rPr>
  </w:style>
  <w:style w:type="character" w:customStyle="1" w:styleId="afffb">
    <w:name w:val="Выделение жирным"/>
    <w:basedOn w:val="a0"/>
    <w:rsid w:val="00481964"/>
    <w:rPr>
      <w:rFonts w:cs="Times New Roman"/>
      <w:b/>
      <w:bCs/>
    </w:rPr>
  </w:style>
  <w:style w:type="character" w:customStyle="1" w:styleId="afffc">
    <w:name w:val="Привязка сноски"/>
    <w:rsid w:val="00481964"/>
    <w:rPr>
      <w:vertAlign w:val="superscript"/>
    </w:rPr>
  </w:style>
  <w:style w:type="character" w:customStyle="1" w:styleId="afffd">
    <w:name w:val="Привязка концевой сноски"/>
    <w:rsid w:val="00481964"/>
    <w:rPr>
      <w:vertAlign w:val="superscript"/>
    </w:rPr>
  </w:style>
  <w:style w:type="table" w:styleId="afffe">
    <w:name w:val="Table Grid"/>
    <w:basedOn w:val="a1"/>
    <w:uiPriority w:val="59"/>
    <w:rsid w:val="00481964"/>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annotation text"/>
    <w:basedOn w:val="a"/>
    <w:link w:val="affff0"/>
    <w:uiPriority w:val="99"/>
    <w:semiHidden/>
    <w:unhideWhenUsed/>
    <w:rsid w:val="00481964"/>
    <w:pPr>
      <w:suppressAutoHyphens/>
      <w:spacing w:line="240" w:lineRule="auto"/>
    </w:pPr>
    <w:rPr>
      <w:rFonts w:ascii="Calibri" w:eastAsia="Arial Unicode MS" w:hAnsi="Calibri" w:cs="Calibri"/>
      <w:color w:val="00000A"/>
      <w:kern w:val="1"/>
      <w:sz w:val="20"/>
      <w:szCs w:val="20"/>
      <w:lang w:eastAsia="en-US"/>
    </w:rPr>
  </w:style>
  <w:style w:type="character" w:customStyle="1" w:styleId="affff0">
    <w:name w:val="Текст примечания Знак"/>
    <w:basedOn w:val="a0"/>
    <w:link w:val="affff"/>
    <w:uiPriority w:val="99"/>
    <w:semiHidden/>
    <w:rsid w:val="00481964"/>
    <w:rPr>
      <w:rFonts w:ascii="Calibri" w:eastAsia="Arial Unicode MS" w:hAnsi="Calibri" w:cs="Calibri"/>
      <w:color w:val="00000A"/>
      <w:kern w:val="1"/>
      <w:sz w:val="20"/>
      <w:szCs w:val="20"/>
      <w:lang w:eastAsia="en-US"/>
    </w:rPr>
  </w:style>
  <w:style w:type="paragraph" w:styleId="affff1">
    <w:name w:val="annotation subject"/>
    <w:basedOn w:val="affff"/>
    <w:next w:val="affff"/>
    <w:link w:val="affff2"/>
    <w:uiPriority w:val="99"/>
    <w:semiHidden/>
    <w:unhideWhenUsed/>
    <w:rsid w:val="00481964"/>
    <w:rPr>
      <w:b/>
      <w:bCs/>
    </w:rPr>
  </w:style>
  <w:style w:type="character" w:customStyle="1" w:styleId="affff2">
    <w:name w:val="Тема примечания Знак"/>
    <w:basedOn w:val="affff0"/>
    <w:link w:val="affff1"/>
    <w:uiPriority w:val="99"/>
    <w:semiHidden/>
    <w:rsid w:val="00481964"/>
    <w:rPr>
      <w:rFonts w:ascii="Calibri" w:eastAsia="Arial Unicode MS" w:hAnsi="Calibri" w:cs="Calibri"/>
      <w:b/>
      <w:bCs/>
      <w:color w:val="00000A"/>
      <w:kern w:val="1"/>
      <w:sz w:val="20"/>
      <w:szCs w:val="20"/>
      <w:lang w:eastAsia="en-US"/>
    </w:rPr>
  </w:style>
  <w:style w:type="character" w:customStyle="1" w:styleId="c12">
    <w:name w:val="c12"/>
    <w:basedOn w:val="a0"/>
    <w:rsid w:val="00481964"/>
  </w:style>
  <w:style w:type="paragraph" w:styleId="affff3">
    <w:name w:val="Revision"/>
    <w:hidden/>
    <w:uiPriority w:val="99"/>
    <w:semiHidden/>
    <w:rsid w:val="00481964"/>
    <w:pPr>
      <w:spacing w:after="0" w:line="240" w:lineRule="auto"/>
    </w:pPr>
    <w:rPr>
      <w:rFonts w:ascii="Calibri" w:eastAsia="Arial Unicode MS" w:hAnsi="Calibri" w:cs="Calibri"/>
      <w:color w:val="00000A"/>
      <w:kern w:val="1"/>
      <w:lang w:eastAsia="ar-SA"/>
    </w:rPr>
  </w:style>
  <w:style w:type="character" w:styleId="affff4">
    <w:name w:val="annotation reference"/>
    <w:basedOn w:val="a0"/>
    <w:uiPriority w:val="99"/>
    <w:semiHidden/>
    <w:unhideWhenUsed/>
    <w:rsid w:val="00481964"/>
    <w:rPr>
      <w:sz w:val="16"/>
      <w:szCs w:val="16"/>
    </w:rPr>
  </w:style>
  <w:style w:type="numbering" w:customStyle="1" w:styleId="List570">
    <w:name w:val="List 570"/>
    <w:basedOn w:val="a2"/>
    <w:rsid w:val="00481964"/>
    <w:pPr>
      <w:numPr>
        <w:numId w:val="2"/>
      </w:numPr>
    </w:pPr>
  </w:style>
  <w:style w:type="numbering" w:customStyle="1" w:styleId="List572">
    <w:name w:val="List 572"/>
    <w:basedOn w:val="a2"/>
    <w:rsid w:val="00481964"/>
    <w:pPr>
      <w:numPr>
        <w:numId w:val="3"/>
      </w:numPr>
    </w:pPr>
  </w:style>
  <w:style w:type="numbering" w:customStyle="1" w:styleId="List573">
    <w:name w:val="List 573"/>
    <w:basedOn w:val="a2"/>
    <w:rsid w:val="00481964"/>
    <w:pPr>
      <w:numPr>
        <w:numId w:val="4"/>
      </w:numPr>
    </w:pPr>
  </w:style>
  <w:style w:type="numbering" w:customStyle="1" w:styleId="List574">
    <w:name w:val="List 574"/>
    <w:basedOn w:val="a2"/>
    <w:rsid w:val="00481964"/>
    <w:pPr>
      <w:numPr>
        <w:numId w:val="5"/>
      </w:numPr>
    </w:pPr>
  </w:style>
  <w:style w:type="numbering" w:customStyle="1" w:styleId="List575">
    <w:name w:val="List 575"/>
    <w:basedOn w:val="a2"/>
    <w:rsid w:val="00481964"/>
    <w:pPr>
      <w:numPr>
        <w:numId w:val="6"/>
      </w:numPr>
    </w:pPr>
  </w:style>
  <w:style w:type="numbering" w:customStyle="1" w:styleId="List576">
    <w:name w:val="List 576"/>
    <w:basedOn w:val="a2"/>
    <w:rsid w:val="00481964"/>
    <w:pPr>
      <w:numPr>
        <w:numId w:val="7"/>
      </w:numPr>
    </w:pPr>
  </w:style>
  <w:style w:type="numbering" w:customStyle="1" w:styleId="List577">
    <w:name w:val="List 577"/>
    <w:basedOn w:val="a2"/>
    <w:rsid w:val="00481964"/>
    <w:pPr>
      <w:numPr>
        <w:numId w:val="8"/>
      </w:numPr>
    </w:pPr>
  </w:style>
  <w:style w:type="numbering" w:customStyle="1" w:styleId="List578">
    <w:name w:val="List 578"/>
    <w:basedOn w:val="a2"/>
    <w:rsid w:val="00481964"/>
    <w:pPr>
      <w:numPr>
        <w:numId w:val="9"/>
      </w:numPr>
    </w:pPr>
  </w:style>
  <w:style w:type="numbering" w:customStyle="1" w:styleId="List579">
    <w:name w:val="List 579"/>
    <w:basedOn w:val="a2"/>
    <w:rsid w:val="00481964"/>
    <w:pPr>
      <w:numPr>
        <w:numId w:val="10"/>
      </w:numPr>
    </w:pPr>
  </w:style>
  <w:style w:type="numbering" w:customStyle="1" w:styleId="List580">
    <w:name w:val="List 580"/>
    <w:basedOn w:val="a2"/>
    <w:rsid w:val="00481964"/>
    <w:pPr>
      <w:numPr>
        <w:numId w:val="11"/>
      </w:numPr>
    </w:pPr>
  </w:style>
  <w:style w:type="numbering" w:customStyle="1" w:styleId="List581">
    <w:name w:val="List 581"/>
    <w:basedOn w:val="a2"/>
    <w:rsid w:val="00481964"/>
    <w:pPr>
      <w:numPr>
        <w:numId w:val="12"/>
      </w:numPr>
    </w:pPr>
  </w:style>
  <w:style w:type="numbering" w:customStyle="1" w:styleId="List582">
    <w:name w:val="List 582"/>
    <w:basedOn w:val="a2"/>
    <w:rsid w:val="00481964"/>
    <w:pPr>
      <w:numPr>
        <w:numId w:val="13"/>
      </w:numPr>
    </w:pPr>
  </w:style>
  <w:style w:type="numbering" w:customStyle="1" w:styleId="List583">
    <w:name w:val="List 583"/>
    <w:basedOn w:val="a2"/>
    <w:rsid w:val="00481964"/>
    <w:pPr>
      <w:numPr>
        <w:numId w:val="14"/>
      </w:numPr>
    </w:pPr>
  </w:style>
  <w:style w:type="numbering" w:customStyle="1" w:styleId="List584">
    <w:name w:val="List 584"/>
    <w:basedOn w:val="a2"/>
    <w:rsid w:val="00481964"/>
    <w:pPr>
      <w:numPr>
        <w:numId w:val="15"/>
      </w:numPr>
    </w:pPr>
  </w:style>
  <w:style w:type="numbering" w:customStyle="1" w:styleId="List585">
    <w:name w:val="List 585"/>
    <w:basedOn w:val="a2"/>
    <w:rsid w:val="00481964"/>
    <w:pPr>
      <w:numPr>
        <w:numId w:val="16"/>
      </w:numPr>
    </w:pPr>
  </w:style>
  <w:style w:type="numbering" w:customStyle="1" w:styleId="List586">
    <w:name w:val="List 586"/>
    <w:basedOn w:val="a2"/>
    <w:rsid w:val="00481964"/>
    <w:pPr>
      <w:numPr>
        <w:numId w:val="17"/>
      </w:numPr>
    </w:pPr>
  </w:style>
  <w:style w:type="numbering" w:customStyle="1" w:styleId="List587">
    <w:name w:val="List 587"/>
    <w:basedOn w:val="a2"/>
    <w:rsid w:val="00481964"/>
    <w:pPr>
      <w:numPr>
        <w:numId w:val="18"/>
      </w:numPr>
    </w:pPr>
  </w:style>
  <w:style w:type="numbering" w:customStyle="1" w:styleId="List588">
    <w:name w:val="List 588"/>
    <w:basedOn w:val="a2"/>
    <w:rsid w:val="00481964"/>
    <w:pPr>
      <w:numPr>
        <w:numId w:val="19"/>
      </w:numPr>
    </w:pPr>
  </w:style>
  <w:style w:type="numbering" w:customStyle="1" w:styleId="List589">
    <w:name w:val="List 589"/>
    <w:basedOn w:val="a2"/>
    <w:rsid w:val="00481964"/>
    <w:pPr>
      <w:numPr>
        <w:numId w:val="20"/>
      </w:numPr>
    </w:pPr>
  </w:style>
  <w:style w:type="numbering" w:customStyle="1" w:styleId="List590">
    <w:name w:val="List 590"/>
    <w:basedOn w:val="a2"/>
    <w:rsid w:val="00481964"/>
    <w:pPr>
      <w:numPr>
        <w:numId w:val="21"/>
      </w:numPr>
    </w:pPr>
  </w:style>
  <w:style w:type="numbering" w:customStyle="1" w:styleId="List591">
    <w:name w:val="List 591"/>
    <w:basedOn w:val="a2"/>
    <w:rsid w:val="00481964"/>
    <w:pPr>
      <w:numPr>
        <w:numId w:val="22"/>
      </w:numPr>
    </w:pPr>
  </w:style>
  <w:style w:type="numbering" w:customStyle="1" w:styleId="List592">
    <w:name w:val="List 592"/>
    <w:basedOn w:val="a2"/>
    <w:rsid w:val="00481964"/>
    <w:pPr>
      <w:numPr>
        <w:numId w:val="23"/>
      </w:numPr>
    </w:pPr>
  </w:style>
  <w:style w:type="numbering" w:customStyle="1" w:styleId="List593">
    <w:name w:val="List 593"/>
    <w:basedOn w:val="a2"/>
    <w:rsid w:val="00481964"/>
    <w:pPr>
      <w:numPr>
        <w:numId w:val="24"/>
      </w:numPr>
    </w:pPr>
  </w:style>
  <w:style w:type="numbering" w:customStyle="1" w:styleId="List594">
    <w:name w:val="List 594"/>
    <w:basedOn w:val="a2"/>
    <w:rsid w:val="00481964"/>
    <w:pPr>
      <w:numPr>
        <w:numId w:val="25"/>
      </w:numPr>
    </w:pPr>
  </w:style>
  <w:style w:type="numbering" w:customStyle="1" w:styleId="List595">
    <w:name w:val="List 595"/>
    <w:basedOn w:val="a2"/>
    <w:rsid w:val="00481964"/>
    <w:pPr>
      <w:numPr>
        <w:numId w:val="26"/>
      </w:numPr>
    </w:pPr>
  </w:style>
  <w:style w:type="numbering" w:customStyle="1" w:styleId="List596">
    <w:name w:val="List 596"/>
    <w:basedOn w:val="a2"/>
    <w:rsid w:val="00481964"/>
    <w:pPr>
      <w:numPr>
        <w:numId w:val="27"/>
      </w:numPr>
    </w:pPr>
  </w:style>
  <w:style w:type="numbering" w:customStyle="1" w:styleId="List597">
    <w:name w:val="List 597"/>
    <w:basedOn w:val="a2"/>
    <w:rsid w:val="00481964"/>
    <w:pPr>
      <w:numPr>
        <w:numId w:val="28"/>
      </w:numPr>
    </w:pPr>
  </w:style>
  <w:style w:type="numbering" w:customStyle="1" w:styleId="List598">
    <w:name w:val="List 598"/>
    <w:basedOn w:val="a2"/>
    <w:rsid w:val="00481964"/>
    <w:pPr>
      <w:numPr>
        <w:numId w:val="29"/>
      </w:numPr>
    </w:pPr>
  </w:style>
  <w:style w:type="numbering" w:customStyle="1" w:styleId="List599">
    <w:name w:val="List 599"/>
    <w:basedOn w:val="a2"/>
    <w:rsid w:val="00481964"/>
    <w:pPr>
      <w:numPr>
        <w:numId w:val="30"/>
      </w:numPr>
    </w:pPr>
  </w:style>
  <w:style w:type="numbering" w:customStyle="1" w:styleId="List600">
    <w:name w:val="List 600"/>
    <w:basedOn w:val="a2"/>
    <w:rsid w:val="00481964"/>
    <w:pPr>
      <w:numPr>
        <w:numId w:val="31"/>
      </w:numPr>
    </w:pPr>
  </w:style>
  <w:style w:type="numbering" w:customStyle="1" w:styleId="List601">
    <w:name w:val="List 601"/>
    <w:basedOn w:val="a2"/>
    <w:rsid w:val="00481964"/>
    <w:pPr>
      <w:numPr>
        <w:numId w:val="32"/>
      </w:numPr>
    </w:pPr>
  </w:style>
  <w:style w:type="numbering" w:customStyle="1" w:styleId="List602">
    <w:name w:val="List 602"/>
    <w:basedOn w:val="a2"/>
    <w:rsid w:val="00481964"/>
    <w:pPr>
      <w:numPr>
        <w:numId w:val="33"/>
      </w:numPr>
    </w:pPr>
  </w:style>
  <w:style w:type="numbering" w:customStyle="1" w:styleId="List603">
    <w:name w:val="List 603"/>
    <w:basedOn w:val="a2"/>
    <w:rsid w:val="00481964"/>
    <w:pPr>
      <w:numPr>
        <w:numId w:val="34"/>
      </w:numPr>
    </w:pPr>
  </w:style>
  <w:style w:type="numbering" w:customStyle="1" w:styleId="List604">
    <w:name w:val="List 604"/>
    <w:basedOn w:val="a2"/>
    <w:rsid w:val="00481964"/>
    <w:pPr>
      <w:numPr>
        <w:numId w:val="35"/>
      </w:numPr>
    </w:pPr>
  </w:style>
  <w:style w:type="numbering" w:customStyle="1" w:styleId="List605">
    <w:name w:val="List 605"/>
    <w:basedOn w:val="a2"/>
    <w:rsid w:val="00481964"/>
    <w:pPr>
      <w:numPr>
        <w:numId w:val="36"/>
      </w:numPr>
    </w:pPr>
  </w:style>
  <w:style w:type="numbering" w:customStyle="1" w:styleId="List606">
    <w:name w:val="List 606"/>
    <w:basedOn w:val="a2"/>
    <w:rsid w:val="00481964"/>
    <w:pPr>
      <w:numPr>
        <w:numId w:val="37"/>
      </w:numPr>
    </w:pPr>
  </w:style>
  <w:style w:type="numbering" w:customStyle="1" w:styleId="List607">
    <w:name w:val="List 607"/>
    <w:basedOn w:val="a2"/>
    <w:rsid w:val="00481964"/>
    <w:pPr>
      <w:numPr>
        <w:numId w:val="38"/>
      </w:numPr>
    </w:pPr>
  </w:style>
  <w:style w:type="numbering" w:customStyle="1" w:styleId="List608">
    <w:name w:val="List 608"/>
    <w:basedOn w:val="a2"/>
    <w:rsid w:val="00481964"/>
    <w:pPr>
      <w:numPr>
        <w:numId w:val="39"/>
      </w:numPr>
    </w:pPr>
  </w:style>
  <w:style w:type="numbering" w:customStyle="1" w:styleId="List609">
    <w:name w:val="List 609"/>
    <w:basedOn w:val="a2"/>
    <w:rsid w:val="00481964"/>
    <w:pPr>
      <w:numPr>
        <w:numId w:val="40"/>
      </w:numPr>
    </w:pPr>
  </w:style>
  <w:style w:type="numbering" w:customStyle="1" w:styleId="List610">
    <w:name w:val="List 610"/>
    <w:basedOn w:val="a2"/>
    <w:rsid w:val="00481964"/>
    <w:pPr>
      <w:numPr>
        <w:numId w:val="41"/>
      </w:numPr>
    </w:pPr>
  </w:style>
  <w:style w:type="numbering" w:customStyle="1" w:styleId="List611">
    <w:name w:val="List 611"/>
    <w:basedOn w:val="a2"/>
    <w:rsid w:val="00481964"/>
    <w:pPr>
      <w:numPr>
        <w:numId w:val="42"/>
      </w:numPr>
    </w:pPr>
  </w:style>
  <w:style w:type="numbering" w:customStyle="1" w:styleId="List612">
    <w:name w:val="List 612"/>
    <w:basedOn w:val="a2"/>
    <w:rsid w:val="00481964"/>
    <w:pPr>
      <w:numPr>
        <w:numId w:val="43"/>
      </w:numPr>
    </w:pPr>
  </w:style>
  <w:style w:type="paragraph" w:styleId="affff5">
    <w:name w:val="Block Text"/>
    <w:rsid w:val="00481964"/>
    <w:pPr>
      <w:widowControl w:val="0"/>
      <w:pBdr>
        <w:top w:val="nil"/>
        <w:left w:val="nil"/>
        <w:bottom w:val="nil"/>
        <w:right w:val="nil"/>
        <w:between w:val="nil"/>
        <w:bar w:val="nil"/>
      </w:pBdr>
      <w:spacing w:after="0" w:line="240" w:lineRule="auto"/>
      <w:ind w:left="144" w:right="720" w:firstLine="576"/>
      <w:jc w:val="both"/>
    </w:pPr>
    <w:rPr>
      <w:rFonts w:ascii="Arial Unicode MS" w:eastAsia="Arial Unicode MS" w:hAnsi="Arial Unicode MS" w:cs="Arial Unicode MS"/>
      <w:color w:val="000000"/>
      <w:sz w:val="24"/>
      <w:szCs w:val="24"/>
      <w:u w:color="000000"/>
      <w:bdr w:val="nil"/>
    </w:rPr>
  </w:style>
  <w:style w:type="numbering" w:customStyle="1" w:styleId="List613">
    <w:name w:val="List 613"/>
    <w:basedOn w:val="a2"/>
    <w:rsid w:val="00481964"/>
    <w:pPr>
      <w:numPr>
        <w:numId w:val="44"/>
      </w:numPr>
    </w:pPr>
  </w:style>
  <w:style w:type="numbering" w:customStyle="1" w:styleId="List614">
    <w:name w:val="List 614"/>
    <w:basedOn w:val="a2"/>
    <w:rsid w:val="00481964"/>
    <w:pPr>
      <w:numPr>
        <w:numId w:val="45"/>
      </w:numPr>
    </w:pPr>
  </w:style>
  <w:style w:type="numbering" w:customStyle="1" w:styleId="List615">
    <w:name w:val="List 615"/>
    <w:basedOn w:val="a2"/>
    <w:rsid w:val="00481964"/>
    <w:pPr>
      <w:numPr>
        <w:numId w:val="46"/>
      </w:numPr>
    </w:pPr>
  </w:style>
  <w:style w:type="numbering" w:customStyle="1" w:styleId="List616">
    <w:name w:val="List 616"/>
    <w:basedOn w:val="a2"/>
    <w:rsid w:val="00481964"/>
    <w:pPr>
      <w:numPr>
        <w:numId w:val="47"/>
      </w:numPr>
    </w:pPr>
  </w:style>
  <w:style w:type="numbering" w:customStyle="1" w:styleId="List617">
    <w:name w:val="List 617"/>
    <w:basedOn w:val="a2"/>
    <w:rsid w:val="00481964"/>
    <w:pPr>
      <w:numPr>
        <w:numId w:val="48"/>
      </w:numPr>
    </w:pPr>
  </w:style>
  <w:style w:type="numbering" w:customStyle="1" w:styleId="List618">
    <w:name w:val="List 618"/>
    <w:basedOn w:val="a2"/>
    <w:rsid w:val="00481964"/>
    <w:pPr>
      <w:numPr>
        <w:numId w:val="49"/>
      </w:numPr>
    </w:pPr>
  </w:style>
  <w:style w:type="numbering" w:customStyle="1" w:styleId="List619">
    <w:name w:val="List 619"/>
    <w:basedOn w:val="a2"/>
    <w:rsid w:val="00481964"/>
    <w:pPr>
      <w:numPr>
        <w:numId w:val="50"/>
      </w:numPr>
    </w:pPr>
  </w:style>
  <w:style w:type="numbering" w:customStyle="1" w:styleId="List620">
    <w:name w:val="List 620"/>
    <w:basedOn w:val="a2"/>
    <w:rsid w:val="00481964"/>
    <w:pPr>
      <w:numPr>
        <w:numId w:val="51"/>
      </w:numPr>
    </w:pPr>
  </w:style>
  <w:style w:type="numbering" w:customStyle="1" w:styleId="List621">
    <w:name w:val="List 621"/>
    <w:basedOn w:val="a2"/>
    <w:rsid w:val="00481964"/>
    <w:pPr>
      <w:numPr>
        <w:numId w:val="52"/>
      </w:numPr>
    </w:pPr>
  </w:style>
  <w:style w:type="numbering" w:customStyle="1" w:styleId="List622">
    <w:name w:val="List 622"/>
    <w:basedOn w:val="a2"/>
    <w:rsid w:val="00481964"/>
    <w:pPr>
      <w:numPr>
        <w:numId w:val="53"/>
      </w:numPr>
    </w:pPr>
  </w:style>
  <w:style w:type="numbering" w:customStyle="1" w:styleId="List623">
    <w:name w:val="List 623"/>
    <w:basedOn w:val="a2"/>
    <w:rsid w:val="00481964"/>
    <w:pPr>
      <w:numPr>
        <w:numId w:val="54"/>
      </w:numPr>
    </w:pPr>
  </w:style>
  <w:style w:type="numbering" w:customStyle="1" w:styleId="List624">
    <w:name w:val="List 624"/>
    <w:basedOn w:val="a2"/>
    <w:rsid w:val="00481964"/>
    <w:pPr>
      <w:numPr>
        <w:numId w:val="55"/>
      </w:numPr>
    </w:pPr>
  </w:style>
  <w:style w:type="numbering" w:customStyle="1" w:styleId="List625">
    <w:name w:val="List 625"/>
    <w:basedOn w:val="a2"/>
    <w:rsid w:val="00481964"/>
    <w:pPr>
      <w:numPr>
        <w:numId w:val="56"/>
      </w:numPr>
    </w:pPr>
  </w:style>
  <w:style w:type="numbering" w:customStyle="1" w:styleId="List626">
    <w:name w:val="List 626"/>
    <w:basedOn w:val="a2"/>
    <w:rsid w:val="00481964"/>
    <w:pPr>
      <w:numPr>
        <w:numId w:val="57"/>
      </w:numPr>
    </w:pPr>
  </w:style>
  <w:style w:type="numbering" w:customStyle="1" w:styleId="List627">
    <w:name w:val="List 627"/>
    <w:basedOn w:val="a2"/>
    <w:rsid w:val="00481964"/>
    <w:pPr>
      <w:numPr>
        <w:numId w:val="58"/>
      </w:numPr>
    </w:pPr>
  </w:style>
  <w:style w:type="numbering" w:customStyle="1" w:styleId="List628">
    <w:name w:val="List 628"/>
    <w:basedOn w:val="a2"/>
    <w:rsid w:val="00481964"/>
    <w:pPr>
      <w:numPr>
        <w:numId w:val="59"/>
      </w:numPr>
    </w:pPr>
  </w:style>
  <w:style w:type="numbering" w:customStyle="1" w:styleId="List629">
    <w:name w:val="List 629"/>
    <w:basedOn w:val="a2"/>
    <w:rsid w:val="00481964"/>
    <w:pPr>
      <w:numPr>
        <w:numId w:val="60"/>
      </w:numPr>
    </w:pPr>
  </w:style>
  <w:style w:type="numbering" w:customStyle="1" w:styleId="List630">
    <w:name w:val="List 630"/>
    <w:basedOn w:val="a2"/>
    <w:rsid w:val="00481964"/>
    <w:pPr>
      <w:numPr>
        <w:numId w:val="61"/>
      </w:numPr>
    </w:pPr>
  </w:style>
  <w:style w:type="numbering" w:customStyle="1" w:styleId="List631">
    <w:name w:val="List 631"/>
    <w:basedOn w:val="a2"/>
    <w:rsid w:val="00481964"/>
    <w:pPr>
      <w:numPr>
        <w:numId w:val="62"/>
      </w:numPr>
    </w:pPr>
  </w:style>
  <w:style w:type="numbering" w:customStyle="1" w:styleId="List632">
    <w:name w:val="List 632"/>
    <w:basedOn w:val="a2"/>
    <w:rsid w:val="00481964"/>
    <w:pPr>
      <w:numPr>
        <w:numId w:val="63"/>
      </w:numPr>
    </w:pPr>
  </w:style>
  <w:style w:type="numbering" w:customStyle="1" w:styleId="List633">
    <w:name w:val="List 633"/>
    <w:basedOn w:val="a2"/>
    <w:rsid w:val="00481964"/>
    <w:pPr>
      <w:numPr>
        <w:numId w:val="64"/>
      </w:numPr>
    </w:pPr>
  </w:style>
  <w:style w:type="numbering" w:customStyle="1" w:styleId="List634">
    <w:name w:val="List 634"/>
    <w:basedOn w:val="a2"/>
    <w:rsid w:val="00481964"/>
    <w:pPr>
      <w:numPr>
        <w:numId w:val="65"/>
      </w:numPr>
    </w:pPr>
  </w:style>
  <w:style w:type="paragraph" w:customStyle="1" w:styleId="41">
    <w:name w:val="Заг 4"/>
    <w:basedOn w:val="31"/>
    <w:rsid w:val="00481964"/>
    <w:pPr>
      <w:autoSpaceDN w:val="0"/>
      <w:adjustRightInd w:val="0"/>
    </w:pPr>
    <w:rPr>
      <w:b w:val="0"/>
      <w:bCs w:val="0"/>
      <w:kern w:val="0"/>
      <w:lang w:eastAsia="ru-RU"/>
    </w:rPr>
  </w:style>
  <w:style w:type="paragraph" w:customStyle="1" w:styleId="affff6">
    <w:name w:val="Прижатый влево"/>
    <w:basedOn w:val="a"/>
    <w:next w:val="a"/>
    <w:uiPriority w:val="99"/>
    <w:rsid w:val="0048196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Tab">
    <w:name w:val="Tab"/>
    <w:rsid w:val="00481964"/>
    <w:pPr>
      <w:pBdr>
        <w:top w:val="nil"/>
        <w:left w:val="nil"/>
        <w:bottom w:val="nil"/>
        <w:right w:val="nil"/>
        <w:between w:val="nil"/>
        <w:bar w:val="nil"/>
      </w:pBdr>
      <w:spacing w:before="20" w:after="20" w:line="240" w:lineRule="auto"/>
      <w:jc w:val="both"/>
    </w:pPr>
    <w:rPr>
      <w:rFonts w:ascii="Arial Unicode MS" w:eastAsia="Arial Unicode MS" w:hAnsi="Arial Unicode MS" w:cs="Arial Unicode MS"/>
      <w:color w:val="000000"/>
      <w:sz w:val="20"/>
      <w:szCs w:val="20"/>
      <w:u w:color="000000"/>
      <w:bdr w:val="nil"/>
    </w:rPr>
  </w:style>
  <w:style w:type="paragraph" w:customStyle="1" w:styleId="18TexstSPISOK11">
    <w:name w:val="18TexstSPISOK_11"/>
    <w:rsid w:val="0048196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after="0" w:line="240" w:lineRule="atLeast"/>
      <w:ind w:left="640" w:hanging="300"/>
      <w:jc w:val="both"/>
    </w:pPr>
    <w:rPr>
      <w:rFonts w:ascii="Arial Unicode MS" w:eastAsia="Times New Roman" w:hAnsi="Courier New" w:cs="Arial Unicode MS"/>
      <w:color w:val="000000"/>
      <w:sz w:val="20"/>
      <w:szCs w:val="20"/>
      <w:u w:color="000000"/>
    </w:rPr>
  </w:style>
  <w:style w:type="table" w:customStyle="1" w:styleId="NormalTable0">
    <w:name w:val="Normal Table0"/>
    <w:uiPriority w:val="2"/>
    <w:semiHidden/>
    <w:unhideWhenUsed/>
    <w:qFormat/>
    <w:rsid w:val="007C653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653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40">
    <w:name w:val="Заголовок 4 Знак"/>
    <w:basedOn w:val="a0"/>
    <w:link w:val="4"/>
    <w:rsid w:val="0081255B"/>
    <w:rPr>
      <w:rFonts w:ascii="Times New Roman" w:eastAsia="Calibri" w:hAnsi="Times New Roman" w:cs="Times New Roman"/>
      <w:b/>
      <w:bCs/>
      <w:sz w:val="28"/>
      <w:szCs w:val="28"/>
    </w:rPr>
  </w:style>
  <w:style w:type="character" w:customStyle="1" w:styleId="50">
    <w:name w:val="Заголовок 5 Знак"/>
    <w:basedOn w:val="a0"/>
    <w:link w:val="5"/>
    <w:rsid w:val="0081255B"/>
    <w:rPr>
      <w:rFonts w:ascii="Times New Roman" w:eastAsia="Times New Roman" w:hAnsi="Times New Roman" w:cs="Times New Roman"/>
      <w:b/>
      <w:caps/>
      <w:sz w:val="28"/>
      <w:szCs w:val="28"/>
    </w:rPr>
  </w:style>
  <w:style w:type="character" w:customStyle="1" w:styleId="60">
    <w:name w:val="Заголовок 6 Знак"/>
    <w:basedOn w:val="a0"/>
    <w:link w:val="6"/>
    <w:rsid w:val="0081255B"/>
    <w:rPr>
      <w:rFonts w:asciiTheme="majorHAnsi" w:eastAsiaTheme="majorEastAsia" w:hAnsiTheme="majorHAnsi" w:cstheme="majorBidi"/>
      <w:color w:val="243F60" w:themeColor="accent1" w:themeShade="7F"/>
      <w:lang w:val="en-US" w:eastAsia="en-US"/>
    </w:rPr>
  </w:style>
  <w:style w:type="character" w:customStyle="1" w:styleId="70">
    <w:name w:val="Заголовок 7 Знак"/>
    <w:basedOn w:val="a0"/>
    <w:link w:val="7"/>
    <w:uiPriority w:val="9"/>
    <w:rsid w:val="0081255B"/>
    <w:rPr>
      <w:rFonts w:ascii="Times New Roman" w:eastAsiaTheme="majorEastAsia" w:hAnsi="Times New Roman" w:cstheme="majorBidi"/>
      <w:iCs/>
      <w:sz w:val="24"/>
      <w:lang w:val="en-US" w:eastAsia="en-US"/>
    </w:rPr>
  </w:style>
  <w:style w:type="character" w:customStyle="1" w:styleId="80">
    <w:name w:val="Заголовок 8 Знак"/>
    <w:basedOn w:val="a0"/>
    <w:link w:val="8"/>
    <w:uiPriority w:val="9"/>
    <w:semiHidden/>
    <w:rsid w:val="0081255B"/>
    <w:rPr>
      <w:rFonts w:asciiTheme="majorHAnsi" w:eastAsiaTheme="majorEastAsia" w:hAnsiTheme="majorHAnsi" w:cstheme="majorBidi"/>
      <w:color w:val="404040" w:themeColor="text1" w:themeTint="BF"/>
      <w:sz w:val="20"/>
      <w:szCs w:val="20"/>
      <w:lang w:val="en-US" w:eastAsia="en-US"/>
    </w:rPr>
  </w:style>
  <w:style w:type="character" w:customStyle="1" w:styleId="Heading2Char">
    <w:name w:val="Heading 2 Char"/>
    <w:basedOn w:val="a0"/>
    <w:rsid w:val="0081255B"/>
    <w:rPr>
      <w:rFonts w:asciiTheme="majorHAnsi" w:eastAsiaTheme="majorEastAsia" w:hAnsiTheme="majorHAnsi" w:cstheme="majorBidi"/>
      <w:color w:val="365F91" w:themeColor="accent1" w:themeShade="BF"/>
      <w:sz w:val="26"/>
      <w:szCs w:val="26"/>
    </w:rPr>
  </w:style>
  <w:style w:type="character" w:customStyle="1" w:styleId="dash041e0431044b0447043d044b0439char1">
    <w:name w:val="dash041e_0431_044b_0447_043d_044b_0439__char1"/>
    <w:rsid w:val="0081255B"/>
    <w:rPr>
      <w:rFonts w:ascii="Times New Roman" w:hAnsi="Times New Roman" w:cs="Times New Roman" w:hint="default"/>
      <w:strike w:val="0"/>
      <w:dstrike w:val="0"/>
      <w:sz w:val="24"/>
      <w:szCs w:val="24"/>
      <w:u w:val="none"/>
      <w:effect w:val="none"/>
    </w:rPr>
  </w:style>
  <w:style w:type="paragraph" w:styleId="affff7">
    <w:name w:val="TOC Heading"/>
    <w:basedOn w:val="1"/>
    <w:next w:val="a"/>
    <w:uiPriority w:val="39"/>
    <w:qFormat/>
    <w:rsid w:val="0081255B"/>
    <w:pPr>
      <w:keepNext w:val="0"/>
      <w:keepLines/>
      <w:numPr>
        <w:numId w:val="0"/>
      </w:numPr>
      <w:pBdr>
        <w:top w:val="nil"/>
        <w:left w:val="nil"/>
        <w:bottom w:val="nil"/>
        <w:right w:val="nil"/>
        <w:between w:val="nil"/>
        <w:bar w:val="nil"/>
      </w:pBdr>
      <w:suppressAutoHyphens w:val="0"/>
      <w:spacing w:before="480" w:after="0" w:line="240" w:lineRule="auto"/>
      <w:contextualSpacing/>
      <w:jc w:val="both"/>
      <w:outlineLvl w:val="9"/>
    </w:pPr>
    <w:rPr>
      <w:rFonts w:ascii="Times New Roman" w:hAnsi="Times New Roman"/>
      <w:caps/>
      <w:color w:val="365F91"/>
      <w:kern w:val="0"/>
      <w:sz w:val="28"/>
      <w:szCs w:val="28"/>
    </w:rPr>
  </w:style>
  <w:style w:type="paragraph" w:customStyle="1" w:styleId="110">
    <w:name w:val="Абзац списка11"/>
    <w:basedOn w:val="a"/>
    <w:rsid w:val="0081255B"/>
    <w:pPr>
      <w:ind w:left="720"/>
      <w:contextualSpacing/>
    </w:pPr>
    <w:rPr>
      <w:rFonts w:ascii="Calibri" w:eastAsia="Times New Roman" w:hAnsi="Calibri" w:cs="Times New Roman"/>
    </w:rPr>
  </w:style>
  <w:style w:type="character" w:customStyle="1" w:styleId="af2">
    <w:name w:val="Основной Знак"/>
    <w:link w:val="af1"/>
    <w:rsid w:val="0081255B"/>
    <w:rPr>
      <w:rFonts w:ascii="NewtonCSanPin" w:eastAsia="Times New Roman" w:hAnsi="NewtonCSanPin" w:cs="NewtonCSanPin"/>
      <w:color w:val="000000"/>
      <w:kern w:val="1"/>
      <w:sz w:val="21"/>
      <w:szCs w:val="21"/>
      <w:lang w:eastAsia="ar-SA"/>
    </w:rPr>
  </w:style>
  <w:style w:type="paragraph" w:customStyle="1" w:styleId="affff8">
    <w:name w:val="Подзаг"/>
    <w:basedOn w:val="af1"/>
    <w:rsid w:val="0081255B"/>
    <w:pPr>
      <w:autoSpaceDN w:val="0"/>
      <w:adjustRightInd w:val="0"/>
      <w:spacing w:before="113" w:after="28"/>
      <w:jc w:val="center"/>
    </w:pPr>
    <w:rPr>
      <w:b/>
      <w:bCs/>
      <w:i/>
      <w:iCs/>
      <w:kern w:val="0"/>
      <w:lang w:eastAsia="ru-RU"/>
    </w:rPr>
  </w:style>
  <w:style w:type="paragraph" w:customStyle="1" w:styleId="c11">
    <w:name w:val="c11"/>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81255B"/>
  </w:style>
  <w:style w:type="paragraph" w:customStyle="1" w:styleId="2e">
    <w:name w:val="Без интервала2"/>
    <w:aliases w:val="основа"/>
    <w:uiPriority w:val="1"/>
    <w:qFormat/>
    <w:rsid w:val="0081255B"/>
    <w:pPr>
      <w:spacing w:after="0" w:line="240" w:lineRule="auto"/>
    </w:pPr>
    <w:rPr>
      <w:rFonts w:ascii="Calibri" w:eastAsia="Calibri" w:hAnsi="Calibri" w:cs="Times New Roman"/>
      <w:lang w:eastAsia="en-US"/>
    </w:rPr>
  </w:style>
  <w:style w:type="character" w:customStyle="1" w:styleId="affff9">
    <w:name w:val="Сноска_"/>
    <w:rsid w:val="0081255B"/>
    <w:rPr>
      <w:sz w:val="16"/>
      <w:szCs w:val="16"/>
      <w:lang w:bidi="ar-SA"/>
    </w:rPr>
  </w:style>
  <w:style w:type="character" w:customStyle="1" w:styleId="CenturySchoolbook">
    <w:name w:val="Сноска + Century Schoolbook"/>
    <w:aliases w:val="9 pt,Курсив,Основной текст + Полужирный26"/>
    <w:semiHidden/>
    <w:rsid w:val="0081255B"/>
    <w:rPr>
      <w:rFonts w:ascii="Century Schoolbook" w:hAnsi="Century Schoolbook" w:cs="Century Schoolbook"/>
      <w:i/>
      <w:iCs/>
      <w:sz w:val="18"/>
      <w:szCs w:val="18"/>
      <w:lang w:bidi="ar-SA"/>
    </w:rPr>
  </w:style>
  <w:style w:type="character" w:customStyle="1" w:styleId="215">
    <w:name w:val="Основной текст + Полужирный21"/>
    <w:rsid w:val="0081255B"/>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1255B"/>
    <w:rPr>
      <w:rFonts w:ascii="Times New Roman" w:hAnsi="Times New Roman" w:cs="Times New Roman"/>
      <w:b/>
      <w:bCs/>
      <w:i/>
      <w:iCs/>
      <w:spacing w:val="0"/>
      <w:sz w:val="22"/>
      <w:szCs w:val="22"/>
      <w:lang w:bidi="ar-SA"/>
    </w:rPr>
  </w:style>
  <w:style w:type="character" w:customStyle="1" w:styleId="36">
    <w:name w:val="Основной текст + Курсив3"/>
    <w:rsid w:val="0081255B"/>
    <w:rPr>
      <w:rFonts w:ascii="Times New Roman" w:hAnsi="Times New Roman" w:cs="Times New Roman"/>
      <w:i/>
      <w:iCs/>
      <w:spacing w:val="0"/>
      <w:sz w:val="22"/>
      <w:szCs w:val="22"/>
      <w:lang w:bidi="ar-SA"/>
    </w:rPr>
  </w:style>
  <w:style w:type="character" w:customStyle="1" w:styleId="111">
    <w:name w:val="Основной текст (11) + Не курсив"/>
    <w:rsid w:val="0081255B"/>
    <w:rPr>
      <w:rFonts w:ascii="Times New Roman" w:hAnsi="Times New Roman" w:cs="Times New Roman"/>
      <w:b/>
      <w:bCs/>
      <w:i/>
      <w:iCs/>
      <w:spacing w:val="0"/>
      <w:sz w:val="22"/>
      <w:szCs w:val="22"/>
      <w:lang w:bidi="ar-SA"/>
    </w:rPr>
  </w:style>
  <w:style w:type="character" w:customStyle="1" w:styleId="1116">
    <w:name w:val="Основной текст (11)16"/>
    <w:rsid w:val="0081255B"/>
    <w:rPr>
      <w:rFonts w:ascii="Times New Roman" w:hAnsi="Times New Roman" w:cs="Times New Roman"/>
      <w:b/>
      <w:bCs/>
      <w:i/>
      <w:iCs/>
      <w:spacing w:val="0"/>
      <w:sz w:val="22"/>
      <w:szCs w:val="22"/>
      <w:lang w:bidi="ar-SA"/>
    </w:rPr>
  </w:style>
  <w:style w:type="paragraph" w:customStyle="1" w:styleId="37">
    <w:name w:val="Без интервала3"/>
    <w:rsid w:val="0081255B"/>
    <w:pPr>
      <w:spacing w:after="0" w:line="240" w:lineRule="auto"/>
    </w:pPr>
    <w:rPr>
      <w:rFonts w:ascii="Calibri" w:eastAsia="Times New Roman" w:hAnsi="Calibri" w:cs="Calibri"/>
      <w:lang w:eastAsia="en-US"/>
    </w:rPr>
  </w:style>
  <w:style w:type="paragraph" w:customStyle="1" w:styleId="u-2-msonormal">
    <w:name w:val="u-2-msonormal"/>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styleId="affffa">
    <w:name w:val="page number"/>
    <w:basedOn w:val="a0"/>
    <w:rsid w:val="0081255B"/>
  </w:style>
  <w:style w:type="paragraph" w:customStyle="1" w:styleId="1f2">
    <w:name w:val="Заг 1"/>
    <w:basedOn w:val="af1"/>
    <w:rsid w:val="0081255B"/>
    <w:pPr>
      <w:keepNext/>
      <w:pageBreakBefore/>
      <w:autoSpaceDN w:val="0"/>
      <w:adjustRightInd w:val="0"/>
      <w:spacing w:after="170" w:line="296" w:lineRule="atLeast"/>
      <w:ind w:firstLine="0"/>
      <w:jc w:val="center"/>
    </w:pPr>
    <w:rPr>
      <w:rFonts w:ascii="PragmaticaC" w:hAnsi="PragmaticaC" w:cs="PragmaticaC"/>
      <w:b/>
      <w:bCs/>
      <w:caps/>
      <w:kern w:val="0"/>
      <w:sz w:val="26"/>
      <w:szCs w:val="26"/>
      <w:lang w:eastAsia="ru-RU"/>
    </w:rPr>
  </w:style>
  <w:style w:type="character" w:customStyle="1" w:styleId="140">
    <w:name w:val="Стиль 14 пт полужирный"/>
    <w:rsid w:val="0081255B"/>
    <w:rPr>
      <w:b/>
      <w:bCs/>
      <w:spacing w:val="-3"/>
      <w:sz w:val="28"/>
    </w:rPr>
  </w:style>
  <w:style w:type="paragraph" w:customStyle="1" w:styleId="c7e0e3eeebeee2eeea1">
    <w:name w:val="Зc7аe0гe3оeeлebоeeвe2оeeкea 1"/>
    <w:basedOn w:val="a"/>
    <w:next w:val="a"/>
    <w:rsid w:val="0081255B"/>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rPr>
  </w:style>
  <w:style w:type="character" w:customStyle="1" w:styleId="29">
    <w:name w:val="Основной текст (2)_"/>
    <w:link w:val="28"/>
    <w:rsid w:val="0081255B"/>
    <w:rPr>
      <w:rFonts w:ascii="Times New Roman" w:eastAsia="Times New Roman" w:hAnsi="Times New Roman" w:cs="Mangal"/>
      <w:kern w:val="1"/>
      <w:sz w:val="17"/>
      <w:szCs w:val="17"/>
      <w:shd w:val="clear" w:color="auto" w:fill="FFFFFF"/>
      <w:lang w:eastAsia="hi-IN" w:bidi="hi-IN"/>
    </w:rPr>
  </w:style>
  <w:style w:type="character" w:customStyle="1" w:styleId="1f3">
    <w:name w:val="Основной текст + Полужирный1"/>
    <w:rsid w:val="0081255B"/>
    <w:rPr>
      <w:rFonts w:ascii="Trebuchet MS" w:hAnsi="Trebuchet MS" w:cs="Trebuchet MS"/>
      <w:b/>
      <w:bCs/>
      <w:sz w:val="20"/>
      <w:szCs w:val="20"/>
      <w:u w:val="none"/>
      <w:lang w:val="ru-RU" w:eastAsia="ru-RU" w:bidi="ar-SA"/>
    </w:rPr>
  </w:style>
  <w:style w:type="character" w:customStyle="1" w:styleId="8pt">
    <w:name w:val="Основной текст + 8 pt"/>
    <w:rsid w:val="0081255B"/>
    <w:rPr>
      <w:rFonts w:ascii="Trebuchet MS" w:hAnsi="Trebuchet MS" w:cs="Trebuchet MS"/>
      <w:sz w:val="16"/>
      <w:szCs w:val="16"/>
      <w:u w:val="none"/>
      <w:lang w:val="ru-RU" w:eastAsia="ru-RU" w:bidi="ar-SA"/>
    </w:rPr>
  </w:style>
  <w:style w:type="character" w:customStyle="1" w:styleId="2f">
    <w:name w:val="Заголовок №2_"/>
    <w:link w:val="2f0"/>
    <w:rsid w:val="0081255B"/>
    <w:rPr>
      <w:sz w:val="21"/>
      <w:szCs w:val="21"/>
      <w:shd w:val="clear" w:color="auto" w:fill="FFFFFF"/>
    </w:rPr>
  </w:style>
  <w:style w:type="paragraph" w:customStyle="1" w:styleId="2f0">
    <w:name w:val="Заголовок №2"/>
    <w:basedOn w:val="a"/>
    <w:link w:val="2f"/>
    <w:rsid w:val="0081255B"/>
    <w:pPr>
      <w:widowControl w:val="0"/>
      <w:shd w:val="clear" w:color="auto" w:fill="FFFFFF"/>
      <w:spacing w:before="180" w:after="0" w:line="240" w:lineRule="atLeast"/>
      <w:outlineLvl w:val="1"/>
    </w:pPr>
    <w:rPr>
      <w:sz w:val="21"/>
      <w:szCs w:val="21"/>
    </w:rPr>
  </w:style>
  <w:style w:type="character" w:customStyle="1" w:styleId="1f4">
    <w:name w:val="Основной шрифт абзаца1"/>
    <w:rsid w:val="0081255B"/>
  </w:style>
  <w:style w:type="paragraph" w:customStyle="1" w:styleId="1f5">
    <w:name w:val="Обычный1"/>
    <w:rsid w:val="0081255B"/>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81255B"/>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81255B"/>
  </w:style>
  <w:style w:type="paragraph" w:customStyle="1" w:styleId="msonormal0">
    <w:name w:val="msonormal"/>
    <w:basedOn w:val="a"/>
    <w:uiPriority w:val="99"/>
    <w:rsid w:val="0081255B"/>
    <w:pPr>
      <w:spacing w:before="100" w:beforeAutospacing="1" w:after="100" w:afterAutospacing="1" w:line="240" w:lineRule="auto"/>
    </w:pPr>
    <w:rPr>
      <w:rFonts w:ascii="Times New Roman" w:eastAsia="Times New Roman" w:hAnsi="Times New Roman" w:cs="Times New Roman"/>
      <w:sz w:val="24"/>
      <w:szCs w:val="24"/>
    </w:rPr>
  </w:style>
  <w:style w:type="paragraph" w:styleId="42">
    <w:name w:val="toc 4"/>
    <w:basedOn w:val="a"/>
    <w:next w:val="a"/>
    <w:autoRedefine/>
    <w:uiPriority w:val="39"/>
    <w:unhideWhenUsed/>
    <w:rsid w:val="0081255B"/>
    <w:pPr>
      <w:widowControl w:val="0"/>
      <w:tabs>
        <w:tab w:val="right" w:leader="dot" w:pos="9679"/>
      </w:tabs>
      <w:spacing w:after="0"/>
      <w:jc w:val="both"/>
    </w:pPr>
    <w:rPr>
      <w:rFonts w:eastAsiaTheme="minorHAnsi" w:cstheme="minorHAnsi"/>
      <w:sz w:val="20"/>
      <w:szCs w:val="20"/>
      <w:lang w:val="en-US" w:eastAsia="en-US"/>
    </w:rPr>
  </w:style>
  <w:style w:type="paragraph" w:styleId="51">
    <w:name w:val="toc 5"/>
    <w:basedOn w:val="a"/>
    <w:next w:val="a"/>
    <w:autoRedefine/>
    <w:uiPriority w:val="39"/>
    <w:unhideWhenUsed/>
    <w:rsid w:val="0081255B"/>
    <w:pPr>
      <w:widowControl w:val="0"/>
      <w:spacing w:after="0"/>
      <w:ind w:left="880"/>
    </w:pPr>
    <w:rPr>
      <w:rFonts w:eastAsiaTheme="minorHAnsi" w:cstheme="minorHAnsi"/>
      <w:sz w:val="20"/>
      <w:szCs w:val="20"/>
      <w:lang w:val="en-US" w:eastAsia="en-US"/>
    </w:rPr>
  </w:style>
  <w:style w:type="paragraph" w:styleId="61">
    <w:name w:val="toc 6"/>
    <w:basedOn w:val="a"/>
    <w:next w:val="a"/>
    <w:autoRedefine/>
    <w:uiPriority w:val="39"/>
    <w:unhideWhenUsed/>
    <w:rsid w:val="0081255B"/>
    <w:pPr>
      <w:widowControl w:val="0"/>
      <w:tabs>
        <w:tab w:val="right" w:leader="dot" w:pos="9679"/>
      </w:tabs>
      <w:spacing w:after="0"/>
    </w:pPr>
    <w:rPr>
      <w:rFonts w:eastAsiaTheme="minorHAnsi" w:cstheme="minorHAnsi"/>
      <w:sz w:val="20"/>
      <w:szCs w:val="20"/>
      <w:lang w:val="en-US" w:eastAsia="en-US"/>
    </w:rPr>
  </w:style>
  <w:style w:type="paragraph" w:styleId="71">
    <w:name w:val="toc 7"/>
    <w:basedOn w:val="a"/>
    <w:next w:val="a"/>
    <w:autoRedefine/>
    <w:uiPriority w:val="39"/>
    <w:unhideWhenUsed/>
    <w:rsid w:val="0081255B"/>
    <w:pPr>
      <w:widowControl w:val="0"/>
      <w:tabs>
        <w:tab w:val="right" w:leader="dot" w:pos="9679"/>
      </w:tabs>
      <w:spacing w:after="0"/>
    </w:pPr>
    <w:rPr>
      <w:rFonts w:eastAsiaTheme="minorHAnsi" w:cstheme="minorHAnsi"/>
      <w:sz w:val="20"/>
      <w:szCs w:val="20"/>
      <w:lang w:val="en-US" w:eastAsia="en-US"/>
    </w:rPr>
  </w:style>
  <w:style w:type="paragraph" w:styleId="81">
    <w:name w:val="toc 8"/>
    <w:basedOn w:val="a"/>
    <w:next w:val="a"/>
    <w:autoRedefine/>
    <w:uiPriority w:val="39"/>
    <w:unhideWhenUsed/>
    <w:rsid w:val="0081255B"/>
    <w:pPr>
      <w:widowControl w:val="0"/>
      <w:spacing w:after="0"/>
      <w:ind w:left="1540"/>
    </w:pPr>
    <w:rPr>
      <w:rFonts w:eastAsiaTheme="minorHAnsi" w:cstheme="minorHAnsi"/>
      <w:sz w:val="20"/>
      <w:szCs w:val="20"/>
      <w:lang w:val="en-US" w:eastAsia="en-US"/>
    </w:rPr>
  </w:style>
  <w:style w:type="paragraph" w:styleId="9">
    <w:name w:val="toc 9"/>
    <w:basedOn w:val="a"/>
    <w:next w:val="a"/>
    <w:autoRedefine/>
    <w:uiPriority w:val="39"/>
    <w:unhideWhenUsed/>
    <w:rsid w:val="0081255B"/>
    <w:pPr>
      <w:widowControl w:val="0"/>
      <w:spacing w:after="0"/>
      <w:ind w:left="1760"/>
    </w:pPr>
    <w:rPr>
      <w:rFonts w:eastAsiaTheme="minorHAnsi" w:cstheme="minorHAnsi"/>
      <w:sz w:val="20"/>
      <w:szCs w:val="20"/>
      <w:lang w:val="en-US" w:eastAsia="en-US"/>
    </w:rPr>
  </w:style>
  <w:style w:type="character" w:customStyle="1" w:styleId="apple-tab-span">
    <w:name w:val="apple-tab-span"/>
    <w:basedOn w:val="a0"/>
    <w:rsid w:val="0081255B"/>
  </w:style>
  <w:style w:type="character" w:customStyle="1" w:styleId="1f6">
    <w:name w:val="Текст концевой сноски Знак1"/>
    <w:basedOn w:val="a0"/>
    <w:uiPriority w:val="99"/>
    <w:semiHidden/>
    <w:rsid w:val="0081255B"/>
    <w:rPr>
      <w:sz w:val="20"/>
      <w:szCs w:val="20"/>
      <w:lang w:val="en-US"/>
    </w:rPr>
  </w:style>
  <w:style w:type="character" w:customStyle="1" w:styleId="a4">
    <w:name w:val="Без интервала Знак"/>
    <w:link w:val="a3"/>
    <w:uiPriority w:val="1"/>
    <w:locked/>
    <w:rsid w:val="0081255B"/>
    <w:rPr>
      <w:rFonts w:ascii="Calibri" w:eastAsia="Times New Roman" w:hAnsi="Calibri" w:cs="Times New Roman"/>
      <w:lang w:eastAsia="ar-SA"/>
    </w:rPr>
  </w:style>
  <w:style w:type="paragraph" w:customStyle="1" w:styleId="c8">
    <w:name w:val="c8"/>
    <w:basedOn w:val="a"/>
    <w:uiPriority w:val="99"/>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1255B"/>
  </w:style>
  <w:style w:type="paragraph" w:customStyle="1" w:styleId="c4">
    <w:name w:val="c4"/>
    <w:basedOn w:val="a"/>
    <w:uiPriority w:val="99"/>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1255B"/>
  </w:style>
  <w:style w:type="character" w:customStyle="1" w:styleId="c22">
    <w:name w:val="c22"/>
    <w:basedOn w:val="a0"/>
    <w:rsid w:val="0081255B"/>
  </w:style>
  <w:style w:type="table" w:customStyle="1" w:styleId="38">
    <w:name w:val="Сетка таблицы3"/>
    <w:basedOn w:val="a1"/>
    <w:next w:val="afffe"/>
    <w:uiPriority w:val="59"/>
    <w:rsid w:val="0081255B"/>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81255B"/>
    <w:pPr>
      <w:widowControl w:val="0"/>
      <w:autoSpaceDE w:val="0"/>
      <w:autoSpaceDN w:val="0"/>
      <w:spacing w:after="0" w:line="240" w:lineRule="auto"/>
      <w:ind w:left="144"/>
    </w:pPr>
    <w:rPr>
      <w:rFonts w:ascii="Times New Roman" w:hAnsi="Times New Roman" w:cs="Times New Roman"/>
      <w:sz w:val="24"/>
      <w:szCs w:val="24"/>
    </w:rPr>
  </w:style>
  <w:style w:type="paragraph" w:customStyle="1" w:styleId="ListParagraph2">
    <w:name w:val="List Paragraph2"/>
    <w:basedOn w:val="a"/>
    <w:rsid w:val="0081255B"/>
    <w:pPr>
      <w:suppressAutoHyphens/>
      <w:spacing w:after="0" w:line="360" w:lineRule="auto"/>
      <w:ind w:left="720"/>
    </w:pPr>
    <w:rPr>
      <w:rFonts w:ascii="Times New Roman" w:eastAsia="Calibri" w:hAnsi="Times New Roman" w:cs="Times New Roman"/>
      <w:kern w:val="1"/>
      <w:sz w:val="24"/>
      <w:szCs w:val="24"/>
      <w:lang w:eastAsia="ar-SA"/>
    </w:rPr>
  </w:style>
  <w:style w:type="paragraph" w:customStyle="1" w:styleId="WW-12">
    <w:name w:val="WW-????????12"/>
    <w:basedOn w:val="a"/>
    <w:rsid w:val="0081255B"/>
    <w:pPr>
      <w:widowControl w:val="0"/>
      <w:suppressAutoHyphens/>
      <w:overflowPunct w:val="0"/>
      <w:autoSpaceDE w:val="0"/>
      <w:autoSpaceDN w:val="0"/>
      <w:adjustRightInd w:val="0"/>
      <w:spacing w:after="0" w:line="214" w:lineRule="atLeast"/>
      <w:ind w:firstLine="283"/>
      <w:jc w:val="both"/>
      <w:textAlignment w:val="baseline"/>
    </w:pPr>
    <w:rPr>
      <w:rFonts w:ascii="NewtonCSanPin" w:eastAsia="Calibri" w:hAnsi="NewtonCSanPin" w:cs="Times New Roman"/>
      <w:color w:val="000000"/>
      <w:kern w:val="1"/>
      <w:sz w:val="21"/>
      <w:szCs w:val="20"/>
    </w:rPr>
  </w:style>
  <w:style w:type="paragraph" w:customStyle="1" w:styleId="affffb">
    <w:name w:val="??????"/>
    <w:basedOn w:val="WW-12"/>
    <w:rsid w:val="0081255B"/>
    <w:pPr>
      <w:ind w:firstLine="244"/>
    </w:pPr>
  </w:style>
  <w:style w:type="paragraph" w:customStyle="1" w:styleId="affffc">
    <w:name w:val="Буллит Курсив"/>
    <w:basedOn w:val="ae"/>
    <w:rsid w:val="0081255B"/>
    <w:pPr>
      <w:autoSpaceDN w:val="0"/>
      <w:adjustRightInd w:val="0"/>
    </w:pPr>
    <w:rPr>
      <w:rFonts w:eastAsia="Calibri"/>
      <w:i/>
      <w:iCs/>
      <w:kern w:val="0"/>
      <w:lang w:eastAsia="ru-RU"/>
    </w:rPr>
  </w:style>
  <w:style w:type="paragraph" w:customStyle="1" w:styleId="1f7">
    <w:name w:val="Содержание 1"/>
    <w:basedOn w:val="af1"/>
    <w:rsid w:val="0081255B"/>
    <w:pPr>
      <w:suppressAutoHyphens/>
      <w:autoSpaceDN w:val="0"/>
      <w:adjustRightInd w:val="0"/>
      <w:ind w:firstLine="0"/>
    </w:pPr>
    <w:rPr>
      <w:rFonts w:ascii="Times New Roman" w:hAnsi="Times New Roman" w:cs="Times New Roman"/>
      <w:kern w:val="0"/>
      <w:lang w:val="en-US" w:eastAsia="ru-RU"/>
    </w:rPr>
  </w:style>
  <w:style w:type="paragraph" w:customStyle="1" w:styleId="affffd">
    <w:name w:val="Пж Курсив"/>
    <w:basedOn w:val="af1"/>
    <w:rsid w:val="0081255B"/>
    <w:pPr>
      <w:autoSpaceDN w:val="0"/>
      <w:adjustRightInd w:val="0"/>
    </w:pPr>
    <w:rPr>
      <w:b/>
      <w:bCs/>
      <w:i/>
      <w:iCs/>
      <w:kern w:val="0"/>
      <w:lang w:eastAsia="ru-RU"/>
    </w:rPr>
  </w:style>
  <w:style w:type="character" w:customStyle="1" w:styleId="submenu-table">
    <w:name w:val="submenu-table"/>
    <w:rsid w:val="0081255B"/>
  </w:style>
  <w:style w:type="character" w:customStyle="1" w:styleId="1f8">
    <w:name w:val="Слабое выделение1"/>
    <w:rsid w:val="0081255B"/>
    <w:rPr>
      <w:rFonts w:cs="Times New Roman"/>
      <w:i/>
      <w:color w:val="808080"/>
    </w:rPr>
  </w:style>
  <w:style w:type="paragraph" w:customStyle="1" w:styleId="43">
    <w:name w:val="Абзац списка4"/>
    <w:basedOn w:val="a"/>
    <w:rsid w:val="0081255B"/>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1f9">
    <w:name w:val="Знак Знак1"/>
    <w:locked/>
    <w:rsid w:val="0081255B"/>
    <w:rPr>
      <w:rFonts w:ascii="NewtonCSanPin" w:hAnsi="NewtonCSanPin"/>
      <w:color w:val="000000"/>
      <w:sz w:val="17"/>
      <w:lang w:val="ru-RU" w:eastAsia="ar-SA" w:bidi="ar-SA"/>
    </w:rPr>
  </w:style>
  <w:style w:type="character" w:customStyle="1" w:styleId="44">
    <w:name w:val="Знак Знак4"/>
    <w:locked/>
    <w:rsid w:val="0081255B"/>
    <w:rPr>
      <w:sz w:val="24"/>
      <w:lang w:val="ru-RU" w:eastAsia="ru-RU"/>
    </w:rPr>
  </w:style>
  <w:style w:type="character" w:customStyle="1" w:styleId="410">
    <w:name w:val="Знак Знак41"/>
    <w:locked/>
    <w:rsid w:val="0081255B"/>
    <w:rPr>
      <w:sz w:val="24"/>
      <w:lang w:val="ru-RU" w:eastAsia="ru-RU"/>
    </w:rPr>
  </w:style>
  <w:style w:type="character" w:customStyle="1" w:styleId="CommentTextChar1">
    <w:name w:val="Comment Text Char1"/>
    <w:basedOn w:val="a0"/>
    <w:uiPriority w:val="99"/>
    <w:semiHidden/>
    <w:rsid w:val="0081255B"/>
    <w:rPr>
      <w:rFonts w:ascii="Calibri" w:eastAsia="Calibri" w:hAnsi="Calibri" w:cs="Times New Roman"/>
      <w:sz w:val="20"/>
      <w:szCs w:val="20"/>
      <w:lang w:eastAsia="ru-RU"/>
    </w:rPr>
  </w:style>
  <w:style w:type="character" w:customStyle="1" w:styleId="CommentSubjectChar1">
    <w:name w:val="Comment Subject Char1"/>
    <w:basedOn w:val="CommentTextChar1"/>
    <w:uiPriority w:val="99"/>
    <w:semiHidden/>
    <w:rsid w:val="0081255B"/>
    <w:rPr>
      <w:rFonts w:ascii="Calibri" w:eastAsia="Calibri" w:hAnsi="Calibri" w:cs="Times New Roman"/>
      <w:b/>
      <w:bCs/>
      <w:sz w:val="20"/>
      <w:szCs w:val="20"/>
      <w:lang w:eastAsia="ru-RU"/>
    </w:rPr>
  </w:style>
  <w:style w:type="paragraph" w:customStyle="1" w:styleId="msonormalmrcssattr">
    <w:name w:val="msonormal_mr_css_attr"/>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a0mrcssattr">
    <w:name w:val="gmail-a0_mr_css_attr"/>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bodytextmrcssattr">
    <w:name w:val="gmail-msobodytext_mr_css_attr"/>
    <w:basedOn w:val="a"/>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1mrcssattr">
    <w:name w:val="gmail-a1_mr_css_attr"/>
    <w:basedOn w:val="a0"/>
    <w:rsid w:val="0081255B"/>
  </w:style>
  <w:style w:type="numbering" w:customStyle="1" w:styleId="1fa">
    <w:name w:val="Нет списка1"/>
    <w:next w:val="a2"/>
    <w:uiPriority w:val="99"/>
    <w:semiHidden/>
    <w:unhideWhenUsed/>
    <w:rsid w:val="0081255B"/>
  </w:style>
  <w:style w:type="paragraph" w:customStyle="1" w:styleId="1fb">
    <w:name w:val="Рецензия1"/>
    <w:next w:val="affff3"/>
    <w:hidden/>
    <w:uiPriority w:val="99"/>
    <w:semiHidden/>
    <w:rsid w:val="0081255B"/>
    <w:pPr>
      <w:spacing w:after="0" w:line="240" w:lineRule="auto"/>
    </w:pPr>
    <w:rPr>
      <w:rFonts w:eastAsiaTheme="minorHAnsi"/>
      <w:lang w:eastAsia="en-US"/>
    </w:rPr>
  </w:style>
  <w:style w:type="paragraph" w:customStyle="1" w:styleId="210">
    <w:name w:val="Заголовок 21"/>
    <w:basedOn w:val="1"/>
    <w:next w:val="a"/>
    <w:unhideWhenUsed/>
    <w:qFormat/>
    <w:rsid w:val="0081255B"/>
    <w:pPr>
      <w:keepNext w:val="0"/>
      <w:numPr>
        <w:numId w:val="0"/>
      </w:numPr>
      <w:pBdr>
        <w:top w:val="nil"/>
        <w:left w:val="nil"/>
        <w:bottom w:val="nil"/>
        <w:right w:val="nil"/>
        <w:between w:val="nil"/>
        <w:bar w:val="nil"/>
      </w:pBdr>
      <w:suppressAutoHyphens w:val="0"/>
      <w:spacing w:before="0" w:after="0" w:line="240" w:lineRule="auto"/>
      <w:contextualSpacing/>
      <w:jc w:val="both"/>
    </w:pPr>
    <w:rPr>
      <w:rFonts w:ascii="Times New Roman" w:hAnsi="Times New Roman"/>
      <w:caps/>
      <w:color w:val="auto"/>
      <w:kern w:val="0"/>
      <w:sz w:val="28"/>
      <w:szCs w:val="28"/>
    </w:rPr>
  </w:style>
  <w:style w:type="paragraph" w:customStyle="1" w:styleId="710">
    <w:name w:val="Заголовок 71"/>
    <w:basedOn w:val="a"/>
    <w:next w:val="a"/>
    <w:uiPriority w:val="9"/>
    <w:unhideWhenUsed/>
    <w:qFormat/>
    <w:rsid w:val="0081255B"/>
    <w:pPr>
      <w:keepNext/>
      <w:keepLines/>
      <w:widowControl w:val="0"/>
      <w:spacing w:before="40" w:after="120" w:line="240" w:lineRule="auto"/>
      <w:outlineLvl w:val="6"/>
    </w:pPr>
    <w:rPr>
      <w:rFonts w:ascii="Times New Roman" w:eastAsia="Times New Roman" w:hAnsi="Times New Roman" w:cs="Times New Roman"/>
      <w:iCs/>
      <w:sz w:val="24"/>
      <w:lang w:val="en-US" w:eastAsia="en-US"/>
    </w:rPr>
  </w:style>
  <w:style w:type="paragraph" w:customStyle="1" w:styleId="msonormalbullet2gif">
    <w:name w:val="msonormalbullet2.gif"/>
    <w:basedOn w:val="a"/>
    <w:uiPriority w:val="99"/>
    <w:rsid w:val="00812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812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Основной текст + Полужирный3"/>
    <w:aliases w:val="Курсив7"/>
    <w:rsid w:val="0081255B"/>
    <w:rPr>
      <w:rFonts w:ascii="Times New Roman" w:hAnsi="Times New Roman" w:cs="Times New Roman"/>
      <w:b/>
      <w:bCs/>
      <w:i/>
      <w:iCs/>
      <w:spacing w:val="0"/>
      <w:sz w:val="22"/>
      <w:szCs w:val="22"/>
      <w:lang w:bidi="ar-SA"/>
    </w:rPr>
  </w:style>
  <w:style w:type="character" w:customStyle="1" w:styleId="527">
    <w:name w:val="Заголовок №527"/>
    <w:rsid w:val="0081255B"/>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81255B"/>
    <w:rPr>
      <w:rFonts w:ascii="Times New Roman" w:hAnsi="Times New Roman" w:cs="Times New Roman"/>
      <w:b w:val="0"/>
      <w:bCs w:val="0"/>
      <w:i/>
      <w:iCs/>
      <w:spacing w:val="0"/>
      <w:sz w:val="22"/>
      <w:szCs w:val="22"/>
      <w:lang w:bidi="ar-SA"/>
    </w:rPr>
  </w:style>
  <w:style w:type="paragraph" w:customStyle="1" w:styleId="21">
    <w:name w:val="Средняя сетка 21"/>
    <w:basedOn w:val="a"/>
    <w:uiPriority w:val="1"/>
    <w:qFormat/>
    <w:rsid w:val="0081255B"/>
    <w:pPr>
      <w:numPr>
        <w:numId w:val="109"/>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1fc">
    <w:name w:val="Неразрешенное упоминание1"/>
    <w:basedOn w:val="a0"/>
    <w:uiPriority w:val="99"/>
    <w:semiHidden/>
    <w:unhideWhenUsed/>
    <w:rsid w:val="0081255B"/>
    <w:rPr>
      <w:color w:val="605E5C"/>
      <w:shd w:val="clear" w:color="auto" w:fill="E1DFDD"/>
    </w:rPr>
  </w:style>
  <w:style w:type="paragraph" w:customStyle="1" w:styleId="411">
    <w:name w:val="Оглавление 41"/>
    <w:basedOn w:val="a"/>
    <w:next w:val="a"/>
    <w:autoRedefine/>
    <w:uiPriority w:val="39"/>
    <w:semiHidden/>
    <w:unhideWhenUsed/>
    <w:rsid w:val="0081255B"/>
    <w:pPr>
      <w:widowControl w:val="0"/>
      <w:spacing w:after="0"/>
      <w:ind w:left="660"/>
    </w:pPr>
    <w:rPr>
      <w:rFonts w:ascii="Calibri" w:eastAsia="Calibri" w:hAnsi="Calibri" w:cs="Calibri"/>
      <w:sz w:val="20"/>
      <w:szCs w:val="20"/>
      <w:lang w:val="en-US" w:eastAsia="en-US"/>
    </w:rPr>
  </w:style>
  <w:style w:type="paragraph" w:customStyle="1" w:styleId="511">
    <w:name w:val="Оглавление 51"/>
    <w:basedOn w:val="a"/>
    <w:next w:val="a"/>
    <w:autoRedefine/>
    <w:uiPriority w:val="39"/>
    <w:semiHidden/>
    <w:unhideWhenUsed/>
    <w:rsid w:val="0081255B"/>
    <w:pPr>
      <w:widowControl w:val="0"/>
      <w:spacing w:after="0"/>
      <w:ind w:left="880"/>
    </w:pPr>
    <w:rPr>
      <w:rFonts w:ascii="Calibri" w:eastAsia="Calibri" w:hAnsi="Calibri" w:cs="Calibri"/>
      <w:sz w:val="20"/>
      <w:szCs w:val="20"/>
      <w:lang w:val="en-US" w:eastAsia="en-US"/>
    </w:rPr>
  </w:style>
  <w:style w:type="paragraph" w:customStyle="1" w:styleId="610">
    <w:name w:val="Оглавление 61"/>
    <w:basedOn w:val="a"/>
    <w:next w:val="a"/>
    <w:autoRedefine/>
    <w:uiPriority w:val="39"/>
    <w:semiHidden/>
    <w:unhideWhenUsed/>
    <w:rsid w:val="0081255B"/>
    <w:pPr>
      <w:widowControl w:val="0"/>
      <w:spacing w:after="0"/>
      <w:ind w:left="1100"/>
    </w:pPr>
    <w:rPr>
      <w:rFonts w:ascii="Calibri" w:eastAsia="Calibri" w:hAnsi="Calibri" w:cs="Calibri"/>
      <w:sz w:val="20"/>
      <w:szCs w:val="20"/>
      <w:lang w:val="en-US" w:eastAsia="en-US"/>
    </w:rPr>
  </w:style>
  <w:style w:type="paragraph" w:customStyle="1" w:styleId="711">
    <w:name w:val="Оглавление 71"/>
    <w:basedOn w:val="a"/>
    <w:next w:val="a"/>
    <w:autoRedefine/>
    <w:uiPriority w:val="39"/>
    <w:semiHidden/>
    <w:unhideWhenUsed/>
    <w:rsid w:val="0081255B"/>
    <w:pPr>
      <w:widowControl w:val="0"/>
      <w:spacing w:after="0"/>
      <w:ind w:left="1320"/>
    </w:pPr>
    <w:rPr>
      <w:rFonts w:ascii="Calibri" w:eastAsia="Calibri" w:hAnsi="Calibri" w:cs="Calibri"/>
      <w:sz w:val="20"/>
      <w:szCs w:val="20"/>
      <w:lang w:val="en-US" w:eastAsia="en-US"/>
    </w:rPr>
  </w:style>
  <w:style w:type="paragraph" w:customStyle="1" w:styleId="810">
    <w:name w:val="Оглавление 81"/>
    <w:basedOn w:val="a"/>
    <w:next w:val="a"/>
    <w:autoRedefine/>
    <w:uiPriority w:val="39"/>
    <w:semiHidden/>
    <w:unhideWhenUsed/>
    <w:rsid w:val="0081255B"/>
    <w:pPr>
      <w:widowControl w:val="0"/>
      <w:spacing w:after="0"/>
      <w:ind w:left="1540"/>
    </w:pPr>
    <w:rPr>
      <w:rFonts w:ascii="Calibri" w:eastAsia="Calibri" w:hAnsi="Calibri" w:cs="Calibri"/>
      <w:sz w:val="20"/>
      <w:szCs w:val="20"/>
      <w:lang w:val="en-US" w:eastAsia="en-US"/>
    </w:rPr>
  </w:style>
  <w:style w:type="paragraph" w:customStyle="1" w:styleId="91">
    <w:name w:val="Оглавление 91"/>
    <w:basedOn w:val="a"/>
    <w:next w:val="a"/>
    <w:autoRedefine/>
    <w:uiPriority w:val="39"/>
    <w:semiHidden/>
    <w:unhideWhenUsed/>
    <w:rsid w:val="0081255B"/>
    <w:pPr>
      <w:widowControl w:val="0"/>
      <w:spacing w:after="0"/>
      <w:ind w:left="1760"/>
    </w:pPr>
    <w:rPr>
      <w:rFonts w:ascii="Calibri" w:eastAsia="Calibri" w:hAnsi="Calibri" w:cs="Calibri"/>
      <w:sz w:val="20"/>
      <w:szCs w:val="20"/>
      <w:lang w:val="en-US" w:eastAsia="en-US"/>
    </w:rPr>
  </w:style>
  <w:style w:type="character" w:customStyle="1" w:styleId="216">
    <w:name w:val="Заголовок 2 Знак1"/>
    <w:basedOn w:val="a0"/>
    <w:semiHidden/>
    <w:rsid w:val="0081255B"/>
    <w:rPr>
      <w:rFonts w:asciiTheme="majorHAnsi" w:eastAsiaTheme="majorEastAsia" w:hAnsiTheme="majorHAnsi" w:cstheme="majorBidi"/>
      <w:color w:val="365F91" w:themeColor="accent1" w:themeShade="BF"/>
      <w:sz w:val="26"/>
      <w:szCs w:val="26"/>
      <w:lang w:eastAsia="ru-RU"/>
    </w:rPr>
  </w:style>
  <w:style w:type="character" w:customStyle="1" w:styleId="712">
    <w:name w:val="Заголовок 7 Знак1"/>
    <w:basedOn w:val="a0"/>
    <w:uiPriority w:val="9"/>
    <w:semiHidden/>
    <w:rsid w:val="0081255B"/>
    <w:rPr>
      <w:rFonts w:asciiTheme="majorHAnsi" w:eastAsiaTheme="majorEastAsia" w:hAnsiTheme="majorHAnsi" w:cstheme="majorBidi"/>
      <w:i/>
      <w:iCs/>
      <w:color w:val="243F60" w:themeColor="accent1" w:themeShade="7F"/>
      <w:lang w:eastAsia="ru-RU"/>
    </w:rPr>
  </w:style>
  <w:style w:type="character" w:customStyle="1" w:styleId="BodyTextIndentChar2">
    <w:name w:val="Body Text Indent Char2"/>
    <w:basedOn w:val="a0"/>
    <w:semiHidden/>
    <w:rsid w:val="0081255B"/>
    <w:rPr>
      <w:rFonts w:ascii="Calibri" w:eastAsia="Calibri" w:hAnsi="Calibri" w:cs="Times New Roman"/>
      <w:lang w:eastAsia="ru-RU"/>
    </w:rPr>
  </w:style>
  <w:style w:type="character" w:customStyle="1" w:styleId="BodyTextIndentChar3">
    <w:name w:val="Body Text Indent Char3"/>
    <w:basedOn w:val="a0"/>
    <w:uiPriority w:val="99"/>
    <w:semiHidden/>
    <w:rsid w:val="0081255B"/>
    <w:rPr>
      <w:rFonts w:ascii="Calibri" w:eastAsia="Calibri" w:hAnsi="Calibri" w:cs="Times New Roman"/>
      <w:lang w:val="ru-RU" w:eastAsia="ru-RU"/>
    </w:rPr>
  </w:style>
  <w:style w:type="numbering" w:customStyle="1" w:styleId="2f1">
    <w:name w:val="Нет списка2"/>
    <w:next w:val="a2"/>
    <w:uiPriority w:val="99"/>
    <w:semiHidden/>
    <w:unhideWhenUsed/>
    <w:rsid w:val="0081255B"/>
  </w:style>
  <w:style w:type="character" w:customStyle="1" w:styleId="112">
    <w:name w:val="Неразрешенное упоминание11"/>
    <w:basedOn w:val="a0"/>
    <w:uiPriority w:val="99"/>
    <w:semiHidden/>
    <w:unhideWhenUsed/>
    <w:rsid w:val="0081255B"/>
    <w:rPr>
      <w:color w:val="605E5C"/>
      <w:shd w:val="clear" w:color="auto" w:fill="E1DFDD"/>
    </w:rPr>
  </w:style>
  <w:style w:type="table" w:customStyle="1" w:styleId="1fd">
    <w:name w:val="Сетка таблицы1"/>
    <w:basedOn w:val="a1"/>
    <w:next w:val="afffe"/>
    <w:rsid w:val="008125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
    <w:name w:val="gmail-a"/>
    <w:basedOn w:val="a0"/>
    <w:rsid w:val="0081255B"/>
  </w:style>
  <w:style w:type="numbering" w:customStyle="1" w:styleId="3a">
    <w:name w:val="Нет списка3"/>
    <w:next w:val="a2"/>
    <w:uiPriority w:val="99"/>
    <w:semiHidden/>
    <w:unhideWhenUsed/>
    <w:rsid w:val="0081255B"/>
  </w:style>
  <w:style w:type="table" w:customStyle="1" w:styleId="2f2">
    <w:name w:val="Сетка таблицы2"/>
    <w:basedOn w:val="a1"/>
    <w:next w:val="afffe"/>
    <w:rsid w:val="008125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81255B"/>
  </w:style>
  <w:style w:type="table" w:customStyle="1" w:styleId="46">
    <w:name w:val="Сетка таблицы4"/>
    <w:basedOn w:val="a1"/>
    <w:next w:val="afffe"/>
    <w:uiPriority w:val="39"/>
    <w:rsid w:val="008125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e"/>
    <w:uiPriority w:val="59"/>
    <w:rsid w:val="0081255B"/>
    <w:pPr>
      <w:spacing w:after="0" w:line="240" w:lineRule="auto"/>
    </w:pPr>
    <w:rPr>
      <w:rFonts w:eastAsiaTheme="minorHAns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81255B"/>
  </w:style>
  <w:style w:type="character" w:customStyle="1" w:styleId="1fe">
    <w:name w:val="Текст примечания Знак1"/>
    <w:basedOn w:val="a0"/>
    <w:uiPriority w:val="99"/>
    <w:semiHidden/>
    <w:rsid w:val="0081255B"/>
    <w:rPr>
      <w:sz w:val="20"/>
      <w:szCs w:val="20"/>
    </w:rPr>
  </w:style>
  <w:style w:type="character" w:customStyle="1" w:styleId="1ff">
    <w:name w:val="Тема примечания Знак1"/>
    <w:basedOn w:val="1fe"/>
    <w:uiPriority w:val="99"/>
    <w:semiHidden/>
    <w:rsid w:val="0081255B"/>
    <w:rPr>
      <w:b/>
      <w:bCs/>
      <w:sz w:val="20"/>
      <w:szCs w:val="20"/>
    </w:rPr>
  </w:style>
  <w:style w:type="numbering" w:customStyle="1" w:styleId="1110">
    <w:name w:val="Нет списка111"/>
    <w:next w:val="a2"/>
    <w:uiPriority w:val="99"/>
    <w:semiHidden/>
    <w:unhideWhenUsed/>
    <w:rsid w:val="0081255B"/>
  </w:style>
  <w:style w:type="paragraph" w:customStyle="1" w:styleId="412">
    <w:name w:val="Заголовок 41"/>
    <w:basedOn w:val="a"/>
    <w:next w:val="a"/>
    <w:unhideWhenUsed/>
    <w:qFormat/>
    <w:rsid w:val="0081255B"/>
    <w:pPr>
      <w:keepNext/>
      <w:keepLines/>
      <w:widowControl w:val="0"/>
      <w:spacing w:before="40" w:after="0"/>
      <w:outlineLvl w:val="3"/>
    </w:pPr>
    <w:rPr>
      <w:rFonts w:ascii="Calibri Light" w:eastAsia="Times New Roman" w:hAnsi="Calibri Light" w:cs="Times New Roman"/>
      <w:i/>
      <w:iCs/>
      <w:color w:val="2E74B5"/>
      <w:lang w:val="en-US" w:eastAsia="en-US"/>
    </w:rPr>
  </w:style>
  <w:style w:type="paragraph" w:customStyle="1" w:styleId="512">
    <w:name w:val="Заголовок 51"/>
    <w:basedOn w:val="a"/>
    <w:next w:val="a"/>
    <w:unhideWhenUsed/>
    <w:qFormat/>
    <w:rsid w:val="0081255B"/>
    <w:pPr>
      <w:spacing w:after="240" w:line="259" w:lineRule="auto"/>
      <w:ind w:firstLine="720"/>
      <w:jc w:val="both"/>
    </w:pPr>
    <w:rPr>
      <w:rFonts w:ascii="Times New Roman" w:eastAsiaTheme="minorHAnsi" w:hAnsi="Times New Roman" w:cs="Times New Roman"/>
      <w:b/>
      <w:sz w:val="28"/>
      <w:szCs w:val="28"/>
      <w:lang w:eastAsia="en-US"/>
    </w:rPr>
  </w:style>
  <w:style w:type="paragraph" w:customStyle="1" w:styleId="611">
    <w:name w:val="Заголовок 61"/>
    <w:basedOn w:val="a"/>
    <w:next w:val="a"/>
    <w:unhideWhenUsed/>
    <w:qFormat/>
    <w:rsid w:val="0081255B"/>
    <w:pPr>
      <w:keepNext/>
      <w:keepLines/>
      <w:widowControl w:val="0"/>
      <w:spacing w:before="40" w:after="0"/>
      <w:outlineLvl w:val="5"/>
    </w:pPr>
    <w:rPr>
      <w:rFonts w:ascii="Calibri Light" w:eastAsia="Times New Roman" w:hAnsi="Calibri Light" w:cs="Times New Roman"/>
      <w:color w:val="1F4D78"/>
      <w:lang w:val="en-US" w:eastAsia="en-US"/>
    </w:rPr>
  </w:style>
  <w:style w:type="character" w:customStyle="1" w:styleId="1ff0">
    <w:name w:val="Просмотренная гиперссылка1"/>
    <w:basedOn w:val="a0"/>
    <w:uiPriority w:val="99"/>
    <w:semiHidden/>
    <w:unhideWhenUsed/>
    <w:rsid w:val="0081255B"/>
    <w:rPr>
      <w:color w:val="954F72"/>
      <w:u w:val="single"/>
    </w:rPr>
  </w:style>
  <w:style w:type="character" w:customStyle="1" w:styleId="413">
    <w:name w:val="Заголовок 4 Знак1"/>
    <w:basedOn w:val="a0"/>
    <w:uiPriority w:val="9"/>
    <w:semiHidden/>
    <w:rsid w:val="0081255B"/>
    <w:rPr>
      <w:rFonts w:ascii="Calibri Light" w:eastAsia="Times New Roman" w:hAnsi="Calibri Light" w:cs="Times New Roman"/>
      <w:i/>
      <w:iCs/>
      <w:color w:val="2F5496"/>
    </w:rPr>
  </w:style>
  <w:style w:type="character" w:customStyle="1" w:styleId="513">
    <w:name w:val="Заголовок 5 Знак1"/>
    <w:basedOn w:val="a0"/>
    <w:uiPriority w:val="9"/>
    <w:semiHidden/>
    <w:rsid w:val="0081255B"/>
    <w:rPr>
      <w:rFonts w:ascii="Calibri Light" w:eastAsia="Times New Roman" w:hAnsi="Calibri Light" w:cs="Times New Roman"/>
      <w:color w:val="2F5496"/>
    </w:rPr>
  </w:style>
  <w:style w:type="character" w:customStyle="1" w:styleId="612">
    <w:name w:val="Заголовок 6 Знак1"/>
    <w:basedOn w:val="a0"/>
    <w:uiPriority w:val="9"/>
    <w:semiHidden/>
    <w:rsid w:val="0081255B"/>
    <w:rPr>
      <w:rFonts w:ascii="Calibri Light" w:eastAsia="Times New Roman" w:hAnsi="Calibri Light" w:cs="Times New Roman"/>
      <w:color w:val="1F3763"/>
    </w:rPr>
  </w:style>
  <w:style w:type="character" w:customStyle="1" w:styleId="72">
    <w:name w:val="Заголовок 7 Знак2"/>
    <w:basedOn w:val="a0"/>
    <w:uiPriority w:val="9"/>
    <w:semiHidden/>
    <w:rsid w:val="0081255B"/>
    <w:rPr>
      <w:rFonts w:ascii="Calibri Light" w:eastAsia="Times New Roman" w:hAnsi="Calibri Light" w:cs="Times New Roman"/>
      <w:i/>
      <w:iCs/>
      <w:color w:val="1F3763"/>
    </w:rPr>
  </w:style>
  <w:style w:type="paragraph" w:customStyle="1" w:styleId="220">
    <w:name w:val="Заголовок 22"/>
    <w:basedOn w:val="2"/>
    <w:link w:val="221"/>
    <w:qFormat/>
    <w:rsid w:val="0081255B"/>
    <w:pPr>
      <w:keepNext w:val="0"/>
      <w:keepLines w:val="0"/>
      <w:numPr>
        <w:ilvl w:val="0"/>
        <w:numId w:val="0"/>
      </w:numPr>
      <w:spacing w:before="0" w:after="240" w:line="259" w:lineRule="auto"/>
      <w:ind w:firstLine="720"/>
      <w:jc w:val="both"/>
    </w:pPr>
    <w:rPr>
      <w:rFonts w:ascii="Times New Roman Полужирный" w:hAnsi="Times New Roman Полужирный"/>
      <w:sz w:val="28"/>
      <w:szCs w:val="28"/>
      <w:lang w:eastAsia="en-US"/>
    </w:rPr>
  </w:style>
  <w:style w:type="paragraph" w:customStyle="1" w:styleId="230">
    <w:name w:val="Заголовок 23"/>
    <w:basedOn w:val="3"/>
    <w:link w:val="231"/>
    <w:qFormat/>
    <w:rsid w:val="0081255B"/>
    <w:pPr>
      <w:keepNext w:val="0"/>
      <w:numPr>
        <w:ilvl w:val="0"/>
        <w:numId w:val="0"/>
      </w:numPr>
      <w:tabs>
        <w:tab w:val="left" w:pos="-567"/>
        <w:tab w:val="right" w:leader="dot" w:pos="9639"/>
      </w:tabs>
      <w:spacing w:before="0" w:after="0"/>
      <w:ind w:firstLine="709"/>
      <w:jc w:val="left"/>
    </w:pPr>
    <w:rPr>
      <w:rFonts w:eastAsiaTheme="minorHAnsi"/>
      <w:i w:val="0"/>
      <w:szCs w:val="28"/>
      <w:lang w:eastAsia="en-US"/>
    </w:rPr>
  </w:style>
  <w:style w:type="character" w:customStyle="1" w:styleId="221">
    <w:name w:val="Заголовок 22 Знак"/>
    <w:basedOn w:val="20"/>
    <w:link w:val="220"/>
    <w:rsid w:val="0081255B"/>
    <w:rPr>
      <w:rFonts w:ascii="Times New Roman Полужирный" w:eastAsia="Times New Roman" w:hAnsi="Times New Roman Полужирный" w:cs="Times New Roman"/>
      <w:b/>
      <w:color w:val="4F81BD"/>
      <w:sz w:val="28"/>
      <w:szCs w:val="28"/>
      <w:lang w:eastAsia="en-US"/>
    </w:rPr>
  </w:style>
  <w:style w:type="paragraph" w:customStyle="1" w:styleId="240">
    <w:name w:val="Заголовок 24"/>
    <w:basedOn w:val="4"/>
    <w:link w:val="241"/>
    <w:qFormat/>
    <w:rsid w:val="0081255B"/>
  </w:style>
  <w:style w:type="character" w:customStyle="1" w:styleId="231">
    <w:name w:val="Заголовок 23 Знак"/>
    <w:basedOn w:val="30"/>
    <w:link w:val="230"/>
    <w:rsid w:val="0081255B"/>
    <w:rPr>
      <w:rFonts w:ascii="Times New Roman" w:eastAsiaTheme="minorHAnsi" w:hAnsi="Times New Roman" w:cs="Times New Roman"/>
      <w:b/>
      <w:i w:val="0"/>
      <w:sz w:val="28"/>
      <w:szCs w:val="28"/>
      <w:lang w:eastAsia="en-US"/>
    </w:rPr>
  </w:style>
  <w:style w:type="paragraph" w:customStyle="1" w:styleId="312">
    <w:name w:val="Заголовок 31"/>
    <w:basedOn w:val="a"/>
    <w:link w:val="313"/>
    <w:qFormat/>
    <w:rsid w:val="0081255B"/>
    <w:pPr>
      <w:spacing w:after="0" w:line="240" w:lineRule="auto"/>
      <w:jc w:val="both"/>
    </w:pPr>
    <w:rPr>
      <w:rFonts w:ascii="Times New Roman Полужирный" w:eastAsia="Calibri" w:hAnsi="Times New Roman Полужирный" w:cs="Times New Roman"/>
      <w:b/>
      <w:bCs/>
      <w:caps/>
      <w:sz w:val="28"/>
      <w:szCs w:val="28"/>
    </w:rPr>
  </w:style>
  <w:style w:type="character" w:customStyle="1" w:styleId="241">
    <w:name w:val="Заголовок 24 Знак"/>
    <w:basedOn w:val="40"/>
    <w:link w:val="240"/>
    <w:rsid w:val="0081255B"/>
    <w:rPr>
      <w:rFonts w:ascii="Times New Roman" w:eastAsia="Calibri" w:hAnsi="Times New Roman" w:cs="Times New Roman"/>
      <w:b/>
      <w:bCs/>
      <w:sz w:val="28"/>
      <w:szCs w:val="28"/>
    </w:rPr>
  </w:style>
  <w:style w:type="paragraph" w:customStyle="1" w:styleId="320">
    <w:name w:val="Заголовок 32"/>
    <w:basedOn w:val="a"/>
    <w:link w:val="321"/>
    <w:qFormat/>
    <w:rsid w:val="0081255B"/>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cs="Times New Roman"/>
      <w:b/>
      <w:sz w:val="28"/>
      <w:szCs w:val="28"/>
    </w:rPr>
  </w:style>
  <w:style w:type="character" w:customStyle="1" w:styleId="313">
    <w:name w:val="Заголовок 31 Знак"/>
    <w:basedOn w:val="a0"/>
    <w:link w:val="312"/>
    <w:rsid w:val="0081255B"/>
    <w:rPr>
      <w:rFonts w:ascii="Times New Roman Полужирный" w:eastAsia="Calibri" w:hAnsi="Times New Roman Полужирный" w:cs="Times New Roman"/>
      <w:b/>
      <w:bCs/>
      <w:caps/>
      <w:sz w:val="28"/>
      <w:szCs w:val="28"/>
    </w:rPr>
  </w:style>
  <w:style w:type="paragraph" w:customStyle="1" w:styleId="330">
    <w:name w:val="Заголовок 33"/>
    <w:basedOn w:val="a"/>
    <w:link w:val="331"/>
    <w:qFormat/>
    <w:rsid w:val="0081255B"/>
    <w:pPr>
      <w:tabs>
        <w:tab w:val="left" w:pos="-567"/>
        <w:tab w:val="right" w:leader="dot" w:pos="9639"/>
      </w:tabs>
      <w:spacing w:after="0" w:line="240" w:lineRule="auto"/>
      <w:ind w:firstLine="709"/>
      <w:jc w:val="both"/>
      <w:outlineLvl w:val="2"/>
    </w:pPr>
    <w:rPr>
      <w:rFonts w:ascii="Times New Roman" w:eastAsia="Calibri" w:hAnsi="Times New Roman" w:cs="Times New Roman"/>
      <w:b/>
      <w:sz w:val="28"/>
      <w:szCs w:val="28"/>
    </w:rPr>
  </w:style>
  <w:style w:type="character" w:customStyle="1" w:styleId="321">
    <w:name w:val="Заголовок 32 Знак"/>
    <w:basedOn w:val="a0"/>
    <w:link w:val="320"/>
    <w:rsid w:val="0081255B"/>
    <w:rPr>
      <w:rFonts w:ascii="Times New Roman Полужирный" w:eastAsia="Times New Roman" w:hAnsi="Times New Roman Полужирный" w:cs="Times New Roman"/>
      <w:b/>
      <w:sz w:val="28"/>
      <w:szCs w:val="28"/>
    </w:rPr>
  </w:style>
  <w:style w:type="paragraph" w:customStyle="1" w:styleId="340">
    <w:name w:val="Заголовок 34"/>
    <w:basedOn w:val="a"/>
    <w:link w:val="341"/>
    <w:qFormat/>
    <w:rsid w:val="0081255B"/>
    <w:pPr>
      <w:autoSpaceDE w:val="0"/>
      <w:autoSpaceDN w:val="0"/>
      <w:adjustRightInd w:val="0"/>
      <w:spacing w:after="0" w:line="240" w:lineRule="auto"/>
      <w:ind w:firstLine="709"/>
      <w:jc w:val="both"/>
      <w:textAlignment w:val="center"/>
    </w:pPr>
    <w:rPr>
      <w:rFonts w:ascii="Times New Roman" w:eastAsia="Calibri" w:hAnsi="Times New Roman" w:cs="Times New Roman"/>
      <w:b/>
      <w:sz w:val="28"/>
      <w:szCs w:val="28"/>
    </w:rPr>
  </w:style>
  <w:style w:type="character" w:customStyle="1" w:styleId="331">
    <w:name w:val="Заголовок 33 Знак"/>
    <w:basedOn w:val="a0"/>
    <w:link w:val="330"/>
    <w:rsid w:val="0081255B"/>
    <w:rPr>
      <w:rFonts w:ascii="Times New Roman" w:eastAsia="Calibri" w:hAnsi="Times New Roman" w:cs="Times New Roman"/>
      <w:b/>
      <w:sz w:val="28"/>
      <w:szCs w:val="28"/>
    </w:rPr>
  </w:style>
  <w:style w:type="paragraph" w:customStyle="1" w:styleId="400">
    <w:name w:val="Заголовок 40"/>
    <w:basedOn w:val="a"/>
    <w:link w:val="401"/>
    <w:qFormat/>
    <w:rsid w:val="0081255B"/>
    <w:pPr>
      <w:pBdr>
        <w:top w:val="nil"/>
        <w:left w:val="nil"/>
        <w:bottom w:val="nil"/>
        <w:right w:val="nil"/>
        <w:between w:val="nil"/>
        <w:bar w:val="nil"/>
      </w:pBdr>
      <w:spacing w:after="0" w:line="240" w:lineRule="auto"/>
      <w:contextualSpacing/>
      <w:jc w:val="both"/>
    </w:pPr>
    <w:rPr>
      <w:rFonts w:ascii="Times New Roman" w:eastAsia="Times New Roman" w:hAnsi="Times New Roman" w:cs="Times New Roman"/>
      <w:b/>
      <w:caps/>
      <w:sz w:val="28"/>
      <w:szCs w:val="28"/>
    </w:rPr>
  </w:style>
  <w:style w:type="character" w:customStyle="1" w:styleId="341">
    <w:name w:val="Заголовок 34 Знак"/>
    <w:basedOn w:val="a0"/>
    <w:link w:val="340"/>
    <w:rsid w:val="0081255B"/>
    <w:rPr>
      <w:rFonts w:ascii="Times New Roman" w:eastAsia="Calibri" w:hAnsi="Times New Roman" w:cs="Times New Roman"/>
      <w:b/>
      <w:sz w:val="28"/>
      <w:szCs w:val="28"/>
    </w:rPr>
  </w:style>
  <w:style w:type="paragraph" w:customStyle="1" w:styleId="420">
    <w:name w:val="Заголовок 42"/>
    <w:basedOn w:val="a"/>
    <w:link w:val="421"/>
    <w:qFormat/>
    <w:rsid w:val="0081255B"/>
    <w:pPr>
      <w:pBdr>
        <w:top w:val="nil"/>
        <w:left w:val="nil"/>
        <w:bottom w:val="nil"/>
        <w:right w:val="nil"/>
        <w:between w:val="nil"/>
        <w:bar w:val="nil"/>
      </w:pBdr>
      <w:spacing w:after="0" w:line="240" w:lineRule="auto"/>
      <w:ind w:firstLine="709"/>
      <w:contextualSpacing/>
      <w:jc w:val="both"/>
    </w:pPr>
    <w:rPr>
      <w:rFonts w:ascii="Times New Roman" w:eastAsia="Calibri" w:hAnsi="Times New Roman" w:cs="Times New Roman"/>
      <w:b/>
      <w:sz w:val="28"/>
      <w:szCs w:val="28"/>
    </w:rPr>
  </w:style>
  <w:style w:type="character" w:customStyle="1" w:styleId="401">
    <w:name w:val="Заголовок 40 Знак"/>
    <w:basedOn w:val="a0"/>
    <w:link w:val="400"/>
    <w:rsid w:val="0081255B"/>
    <w:rPr>
      <w:rFonts w:ascii="Times New Roman" w:eastAsia="Times New Roman" w:hAnsi="Times New Roman" w:cs="Times New Roman"/>
      <w:b/>
      <w:caps/>
      <w:sz w:val="28"/>
      <w:szCs w:val="28"/>
    </w:rPr>
  </w:style>
  <w:style w:type="paragraph" w:customStyle="1" w:styleId="430">
    <w:name w:val="Заголовок 43"/>
    <w:basedOn w:val="a"/>
    <w:link w:val="431"/>
    <w:qFormat/>
    <w:rsid w:val="0081255B"/>
    <w:pPr>
      <w:tabs>
        <w:tab w:val="left" w:pos="-567"/>
        <w:tab w:val="right" w:leader="dot" w:pos="9639"/>
      </w:tabs>
      <w:spacing w:after="0" w:line="240" w:lineRule="auto"/>
      <w:ind w:firstLine="709"/>
      <w:jc w:val="both"/>
      <w:outlineLvl w:val="2"/>
    </w:pPr>
    <w:rPr>
      <w:rFonts w:ascii="Times New Roman" w:eastAsia="Calibri" w:hAnsi="Times New Roman" w:cs="Times New Roman"/>
      <w:b/>
      <w:sz w:val="28"/>
      <w:szCs w:val="28"/>
    </w:rPr>
  </w:style>
  <w:style w:type="character" w:customStyle="1" w:styleId="421">
    <w:name w:val="Заголовок 42 Знак"/>
    <w:basedOn w:val="a0"/>
    <w:link w:val="420"/>
    <w:rsid w:val="0081255B"/>
    <w:rPr>
      <w:rFonts w:ascii="Times New Roman" w:eastAsia="Calibri" w:hAnsi="Times New Roman" w:cs="Times New Roman"/>
      <w:b/>
      <w:sz w:val="28"/>
      <w:szCs w:val="28"/>
    </w:rPr>
  </w:style>
  <w:style w:type="paragraph" w:customStyle="1" w:styleId="440">
    <w:name w:val="Заголовок 44"/>
    <w:basedOn w:val="a"/>
    <w:link w:val="441"/>
    <w:qFormat/>
    <w:rsid w:val="0081255B"/>
    <w:pPr>
      <w:autoSpaceDE w:val="0"/>
      <w:autoSpaceDN w:val="0"/>
      <w:adjustRightInd w:val="0"/>
      <w:spacing w:after="0" w:line="240" w:lineRule="auto"/>
      <w:ind w:firstLine="709"/>
      <w:contextualSpacing/>
      <w:jc w:val="both"/>
      <w:textAlignment w:val="center"/>
    </w:pPr>
    <w:rPr>
      <w:rFonts w:ascii="Times New Roman" w:eastAsia="Calibri" w:hAnsi="Times New Roman" w:cs="Times New Roman"/>
      <w:b/>
      <w:sz w:val="28"/>
      <w:szCs w:val="28"/>
    </w:rPr>
  </w:style>
  <w:style w:type="character" w:customStyle="1" w:styleId="431">
    <w:name w:val="Заголовок 43 Знак"/>
    <w:basedOn w:val="a0"/>
    <w:link w:val="430"/>
    <w:rsid w:val="0081255B"/>
    <w:rPr>
      <w:rFonts w:ascii="Times New Roman" w:eastAsia="Calibri" w:hAnsi="Times New Roman" w:cs="Times New Roman"/>
      <w:b/>
      <w:sz w:val="28"/>
      <w:szCs w:val="28"/>
    </w:rPr>
  </w:style>
  <w:style w:type="paragraph" w:customStyle="1" w:styleId="500">
    <w:name w:val="Заголовок 50"/>
    <w:basedOn w:val="a"/>
    <w:link w:val="501"/>
    <w:qFormat/>
    <w:rsid w:val="0081255B"/>
    <w:pPr>
      <w:pBdr>
        <w:top w:val="nil"/>
        <w:left w:val="nil"/>
        <w:bottom w:val="nil"/>
        <w:right w:val="nil"/>
        <w:between w:val="nil"/>
        <w:bar w:val="nil"/>
      </w:pBdr>
      <w:spacing w:after="0" w:line="240" w:lineRule="auto"/>
      <w:contextualSpacing/>
      <w:jc w:val="both"/>
    </w:pPr>
    <w:rPr>
      <w:rFonts w:ascii="Times New Roman" w:eastAsia="Times New Roman" w:hAnsi="Times New Roman" w:cs="Times New Roman"/>
      <w:b/>
      <w:caps/>
      <w:sz w:val="28"/>
      <w:szCs w:val="28"/>
    </w:rPr>
  </w:style>
  <w:style w:type="character" w:customStyle="1" w:styleId="441">
    <w:name w:val="Заголовок 44 Знак"/>
    <w:basedOn w:val="a0"/>
    <w:link w:val="440"/>
    <w:rsid w:val="0081255B"/>
    <w:rPr>
      <w:rFonts w:ascii="Times New Roman" w:eastAsia="Calibri" w:hAnsi="Times New Roman" w:cs="Times New Roman"/>
      <w:b/>
      <w:sz w:val="28"/>
      <w:szCs w:val="28"/>
    </w:rPr>
  </w:style>
  <w:style w:type="paragraph" w:customStyle="1" w:styleId="52">
    <w:name w:val="Заголовок 52"/>
    <w:basedOn w:val="a"/>
    <w:link w:val="520"/>
    <w:qFormat/>
    <w:rsid w:val="0081255B"/>
    <w:pPr>
      <w:tabs>
        <w:tab w:val="left" w:pos="0"/>
        <w:tab w:val="right" w:leader="dot" w:pos="9639"/>
      </w:tabs>
      <w:suppressAutoHyphens/>
      <w:spacing w:after="0" w:line="240" w:lineRule="auto"/>
      <w:ind w:firstLine="709"/>
      <w:jc w:val="both"/>
      <w:outlineLvl w:val="1"/>
    </w:pPr>
    <w:rPr>
      <w:rFonts w:ascii="Times New Roman" w:eastAsia="Arial Unicode MS" w:hAnsi="Times New Roman" w:cs="Times New Roman"/>
      <w:b/>
      <w:color w:val="00000A"/>
      <w:kern w:val="1"/>
      <w:sz w:val="28"/>
      <w:szCs w:val="28"/>
      <w:lang w:eastAsia="en-US"/>
    </w:rPr>
  </w:style>
  <w:style w:type="character" w:customStyle="1" w:styleId="501">
    <w:name w:val="Заголовок 50 Знак"/>
    <w:basedOn w:val="a0"/>
    <w:link w:val="500"/>
    <w:rsid w:val="0081255B"/>
    <w:rPr>
      <w:rFonts w:ascii="Times New Roman" w:eastAsia="Times New Roman" w:hAnsi="Times New Roman" w:cs="Times New Roman"/>
      <w:b/>
      <w:caps/>
      <w:sz w:val="28"/>
      <w:szCs w:val="28"/>
    </w:rPr>
  </w:style>
  <w:style w:type="paragraph" w:customStyle="1" w:styleId="53">
    <w:name w:val="Заголовок 53"/>
    <w:basedOn w:val="a"/>
    <w:link w:val="530"/>
    <w:qFormat/>
    <w:rsid w:val="0081255B"/>
    <w:pPr>
      <w:tabs>
        <w:tab w:val="left" w:pos="0"/>
        <w:tab w:val="right" w:leader="dot" w:pos="9639"/>
      </w:tabs>
      <w:suppressAutoHyphens/>
      <w:spacing w:after="0" w:line="240" w:lineRule="auto"/>
      <w:ind w:firstLine="709"/>
      <w:outlineLvl w:val="2"/>
    </w:pPr>
    <w:rPr>
      <w:rFonts w:ascii="Times New Roman" w:eastAsia="Arial Unicode MS" w:hAnsi="Times New Roman" w:cs="Times New Roman"/>
      <w:b/>
      <w:color w:val="00000A"/>
      <w:kern w:val="1"/>
      <w:sz w:val="28"/>
      <w:szCs w:val="28"/>
      <w:lang w:eastAsia="en-US"/>
    </w:rPr>
  </w:style>
  <w:style w:type="character" w:customStyle="1" w:styleId="520">
    <w:name w:val="Заголовок 52 Знак"/>
    <w:basedOn w:val="a0"/>
    <w:link w:val="52"/>
    <w:rsid w:val="0081255B"/>
    <w:rPr>
      <w:rFonts w:ascii="Times New Roman" w:eastAsia="Arial Unicode MS" w:hAnsi="Times New Roman" w:cs="Times New Roman"/>
      <w:b/>
      <w:color w:val="00000A"/>
      <w:kern w:val="1"/>
      <w:sz w:val="28"/>
      <w:szCs w:val="28"/>
      <w:lang w:eastAsia="en-US"/>
    </w:rPr>
  </w:style>
  <w:style w:type="paragraph" w:customStyle="1" w:styleId="54">
    <w:name w:val="Заголовок 54"/>
    <w:basedOn w:val="a"/>
    <w:link w:val="540"/>
    <w:qFormat/>
    <w:rsid w:val="0081255B"/>
    <w:pPr>
      <w:autoSpaceDE w:val="0"/>
      <w:autoSpaceDN w:val="0"/>
      <w:adjustRightInd w:val="0"/>
      <w:spacing w:after="0" w:line="240" w:lineRule="auto"/>
      <w:ind w:firstLine="709"/>
      <w:jc w:val="both"/>
      <w:textAlignment w:val="center"/>
    </w:pPr>
    <w:rPr>
      <w:rFonts w:ascii="Times New Roman" w:eastAsia="Times New Roman" w:hAnsi="Times New Roman" w:cs="Times New Roman"/>
      <w:b/>
      <w:color w:val="000000"/>
      <w:sz w:val="28"/>
      <w:szCs w:val="28"/>
    </w:rPr>
  </w:style>
  <w:style w:type="character" w:customStyle="1" w:styleId="530">
    <w:name w:val="Заголовок 53 Знак"/>
    <w:basedOn w:val="a0"/>
    <w:link w:val="53"/>
    <w:rsid w:val="0081255B"/>
    <w:rPr>
      <w:rFonts w:ascii="Times New Roman" w:eastAsia="Arial Unicode MS" w:hAnsi="Times New Roman" w:cs="Times New Roman"/>
      <w:b/>
      <w:color w:val="00000A"/>
      <w:kern w:val="1"/>
      <w:sz w:val="28"/>
      <w:szCs w:val="28"/>
      <w:lang w:eastAsia="en-US"/>
    </w:rPr>
  </w:style>
  <w:style w:type="paragraph" w:customStyle="1" w:styleId="600">
    <w:name w:val="Заг60"/>
    <w:basedOn w:val="af"/>
    <w:link w:val="601"/>
    <w:qFormat/>
    <w:rsid w:val="0081255B"/>
    <w:pPr>
      <w:pBdr>
        <w:top w:val="nil"/>
        <w:left w:val="nil"/>
        <w:bottom w:val="nil"/>
        <w:right w:val="nil"/>
        <w:between w:val="nil"/>
        <w:bar w:val="nil"/>
      </w:pBdr>
      <w:spacing w:after="0" w:line="240" w:lineRule="auto"/>
      <w:ind w:left="0"/>
      <w:jc w:val="both"/>
    </w:pPr>
    <w:rPr>
      <w:rFonts w:ascii="Times New Roman" w:hAnsi="Times New Roman"/>
      <w:b/>
      <w:caps/>
      <w:sz w:val="28"/>
      <w:szCs w:val="28"/>
    </w:rPr>
  </w:style>
  <w:style w:type="character" w:customStyle="1" w:styleId="540">
    <w:name w:val="Заголовок 54 Знак"/>
    <w:basedOn w:val="a0"/>
    <w:link w:val="54"/>
    <w:rsid w:val="0081255B"/>
    <w:rPr>
      <w:rFonts w:ascii="Times New Roman" w:eastAsia="Times New Roman" w:hAnsi="Times New Roman" w:cs="Times New Roman"/>
      <w:b/>
      <w:color w:val="000000"/>
      <w:sz w:val="28"/>
      <w:szCs w:val="28"/>
    </w:rPr>
  </w:style>
  <w:style w:type="paragraph" w:customStyle="1" w:styleId="62">
    <w:name w:val="Заг 62"/>
    <w:basedOn w:val="af"/>
    <w:link w:val="620"/>
    <w:qFormat/>
    <w:rsid w:val="0081255B"/>
    <w:pPr>
      <w:pBdr>
        <w:top w:val="nil"/>
        <w:left w:val="nil"/>
        <w:bottom w:val="nil"/>
        <w:right w:val="nil"/>
        <w:between w:val="nil"/>
        <w:bar w:val="nil"/>
      </w:pBdr>
      <w:spacing w:after="0" w:line="240" w:lineRule="auto"/>
      <w:ind w:left="0"/>
      <w:jc w:val="both"/>
    </w:pPr>
    <w:rPr>
      <w:rFonts w:ascii="Times New Roman Полужирный" w:hAnsi="Times New Roman Полужирный"/>
      <w:b/>
      <w:sz w:val="28"/>
      <w:szCs w:val="28"/>
    </w:rPr>
  </w:style>
  <w:style w:type="character" w:customStyle="1" w:styleId="601">
    <w:name w:val="Заг60 Знак"/>
    <w:basedOn w:val="af0"/>
    <w:link w:val="600"/>
    <w:rsid w:val="0081255B"/>
    <w:rPr>
      <w:rFonts w:ascii="Times New Roman" w:eastAsia="Times New Roman" w:hAnsi="Times New Roman" w:cs="Times New Roman"/>
      <w:b/>
      <w:caps/>
      <w:kern w:val="1"/>
      <w:sz w:val="28"/>
      <w:szCs w:val="28"/>
      <w:lang w:eastAsia="ar-SA"/>
    </w:rPr>
  </w:style>
  <w:style w:type="paragraph" w:customStyle="1" w:styleId="63">
    <w:name w:val="Заг 63"/>
    <w:basedOn w:val="a"/>
    <w:link w:val="630"/>
    <w:qFormat/>
    <w:rsid w:val="0081255B"/>
    <w:pPr>
      <w:tabs>
        <w:tab w:val="left" w:pos="-567"/>
        <w:tab w:val="right" w:leader="dot" w:pos="9639"/>
      </w:tabs>
      <w:spacing w:after="0" w:line="240" w:lineRule="auto"/>
      <w:ind w:right="142"/>
    </w:pPr>
    <w:rPr>
      <w:rFonts w:ascii="Times New Roman" w:eastAsiaTheme="minorHAnsi" w:hAnsi="Times New Roman" w:cs="Times New Roman"/>
      <w:b/>
      <w:sz w:val="28"/>
      <w:szCs w:val="28"/>
      <w:lang w:eastAsia="en-US"/>
    </w:rPr>
  </w:style>
  <w:style w:type="character" w:customStyle="1" w:styleId="620">
    <w:name w:val="Заг 62 Знак"/>
    <w:basedOn w:val="af0"/>
    <w:link w:val="62"/>
    <w:rsid w:val="0081255B"/>
    <w:rPr>
      <w:rFonts w:ascii="Times New Roman Полужирный" w:eastAsia="Times New Roman" w:hAnsi="Times New Roman Полужирный" w:cs="Times New Roman"/>
      <w:b/>
      <w:kern w:val="1"/>
      <w:sz w:val="28"/>
      <w:szCs w:val="28"/>
      <w:lang w:eastAsia="ar-SA"/>
    </w:rPr>
  </w:style>
  <w:style w:type="paragraph" w:customStyle="1" w:styleId="64">
    <w:name w:val="Заг 64"/>
    <w:basedOn w:val="14TexstOSNOVA1012"/>
    <w:link w:val="640"/>
    <w:qFormat/>
    <w:rsid w:val="0081255B"/>
    <w:pPr>
      <w:autoSpaceDN w:val="0"/>
      <w:adjustRightInd w:val="0"/>
      <w:spacing w:line="240" w:lineRule="auto"/>
      <w:ind w:firstLine="709"/>
    </w:pPr>
    <w:rPr>
      <w:rFonts w:ascii="Times New Roman" w:hAnsi="Times New Roman" w:cs="Times New Roman"/>
      <w:b/>
      <w:sz w:val="28"/>
      <w:szCs w:val="28"/>
    </w:rPr>
  </w:style>
  <w:style w:type="character" w:customStyle="1" w:styleId="630">
    <w:name w:val="Заг 63 Знак"/>
    <w:basedOn w:val="a0"/>
    <w:link w:val="63"/>
    <w:rsid w:val="0081255B"/>
    <w:rPr>
      <w:rFonts w:ascii="Times New Roman" w:eastAsiaTheme="minorHAnsi" w:hAnsi="Times New Roman" w:cs="Times New Roman"/>
      <w:b/>
      <w:sz w:val="28"/>
      <w:szCs w:val="28"/>
      <w:lang w:eastAsia="en-US"/>
    </w:rPr>
  </w:style>
  <w:style w:type="paragraph" w:customStyle="1" w:styleId="700">
    <w:name w:val="70"/>
    <w:basedOn w:val="a"/>
    <w:link w:val="701"/>
    <w:qFormat/>
    <w:rsid w:val="0081255B"/>
    <w:pPr>
      <w:pBdr>
        <w:top w:val="nil"/>
        <w:left w:val="nil"/>
        <w:bottom w:val="nil"/>
        <w:right w:val="nil"/>
        <w:between w:val="nil"/>
        <w:bar w:val="nil"/>
      </w:pBdr>
      <w:spacing w:after="0" w:line="240" w:lineRule="auto"/>
      <w:contextualSpacing/>
      <w:jc w:val="both"/>
    </w:pPr>
    <w:rPr>
      <w:rFonts w:ascii="Times New Roman" w:eastAsia="Times New Roman" w:hAnsi="Times New Roman" w:cs="Times New Roman"/>
      <w:b/>
      <w:caps/>
      <w:sz w:val="28"/>
      <w:szCs w:val="28"/>
    </w:rPr>
  </w:style>
  <w:style w:type="character" w:customStyle="1" w:styleId="14TexstOSNOVA10120">
    <w:name w:val="14TexstOSNOVA_10/12 Знак"/>
    <w:basedOn w:val="a0"/>
    <w:link w:val="14TexstOSNOVA1012"/>
    <w:uiPriority w:val="99"/>
    <w:rsid w:val="0081255B"/>
    <w:rPr>
      <w:rFonts w:ascii="PragmaticaC" w:eastAsia="Times New Roman" w:hAnsi="PragmaticaC" w:cs="PragmaticaC"/>
      <w:color w:val="000000"/>
      <w:kern w:val="1"/>
      <w:sz w:val="20"/>
      <w:szCs w:val="20"/>
      <w:lang w:eastAsia="ar-SA"/>
    </w:rPr>
  </w:style>
  <w:style w:type="character" w:customStyle="1" w:styleId="640">
    <w:name w:val="Заг 64 Знак"/>
    <w:basedOn w:val="14TexstOSNOVA10120"/>
    <w:link w:val="64"/>
    <w:rsid w:val="0081255B"/>
    <w:rPr>
      <w:rFonts w:ascii="Times New Roman" w:eastAsia="Times New Roman" w:hAnsi="Times New Roman" w:cs="Times New Roman"/>
      <w:b/>
      <w:color w:val="000000"/>
      <w:kern w:val="1"/>
      <w:sz w:val="28"/>
      <w:szCs w:val="28"/>
      <w:lang w:eastAsia="ar-SA"/>
    </w:rPr>
  </w:style>
  <w:style w:type="paragraph" w:customStyle="1" w:styleId="720">
    <w:name w:val="72"/>
    <w:basedOn w:val="a"/>
    <w:link w:val="721"/>
    <w:qFormat/>
    <w:rsid w:val="0081255B"/>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cs="Times New Roman"/>
      <w:b/>
      <w:sz w:val="28"/>
      <w:szCs w:val="28"/>
    </w:rPr>
  </w:style>
  <w:style w:type="character" w:customStyle="1" w:styleId="701">
    <w:name w:val="70 Знак"/>
    <w:basedOn w:val="a0"/>
    <w:link w:val="700"/>
    <w:rsid w:val="0081255B"/>
    <w:rPr>
      <w:rFonts w:ascii="Times New Roman" w:eastAsia="Times New Roman" w:hAnsi="Times New Roman" w:cs="Times New Roman"/>
      <w:b/>
      <w:caps/>
      <w:sz w:val="28"/>
      <w:szCs w:val="28"/>
    </w:rPr>
  </w:style>
  <w:style w:type="paragraph" w:customStyle="1" w:styleId="73">
    <w:name w:val="73"/>
    <w:basedOn w:val="a"/>
    <w:link w:val="730"/>
    <w:qFormat/>
    <w:rsid w:val="0081255B"/>
    <w:pPr>
      <w:tabs>
        <w:tab w:val="left" w:pos="0"/>
        <w:tab w:val="right" w:leader="dot" w:pos="9639"/>
      </w:tabs>
      <w:spacing w:after="0" w:line="240" w:lineRule="auto"/>
      <w:contextualSpacing/>
    </w:pPr>
    <w:rPr>
      <w:rFonts w:ascii="Times New Roman" w:eastAsia="Calibri" w:hAnsi="Times New Roman" w:cs="Times New Roman"/>
      <w:b/>
      <w:sz w:val="28"/>
      <w:szCs w:val="28"/>
      <w:lang w:eastAsia="en-US"/>
    </w:rPr>
  </w:style>
  <w:style w:type="character" w:customStyle="1" w:styleId="721">
    <w:name w:val="72 Знак"/>
    <w:basedOn w:val="a0"/>
    <w:link w:val="720"/>
    <w:rsid w:val="0081255B"/>
    <w:rPr>
      <w:rFonts w:ascii="Times New Roman Полужирный" w:eastAsia="Times New Roman" w:hAnsi="Times New Roman Полужирный" w:cs="Times New Roman"/>
      <w:b/>
      <w:sz w:val="28"/>
      <w:szCs w:val="28"/>
    </w:rPr>
  </w:style>
  <w:style w:type="paragraph" w:customStyle="1" w:styleId="74">
    <w:name w:val="74"/>
    <w:basedOn w:val="a"/>
    <w:link w:val="740"/>
    <w:qFormat/>
    <w:rsid w:val="0081255B"/>
    <w:pPr>
      <w:autoSpaceDE w:val="0"/>
      <w:autoSpaceDN w:val="0"/>
      <w:adjustRightInd w:val="0"/>
      <w:spacing w:after="0" w:line="240" w:lineRule="auto"/>
      <w:contextualSpacing/>
      <w:jc w:val="both"/>
      <w:textAlignment w:val="center"/>
    </w:pPr>
    <w:rPr>
      <w:rFonts w:ascii="Times New Roman" w:eastAsia="Times New Roman" w:hAnsi="Times New Roman" w:cs="Times New Roman"/>
      <w:b/>
      <w:sz w:val="28"/>
      <w:szCs w:val="28"/>
    </w:rPr>
  </w:style>
  <w:style w:type="character" w:customStyle="1" w:styleId="730">
    <w:name w:val="73 Знак"/>
    <w:basedOn w:val="a0"/>
    <w:link w:val="73"/>
    <w:rsid w:val="0081255B"/>
    <w:rPr>
      <w:rFonts w:ascii="Times New Roman" w:eastAsia="Calibri" w:hAnsi="Times New Roman" w:cs="Times New Roman"/>
      <w:b/>
      <w:sz w:val="28"/>
      <w:szCs w:val="28"/>
      <w:lang w:eastAsia="en-US"/>
    </w:rPr>
  </w:style>
  <w:style w:type="paragraph" w:customStyle="1" w:styleId="800">
    <w:name w:val="80"/>
    <w:basedOn w:val="af"/>
    <w:link w:val="801"/>
    <w:qFormat/>
    <w:rsid w:val="0081255B"/>
    <w:pPr>
      <w:pBdr>
        <w:top w:val="nil"/>
        <w:left w:val="nil"/>
        <w:bottom w:val="nil"/>
        <w:right w:val="nil"/>
        <w:between w:val="nil"/>
        <w:bar w:val="nil"/>
      </w:pBdr>
      <w:spacing w:after="0" w:line="240" w:lineRule="auto"/>
      <w:ind w:left="0"/>
      <w:contextualSpacing/>
      <w:jc w:val="both"/>
    </w:pPr>
    <w:rPr>
      <w:rFonts w:ascii="Times New Roman" w:hAnsi="Times New Roman"/>
      <w:b/>
      <w:caps/>
      <w:sz w:val="28"/>
      <w:szCs w:val="28"/>
    </w:rPr>
  </w:style>
  <w:style w:type="character" w:customStyle="1" w:styleId="740">
    <w:name w:val="74 Знак"/>
    <w:basedOn w:val="a0"/>
    <w:link w:val="74"/>
    <w:rsid w:val="0081255B"/>
    <w:rPr>
      <w:rFonts w:ascii="Times New Roman" w:eastAsia="Times New Roman" w:hAnsi="Times New Roman" w:cs="Times New Roman"/>
      <w:b/>
      <w:sz w:val="28"/>
      <w:szCs w:val="28"/>
    </w:rPr>
  </w:style>
  <w:style w:type="paragraph" w:customStyle="1" w:styleId="82">
    <w:name w:val="82"/>
    <w:basedOn w:val="af"/>
    <w:link w:val="820"/>
    <w:qFormat/>
    <w:rsid w:val="0081255B"/>
    <w:pPr>
      <w:pBdr>
        <w:top w:val="nil"/>
        <w:left w:val="nil"/>
        <w:bottom w:val="nil"/>
        <w:right w:val="nil"/>
        <w:between w:val="nil"/>
        <w:bar w:val="nil"/>
      </w:pBdr>
      <w:spacing w:after="0" w:line="240" w:lineRule="auto"/>
      <w:ind w:left="0"/>
      <w:jc w:val="both"/>
    </w:pPr>
    <w:rPr>
      <w:rFonts w:ascii="Times New Roman Полужирный" w:hAnsi="Times New Roman Полужирный"/>
      <w:b/>
      <w:sz w:val="28"/>
      <w:szCs w:val="28"/>
    </w:rPr>
  </w:style>
  <w:style w:type="character" w:customStyle="1" w:styleId="801">
    <w:name w:val="80 Знак"/>
    <w:basedOn w:val="af0"/>
    <w:link w:val="800"/>
    <w:rsid w:val="0081255B"/>
    <w:rPr>
      <w:rFonts w:ascii="Times New Roman" w:eastAsia="Times New Roman" w:hAnsi="Times New Roman" w:cs="Times New Roman"/>
      <w:b/>
      <w:caps/>
      <w:kern w:val="1"/>
      <w:sz w:val="28"/>
      <w:szCs w:val="28"/>
      <w:lang w:eastAsia="ar-SA"/>
    </w:rPr>
  </w:style>
  <w:style w:type="paragraph" w:customStyle="1" w:styleId="83">
    <w:name w:val="83"/>
    <w:basedOn w:val="a"/>
    <w:link w:val="830"/>
    <w:qFormat/>
    <w:rsid w:val="0081255B"/>
    <w:pPr>
      <w:tabs>
        <w:tab w:val="left" w:pos="-567"/>
        <w:tab w:val="right" w:leader="dot" w:pos="9639"/>
      </w:tabs>
      <w:spacing w:after="0" w:line="240" w:lineRule="auto"/>
      <w:ind w:right="142"/>
    </w:pPr>
    <w:rPr>
      <w:rFonts w:ascii="Times New Roman" w:eastAsiaTheme="minorHAnsi" w:hAnsi="Times New Roman" w:cs="Times New Roman"/>
      <w:b/>
      <w:sz w:val="28"/>
      <w:szCs w:val="28"/>
      <w:lang w:eastAsia="en-US"/>
    </w:rPr>
  </w:style>
  <w:style w:type="character" w:customStyle="1" w:styleId="820">
    <w:name w:val="82 Знак"/>
    <w:basedOn w:val="af0"/>
    <w:link w:val="82"/>
    <w:rsid w:val="0081255B"/>
    <w:rPr>
      <w:rFonts w:ascii="Times New Roman Полужирный" w:eastAsia="Times New Roman" w:hAnsi="Times New Roman Полужирный" w:cs="Times New Roman"/>
      <w:b/>
      <w:kern w:val="1"/>
      <w:sz w:val="28"/>
      <w:szCs w:val="28"/>
      <w:lang w:eastAsia="ar-SA"/>
    </w:rPr>
  </w:style>
  <w:style w:type="paragraph" w:customStyle="1" w:styleId="84">
    <w:name w:val="84"/>
    <w:basedOn w:val="14TexstOSNOVA1012"/>
    <w:link w:val="840"/>
    <w:qFormat/>
    <w:rsid w:val="0081255B"/>
    <w:pPr>
      <w:autoSpaceDN w:val="0"/>
      <w:adjustRightInd w:val="0"/>
      <w:spacing w:line="240" w:lineRule="auto"/>
      <w:ind w:firstLine="709"/>
      <w:contextualSpacing/>
    </w:pPr>
    <w:rPr>
      <w:rFonts w:ascii="Times New Roman" w:hAnsi="Times New Roman" w:cs="Times New Roman"/>
      <w:b/>
      <w:sz w:val="28"/>
      <w:szCs w:val="28"/>
    </w:rPr>
  </w:style>
  <w:style w:type="character" w:customStyle="1" w:styleId="830">
    <w:name w:val="83 Знак"/>
    <w:basedOn w:val="a0"/>
    <w:link w:val="83"/>
    <w:rsid w:val="0081255B"/>
    <w:rPr>
      <w:rFonts w:ascii="Times New Roman" w:eastAsiaTheme="minorHAnsi" w:hAnsi="Times New Roman" w:cs="Times New Roman"/>
      <w:b/>
      <w:sz w:val="28"/>
      <w:szCs w:val="28"/>
      <w:lang w:eastAsia="en-US"/>
    </w:rPr>
  </w:style>
  <w:style w:type="paragraph" w:customStyle="1" w:styleId="88">
    <w:name w:val="88"/>
    <w:basedOn w:val="a"/>
    <w:link w:val="880"/>
    <w:qFormat/>
    <w:rsid w:val="0081255B"/>
    <w:pPr>
      <w:spacing w:after="0" w:line="240" w:lineRule="auto"/>
      <w:jc w:val="center"/>
    </w:pPr>
    <w:rPr>
      <w:rFonts w:ascii="Times New Roman" w:eastAsiaTheme="minorHAnsi" w:hAnsi="Times New Roman" w:cs="Times New Roman"/>
      <w:b/>
      <w:sz w:val="28"/>
      <w:szCs w:val="28"/>
      <w:lang w:eastAsia="en-US"/>
    </w:rPr>
  </w:style>
  <w:style w:type="character" w:customStyle="1" w:styleId="840">
    <w:name w:val="84 Знак"/>
    <w:basedOn w:val="14TexstOSNOVA10120"/>
    <w:link w:val="84"/>
    <w:rsid w:val="0081255B"/>
    <w:rPr>
      <w:rFonts w:ascii="Times New Roman" w:eastAsia="Times New Roman" w:hAnsi="Times New Roman" w:cs="Times New Roman"/>
      <w:b/>
      <w:color w:val="000000"/>
      <w:kern w:val="1"/>
      <w:sz w:val="28"/>
      <w:szCs w:val="28"/>
      <w:lang w:eastAsia="ar-SA"/>
    </w:rPr>
  </w:style>
  <w:style w:type="paragraph" w:customStyle="1" w:styleId="77">
    <w:name w:val="77"/>
    <w:basedOn w:val="a"/>
    <w:link w:val="770"/>
    <w:qFormat/>
    <w:rsid w:val="0081255B"/>
    <w:pPr>
      <w:spacing w:after="0" w:line="240" w:lineRule="auto"/>
      <w:contextualSpacing/>
      <w:jc w:val="center"/>
    </w:pPr>
    <w:rPr>
      <w:rFonts w:ascii="Times New Roman" w:eastAsia="Calibri" w:hAnsi="Times New Roman" w:cs="Times New Roman"/>
      <w:b/>
      <w:sz w:val="28"/>
      <w:szCs w:val="28"/>
      <w:lang w:eastAsia="en-US"/>
    </w:rPr>
  </w:style>
  <w:style w:type="character" w:customStyle="1" w:styleId="880">
    <w:name w:val="88 Знак"/>
    <w:basedOn w:val="a0"/>
    <w:link w:val="88"/>
    <w:rsid w:val="0081255B"/>
    <w:rPr>
      <w:rFonts w:ascii="Times New Roman" w:eastAsiaTheme="minorHAnsi" w:hAnsi="Times New Roman" w:cs="Times New Roman"/>
      <w:b/>
      <w:sz w:val="28"/>
      <w:szCs w:val="28"/>
      <w:lang w:eastAsia="en-US"/>
    </w:rPr>
  </w:style>
  <w:style w:type="paragraph" w:customStyle="1" w:styleId="66">
    <w:name w:val="66"/>
    <w:basedOn w:val="a"/>
    <w:link w:val="660"/>
    <w:qFormat/>
    <w:rsid w:val="0081255B"/>
    <w:pPr>
      <w:spacing w:after="0" w:line="240" w:lineRule="auto"/>
      <w:jc w:val="center"/>
    </w:pPr>
    <w:rPr>
      <w:rFonts w:ascii="Times New Roman" w:eastAsiaTheme="minorHAnsi" w:hAnsi="Times New Roman" w:cs="Times New Roman"/>
      <w:b/>
      <w:sz w:val="28"/>
      <w:szCs w:val="28"/>
      <w:lang w:eastAsia="en-US"/>
    </w:rPr>
  </w:style>
  <w:style w:type="character" w:customStyle="1" w:styleId="770">
    <w:name w:val="77 Знак"/>
    <w:basedOn w:val="a0"/>
    <w:link w:val="77"/>
    <w:rsid w:val="0081255B"/>
    <w:rPr>
      <w:rFonts w:ascii="Times New Roman" w:eastAsia="Calibri" w:hAnsi="Times New Roman" w:cs="Times New Roman"/>
      <w:b/>
      <w:sz w:val="28"/>
      <w:szCs w:val="28"/>
      <w:lang w:eastAsia="en-US"/>
    </w:rPr>
  </w:style>
  <w:style w:type="paragraph" w:customStyle="1" w:styleId="55">
    <w:name w:val="55"/>
    <w:basedOn w:val="a"/>
    <w:link w:val="550"/>
    <w:qFormat/>
    <w:rsid w:val="0081255B"/>
    <w:pPr>
      <w:suppressAutoHyphens/>
      <w:spacing w:after="0" w:line="240" w:lineRule="auto"/>
      <w:contextualSpacing/>
      <w:jc w:val="center"/>
    </w:pPr>
    <w:rPr>
      <w:rFonts w:ascii="Times New Roman" w:eastAsia="Arial Unicode MS" w:hAnsi="Times New Roman" w:cs="Times New Roman"/>
      <w:b/>
      <w:kern w:val="28"/>
      <w:sz w:val="28"/>
      <w:szCs w:val="28"/>
      <w:lang w:eastAsia="en-US"/>
    </w:rPr>
  </w:style>
  <w:style w:type="character" w:customStyle="1" w:styleId="660">
    <w:name w:val="66 Знак"/>
    <w:basedOn w:val="a0"/>
    <w:link w:val="66"/>
    <w:rsid w:val="0081255B"/>
    <w:rPr>
      <w:rFonts w:ascii="Times New Roman" w:eastAsiaTheme="minorHAnsi" w:hAnsi="Times New Roman" w:cs="Times New Roman"/>
      <w:b/>
      <w:sz w:val="28"/>
      <w:szCs w:val="28"/>
      <w:lang w:eastAsia="en-US"/>
    </w:rPr>
  </w:style>
  <w:style w:type="paragraph" w:customStyle="1" w:styleId="442">
    <w:name w:val="44"/>
    <w:basedOn w:val="a"/>
    <w:link w:val="443"/>
    <w:qFormat/>
    <w:rsid w:val="0081255B"/>
    <w:pPr>
      <w:spacing w:after="0" w:line="240" w:lineRule="auto"/>
      <w:contextualSpacing/>
      <w:jc w:val="center"/>
    </w:pPr>
    <w:rPr>
      <w:rFonts w:ascii="Times New Roman" w:eastAsia="Calibri" w:hAnsi="Times New Roman" w:cs="Times New Roman"/>
      <w:b/>
      <w:sz w:val="28"/>
      <w:szCs w:val="28"/>
    </w:rPr>
  </w:style>
  <w:style w:type="character" w:customStyle="1" w:styleId="550">
    <w:name w:val="55 Знак"/>
    <w:basedOn w:val="a0"/>
    <w:link w:val="55"/>
    <w:rsid w:val="0081255B"/>
    <w:rPr>
      <w:rFonts w:ascii="Times New Roman" w:eastAsia="Arial Unicode MS" w:hAnsi="Times New Roman" w:cs="Times New Roman"/>
      <w:b/>
      <w:kern w:val="28"/>
      <w:sz w:val="28"/>
      <w:szCs w:val="28"/>
      <w:lang w:eastAsia="en-US"/>
    </w:rPr>
  </w:style>
  <w:style w:type="paragraph" w:customStyle="1" w:styleId="332">
    <w:name w:val="33"/>
    <w:basedOn w:val="a"/>
    <w:link w:val="333"/>
    <w:qFormat/>
    <w:rsid w:val="0081255B"/>
    <w:pPr>
      <w:spacing w:after="0" w:line="240" w:lineRule="auto"/>
      <w:jc w:val="center"/>
    </w:pPr>
    <w:rPr>
      <w:rFonts w:ascii="Times New Roman" w:eastAsia="Calibri" w:hAnsi="Times New Roman" w:cs="Times New Roman"/>
      <w:b/>
      <w:sz w:val="28"/>
      <w:szCs w:val="28"/>
    </w:rPr>
  </w:style>
  <w:style w:type="character" w:customStyle="1" w:styleId="443">
    <w:name w:val="44 Знак"/>
    <w:basedOn w:val="a0"/>
    <w:link w:val="442"/>
    <w:rsid w:val="0081255B"/>
    <w:rPr>
      <w:rFonts w:ascii="Times New Roman" w:eastAsia="Calibri" w:hAnsi="Times New Roman" w:cs="Times New Roman"/>
      <w:b/>
      <w:sz w:val="28"/>
      <w:szCs w:val="28"/>
    </w:rPr>
  </w:style>
  <w:style w:type="paragraph" w:customStyle="1" w:styleId="222">
    <w:name w:val="22"/>
    <w:basedOn w:val="a"/>
    <w:link w:val="223"/>
    <w:qFormat/>
    <w:rsid w:val="0081255B"/>
    <w:pPr>
      <w:spacing w:after="0" w:line="240" w:lineRule="auto"/>
      <w:contextualSpacing/>
      <w:jc w:val="center"/>
    </w:pPr>
    <w:rPr>
      <w:rFonts w:ascii="Times New Roman" w:eastAsiaTheme="minorHAnsi" w:hAnsi="Times New Roman" w:cs="Times New Roman"/>
      <w:b/>
      <w:sz w:val="28"/>
      <w:szCs w:val="28"/>
      <w:lang w:eastAsia="en-US"/>
    </w:rPr>
  </w:style>
  <w:style w:type="character" w:customStyle="1" w:styleId="333">
    <w:name w:val="33 Знак"/>
    <w:basedOn w:val="a0"/>
    <w:link w:val="332"/>
    <w:rsid w:val="0081255B"/>
    <w:rPr>
      <w:rFonts w:ascii="Times New Roman" w:eastAsia="Calibri" w:hAnsi="Times New Roman" w:cs="Times New Roman"/>
      <w:b/>
      <w:sz w:val="28"/>
      <w:szCs w:val="28"/>
    </w:rPr>
  </w:style>
  <w:style w:type="paragraph" w:customStyle="1" w:styleId="114">
    <w:name w:val="11"/>
    <w:basedOn w:val="a"/>
    <w:link w:val="115"/>
    <w:qFormat/>
    <w:rsid w:val="0081255B"/>
    <w:pPr>
      <w:spacing w:after="0" w:line="240" w:lineRule="auto"/>
      <w:contextualSpacing/>
      <w:jc w:val="center"/>
    </w:pPr>
    <w:rPr>
      <w:rFonts w:ascii="Times New Roman" w:eastAsiaTheme="minorHAnsi" w:hAnsi="Times New Roman" w:cs="Times New Roman"/>
      <w:b/>
      <w:sz w:val="28"/>
      <w:szCs w:val="28"/>
      <w:lang w:eastAsia="en-US"/>
    </w:rPr>
  </w:style>
  <w:style w:type="character" w:customStyle="1" w:styleId="223">
    <w:name w:val="22 Знак"/>
    <w:basedOn w:val="a0"/>
    <w:link w:val="222"/>
    <w:rsid w:val="0081255B"/>
    <w:rPr>
      <w:rFonts w:ascii="Times New Roman" w:eastAsiaTheme="minorHAnsi" w:hAnsi="Times New Roman" w:cs="Times New Roman"/>
      <w:b/>
      <w:sz w:val="28"/>
      <w:szCs w:val="28"/>
      <w:lang w:eastAsia="en-US"/>
    </w:rPr>
  </w:style>
  <w:style w:type="character" w:customStyle="1" w:styleId="115">
    <w:name w:val="11 Знак"/>
    <w:basedOn w:val="a0"/>
    <w:link w:val="114"/>
    <w:rsid w:val="0081255B"/>
    <w:rPr>
      <w:rFonts w:ascii="Times New Roman" w:eastAsiaTheme="minorHAnsi" w:hAnsi="Times New Roman" w:cs="Times New Roman"/>
      <w:b/>
      <w:sz w:val="28"/>
      <w:szCs w:val="28"/>
      <w:lang w:eastAsia="en-US"/>
    </w:rPr>
  </w:style>
  <w:style w:type="character" w:customStyle="1" w:styleId="fontstyle01">
    <w:name w:val="fontstyle01"/>
    <w:basedOn w:val="a0"/>
    <w:rsid w:val="0081255B"/>
    <w:rPr>
      <w:rFonts w:ascii="ArialMT" w:hAnsi="ArialMT" w:hint="default"/>
      <w:b w:val="0"/>
      <w:bCs w:val="0"/>
      <w:i w:val="0"/>
      <w:iCs w:val="0"/>
      <w:color w:val="000000"/>
      <w:sz w:val="20"/>
      <w:szCs w:val="20"/>
    </w:rPr>
  </w:style>
  <w:style w:type="character" w:customStyle="1" w:styleId="fontstyle21">
    <w:name w:val="fontstyle21"/>
    <w:basedOn w:val="a0"/>
    <w:rsid w:val="0081255B"/>
    <w:rPr>
      <w:rFonts w:ascii="Arial-BoldMT" w:hAnsi="Arial-BoldMT" w:hint="default"/>
      <w:b/>
      <w:bCs/>
      <w:i w:val="0"/>
      <w:iCs w:val="0"/>
      <w:color w:val="000000"/>
      <w:sz w:val="24"/>
      <w:szCs w:val="24"/>
    </w:rPr>
  </w:style>
  <w:style w:type="table" w:customStyle="1" w:styleId="TableNormal">
    <w:name w:val="Table Normal"/>
    <w:uiPriority w:val="2"/>
    <w:semiHidden/>
    <w:unhideWhenUsed/>
    <w:qFormat/>
    <w:rsid w:val="00EE66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019A-90B3-4406-8F84-78C41B6B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47723</Words>
  <Characters>272024</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 Г</dc:creator>
  <cp:lastModifiedBy>User</cp:lastModifiedBy>
  <cp:revision>14</cp:revision>
  <cp:lastPrinted>2022-10-09T12:17:00Z</cp:lastPrinted>
  <dcterms:created xsi:type="dcterms:W3CDTF">2023-09-12T06:41:00Z</dcterms:created>
  <dcterms:modified xsi:type="dcterms:W3CDTF">2024-11-21T15:04:00Z</dcterms:modified>
</cp:coreProperties>
</file>